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en-US"/>
        </w:rPr>
      </w:pPr>
      <w:r w:rsidRPr="00733B19">
        <w:rPr>
          <w:rFonts w:ascii="TimesNewRomanPS-BoldMT" w:eastAsia="Times New Roman" w:hAnsi="TimesNewRomanPS-BoldMT" w:cs="Times New Roman"/>
          <w:b/>
          <w:bCs/>
          <w:color w:val="000000"/>
          <w:sz w:val="28"/>
          <w:szCs w:val="28"/>
        </w:rPr>
        <w:t xml:space="preserve">«Солтүстік Қазақстан облысы әкімдігінің білім басқармасы» </w:t>
      </w:r>
    </w:p>
    <w:p w:rsidR="00733B19" w:rsidRDefault="001F2348" w:rsidP="00733B19">
      <w:pPr>
        <w:spacing w:after="0" w:line="240" w:lineRule="auto"/>
        <w:jc w:val="center"/>
        <w:rPr>
          <w:rFonts w:ascii="TimesNewRomanPS-BoldMT" w:eastAsia="Times New Roman" w:hAnsi="TimesNewRomanPS-BoldMT" w:cs="Times New Roman"/>
          <w:b/>
          <w:bCs/>
          <w:color w:val="000000"/>
          <w:sz w:val="28"/>
          <w:szCs w:val="28"/>
          <w:lang w:val="en-US"/>
        </w:rPr>
      </w:pPr>
      <w:r w:rsidRPr="00733B19">
        <w:rPr>
          <w:rFonts w:ascii="TimesNewRomanPS-BoldMT" w:eastAsia="Times New Roman" w:hAnsi="TimesNewRomanPS-BoldMT" w:cs="Times New Roman" w:hint="eastAsia"/>
          <w:b/>
          <w:bCs/>
          <w:color w:val="000000"/>
          <w:sz w:val="28"/>
          <w:szCs w:val="28"/>
        </w:rPr>
        <w:t>К</w:t>
      </w:r>
      <w:r w:rsidR="00733B19" w:rsidRPr="00733B19">
        <w:rPr>
          <w:rFonts w:ascii="TimesNewRomanPS-BoldMT" w:eastAsia="Times New Roman" w:hAnsi="TimesNewRomanPS-BoldMT" w:cs="Times New Roman"/>
          <w:b/>
          <w:bCs/>
          <w:color w:val="000000"/>
          <w:sz w:val="28"/>
          <w:szCs w:val="28"/>
        </w:rPr>
        <w:t>оммуналдық</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мемлекеттік</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мекемесінің</w:t>
      </w:r>
      <w:r w:rsidR="00733B19" w:rsidRPr="00733B19">
        <w:rPr>
          <w:rFonts w:ascii="TimesNewRomanPS-BoldMT" w:eastAsia="Times New Roman" w:hAnsi="TimesNewRomanPS-BoldMT" w:cs="Times New Roman"/>
          <w:b/>
          <w:bCs/>
          <w:color w:val="000000"/>
          <w:sz w:val="28"/>
          <w:szCs w:val="28"/>
          <w:lang w:val="en-US"/>
        </w:rPr>
        <w:t xml:space="preserve"> «</w:t>
      </w:r>
      <w:r w:rsidR="00733B19" w:rsidRPr="00733B19">
        <w:rPr>
          <w:rFonts w:ascii="TimesNewRomanPS-BoldMT" w:eastAsia="Times New Roman" w:hAnsi="TimesNewRomanPS-BoldMT" w:cs="Times New Roman"/>
          <w:b/>
          <w:bCs/>
          <w:color w:val="000000"/>
          <w:sz w:val="28"/>
          <w:szCs w:val="28"/>
        </w:rPr>
        <w:t>Шал</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ақын</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ауданының</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білім</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бөлімі</w:t>
      </w:r>
      <w:r w:rsidR="00733B19" w:rsidRPr="00733B19">
        <w:rPr>
          <w:rFonts w:ascii="TimesNewRomanPS-BoldMT" w:eastAsia="Times New Roman" w:hAnsi="TimesNewRomanPS-BoldMT" w:cs="Times New Roman"/>
          <w:b/>
          <w:bCs/>
          <w:color w:val="000000"/>
          <w:sz w:val="28"/>
          <w:szCs w:val="28"/>
          <w:lang w:val="en-US"/>
        </w:rPr>
        <w:t>»</w:t>
      </w:r>
    </w:p>
    <w:p w:rsidR="00733B19" w:rsidRDefault="001F2348" w:rsidP="00733B19">
      <w:pPr>
        <w:spacing w:after="0" w:line="240" w:lineRule="auto"/>
        <w:jc w:val="center"/>
        <w:rPr>
          <w:rFonts w:ascii="TimesNewRomanPS-BoldMT" w:eastAsia="Times New Roman" w:hAnsi="TimesNewRomanPS-BoldMT" w:cs="Times New Roman"/>
          <w:b/>
          <w:bCs/>
          <w:color w:val="000000"/>
          <w:sz w:val="28"/>
          <w:szCs w:val="28"/>
          <w:lang w:val="en-US"/>
        </w:rPr>
      </w:pPr>
      <w:r w:rsidRPr="00733B19">
        <w:rPr>
          <w:rFonts w:ascii="TimesNewRomanPS-BoldMT" w:eastAsia="Times New Roman" w:hAnsi="TimesNewRomanPS-BoldMT" w:cs="Times New Roman" w:hint="eastAsia"/>
          <w:b/>
          <w:bCs/>
          <w:color w:val="000000"/>
          <w:sz w:val="28"/>
          <w:szCs w:val="28"/>
        </w:rPr>
        <w:t>К</w:t>
      </w:r>
      <w:r w:rsidR="00733B19" w:rsidRPr="00733B19">
        <w:rPr>
          <w:rFonts w:ascii="TimesNewRomanPS-BoldMT" w:eastAsia="Times New Roman" w:hAnsi="TimesNewRomanPS-BoldMT" w:cs="Times New Roman"/>
          <w:b/>
          <w:bCs/>
          <w:color w:val="000000"/>
          <w:sz w:val="28"/>
          <w:szCs w:val="28"/>
        </w:rPr>
        <w:t>оммуналдық</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мемлекеттік</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мекемесі</w:t>
      </w:r>
      <w:r w:rsidR="00733B19" w:rsidRPr="0019596E">
        <w:rPr>
          <w:rFonts w:ascii="TimesNewRomanPS-BoldMT" w:eastAsia="Times New Roman" w:hAnsi="TimesNewRomanPS-BoldMT" w:cs="Times New Roman"/>
          <w:b/>
          <w:bCs/>
          <w:color w:val="000000"/>
          <w:sz w:val="28"/>
          <w:szCs w:val="28"/>
          <w:lang w:val="en-US"/>
        </w:rPr>
        <w:t xml:space="preserve"> «</w:t>
      </w:r>
      <w:r w:rsidR="00733B19">
        <w:rPr>
          <w:rFonts w:ascii="TimesNewRomanPS-BoldMT" w:eastAsia="Times New Roman" w:hAnsi="TimesNewRomanPS-BoldMT" w:cs="Times New Roman"/>
          <w:b/>
          <w:bCs/>
          <w:color w:val="000000"/>
          <w:sz w:val="28"/>
          <w:szCs w:val="28"/>
          <w:lang w:val="kk-KZ"/>
        </w:rPr>
        <w:t>Бірлік</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негізгі</w:t>
      </w:r>
      <w:r w:rsidR="002A3BED">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мектебі</w:t>
      </w:r>
      <w:r w:rsidR="00733B19" w:rsidRPr="0019596E">
        <w:rPr>
          <w:rFonts w:ascii="TimesNewRomanPS-BoldMT" w:eastAsia="Times New Roman" w:hAnsi="TimesNewRomanPS-BoldMT" w:cs="Times New Roman"/>
          <w:b/>
          <w:bCs/>
          <w:color w:val="000000"/>
          <w:sz w:val="28"/>
          <w:szCs w:val="28"/>
          <w:lang w:val="en-US"/>
        </w:rPr>
        <w:t xml:space="preserve">» </w:t>
      </w:r>
    </w:p>
    <w:p w:rsidR="00733B19" w:rsidRDefault="002A3BED" w:rsidP="00733B19">
      <w:pPr>
        <w:spacing w:after="0" w:line="240" w:lineRule="auto"/>
        <w:jc w:val="center"/>
        <w:rPr>
          <w:rFonts w:ascii="TimesNewRomanPS-BoldMT" w:eastAsia="Times New Roman" w:hAnsi="TimesNewRomanPS-BoldMT" w:cs="Times New Roman"/>
          <w:b/>
          <w:bCs/>
          <w:color w:val="000000"/>
          <w:sz w:val="28"/>
          <w:szCs w:val="28"/>
          <w:lang w:val="kk-KZ"/>
        </w:rPr>
      </w:pPr>
      <w:r w:rsidRPr="00733B19">
        <w:rPr>
          <w:rFonts w:ascii="TimesNewRomanPS-BoldMT" w:eastAsia="Times New Roman" w:hAnsi="TimesNewRomanPS-BoldMT" w:cs="Times New Roman" w:hint="eastAsia"/>
          <w:b/>
          <w:bCs/>
          <w:color w:val="000000"/>
          <w:sz w:val="28"/>
          <w:szCs w:val="28"/>
        </w:rPr>
        <w:t>К</w:t>
      </w:r>
      <w:r w:rsidR="00733B19" w:rsidRPr="00733B19">
        <w:rPr>
          <w:rFonts w:ascii="TimesNewRomanPS-BoldMT" w:eastAsia="Times New Roman" w:hAnsi="TimesNewRomanPS-BoldMT" w:cs="Times New Roman"/>
          <w:b/>
          <w:bCs/>
          <w:color w:val="000000"/>
          <w:sz w:val="28"/>
          <w:szCs w:val="28"/>
        </w:rPr>
        <w:t>оммуналдық</w:t>
      </w:r>
      <w:r>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мемлекеттік</w:t>
      </w:r>
      <w:r>
        <w:rPr>
          <w:rFonts w:ascii="TimesNewRomanPS-BoldMT" w:eastAsia="Times New Roman" w:hAnsi="TimesNewRomanPS-BoldMT" w:cs="Times New Roman"/>
          <w:b/>
          <w:bCs/>
          <w:color w:val="000000"/>
          <w:sz w:val="28"/>
          <w:szCs w:val="28"/>
          <w:lang w:val="kk-KZ"/>
        </w:rPr>
        <w:t xml:space="preserve"> </w:t>
      </w:r>
      <w:r w:rsidR="00733B19" w:rsidRPr="00733B19">
        <w:rPr>
          <w:rFonts w:ascii="TimesNewRomanPS-BoldMT" w:eastAsia="Times New Roman" w:hAnsi="TimesNewRomanPS-BoldMT" w:cs="Times New Roman"/>
          <w:b/>
          <w:bCs/>
          <w:color w:val="000000"/>
          <w:sz w:val="28"/>
          <w:szCs w:val="28"/>
        </w:rPr>
        <w:t>мекемесі</w:t>
      </w: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28"/>
          <w:szCs w:val="28"/>
          <w:lang w:val="kk-KZ"/>
        </w:rPr>
      </w:pPr>
    </w:p>
    <w:p w:rsidR="00733B19" w:rsidRPr="00733B19" w:rsidRDefault="00733B19" w:rsidP="00733B19">
      <w:pPr>
        <w:spacing w:after="0" w:line="240" w:lineRule="auto"/>
        <w:jc w:val="center"/>
        <w:rPr>
          <w:rFonts w:ascii="Times New Roman" w:eastAsia="Times New Roman" w:hAnsi="Times New Roman" w:cs="Times New Roman"/>
          <w:sz w:val="24"/>
          <w:szCs w:val="2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r w:rsidRPr="00BA454F">
        <w:rPr>
          <w:rFonts w:ascii="TimesNewRomanPS-BoldMT" w:eastAsia="Times New Roman" w:hAnsi="TimesNewRomanPS-BoldMT" w:cs="Times New Roman"/>
          <w:b/>
          <w:bCs/>
          <w:color w:val="000000"/>
          <w:sz w:val="46"/>
          <w:szCs w:val="44"/>
          <w:lang w:val="kk-KZ"/>
        </w:rPr>
        <w:t>Өзін-өзі</w:t>
      </w:r>
      <w:r w:rsidR="002A3BED">
        <w:rPr>
          <w:rFonts w:ascii="TimesNewRomanPS-BoldMT" w:eastAsia="Times New Roman" w:hAnsi="TimesNewRomanPS-BoldMT" w:cs="Times New Roman"/>
          <w:b/>
          <w:bCs/>
          <w:color w:val="000000"/>
          <w:sz w:val="46"/>
          <w:szCs w:val="44"/>
          <w:lang w:val="kk-KZ"/>
        </w:rPr>
        <w:t xml:space="preserve"> </w:t>
      </w:r>
      <w:r w:rsidRPr="00BA454F">
        <w:rPr>
          <w:rFonts w:ascii="TimesNewRomanPS-BoldMT" w:eastAsia="Times New Roman" w:hAnsi="TimesNewRomanPS-BoldMT" w:cs="Times New Roman"/>
          <w:b/>
          <w:bCs/>
          <w:color w:val="000000"/>
          <w:sz w:val="46"/>
          <w:szCs w:val="44"/>
          <w:lang w:val="kk-KZ"/>
        </w:rPr>
        <w:t>бағалау</w:t>
      </w:r>
      <w:r w:rsidR="002A3BED">
        <w:rPr>
          <w:rFonts w:ascii="TimesNewRomanPS-BoldMT" w:eastAsia="Times New Roman" w:hAnsi="TimesNewRomanPS-BoldMT" w:cs="Times New Roman"/>
          <w:b/>
          <w:bCs/>
          <w:color w:val="000000"/>
          <w:sz w:val="46"/>
          <w:szCs w:val="44"/>
          <w:lang w:val="kk-KZ"/>
        </w:rPr>
        <w:t xml:space="preserve"> </w:t>
      </w:r>
      <w:r w:rsidRPr="00BA454F">
        <w:rPr>
          <w:rFonts w:ascii="TimesNewRomanPS-BoldMT" w:eastAsia="Times New Roman" w:hAnsi="TimesNewRomanPS-BoldMT" w:cs="Times New Roman"/>
          <w:b/>
          <w:bCs/>
          <w:color w:val="000000"/>
          <w:sz w:val="46"/>
          <w:szCs w:val="44"/>
          <w:lang w:val="kk-KZ"/>
        </w:rPr>
        <w:t>материалдары</w:t>
      </w: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Default="00733B19" w:rsidP="00733B19">
      <w:pPr>
        <w:spacing w:after="0" w:line="240" w:lineRule="auto"/>
        <w:jc w:val="center"/>
        <w:rPr>
          <w:rFonts w:ascii="TimesNewRomanPS-BoldMT" w:eastAsia="Times New Roman" w:hAnsi="TimesNewRomanPS-BoldMT" w:cs="Times New Roman"/>
          <w:b/>
          <w:bCs/>
          <w:color w:val="000000"/>
          <w:sz w:val="46"/>
          <w:szCs w:val="44"/>
          <w:lang w:val="kk-KZ"/>
        </w:rPr>
      </w:pPr>
    </w:p>
    <w:p w:rsidR="00733B19" w:rsidRPr="00733B19" w:rsidRDefault="00733B19" w:rsidP="00733B19">
      <w:pPr>
        <w:spacing w:after="0" w:line="240" w:lineRule="auto"/>
        <w:jc w:val="center"/>
        <w:rPr>
          <w:rFonts w:ascii="Times New Roman" w:eastAsia="Times New Roman" w:hAnsi="Times New Roman" w:cs="Times New Roman"/>
          <w:sz w:val="28"/>
          <w:szCs w:val="24"/>
          <w:lang w:val="kk-KZ"/>
        </w:rPr>
      </w:pPr>
    </w:p>
    <w:p w:rsidR="00733B19" w:rsidRPr="004C6EAE" w:rsidRDefault="00733B19" w:rsidP="00733B19">
      <w:pPr>
        <w:spacing w:after="0" w:line="240" w:lineRule="auto"/>
        <w:jc w:val="center"/>
        <w:rPr>
          <w:rFonts w:ascii="TimesNewRomanPS-BoldMT" w:eastAsia="Times New Roman" w:hAnsi="TimesNewRomanPS-BoldMT" w:cs="Times New Roman"/>
          <w:b/>
          <w:bCs/>
          <w:color w:val="000000"/>
          <w:sz w:val="24"/>
          <w:szCs w:val="24"/>
          <w:lang w:val="kk-KZ"/>
        </w:rPr>
      </w:pPr>
      <w:r>
        <w:rPr>
          <w:rFonts w:ascii="TimesNewRomanPS-BoldMT" w:eastAsia="Times New Roman" w:hAnsi="TimesNewRomanPS-BoldMT" w:cs="Times New Roman"/>
          <w:b/>
          <w:bCs/>
          <w:color w:val="000000"/>
          <w:sz w:val="24"/>
          <w:szCs w:val="24"/>
          <w:lang w:val="kk-KZ"/>
        </w:rPr>
        <w:t>Бірлік</w:t>
      </w:r>
      <w:r w:rsidRPr="004C6EAE">
        <w:rPr>
          <w:rFonts w:ascii="TimesNewRomanPS-BoldMT" w:eastAsia="Times New Roman" w:hAnsi="TimesNewRomanPS-BoldMT" w:cs="Times New Roman"/>
          <w:b/>
          <w:bCs/>
          <w:color w:val="000000"/>
          <w:sz w:val="24"/>
          <w:szCs w:val="24"/>
          <w:lang w:val="kk-KZ"/>
        </w:rPr>
        <w:t xml:space="preserve"> ауылы 2024 ж.</w:t>
      </w:r>
    </w:p>
    <w:p w:rsidR="00733B19" w:rsidRPr="004C6EAE" w:rsidRDefault="00733B19">
      <w:pPr>
        <w:rPr>
          <w:rFonts w:ascii="TimesNewRomanPS-BoldMT" w:eastAsia="Times New Roman" w:hAnsi="TimesNewRomanPS-BoldMT" w:cs="Times New Roman"/>
          <w:b/>
          <w:bCs/>
          <w:color w:val="000000"/>
          <w:sz w:val="24"/>
          <w:szCs w:val="24"/>
          <w:lang w:val="kk-KZ"/>
        </w:rPr>
      </w:pPr>
      <w:r w:rsidRPr="004C6EAE">
        <w:rPr>
          <w:rFonts w:ascii="TimesNewRomanPS-BoldMT" w:eastAsia="Times New Roman" w:hAnsi="TimesNewRomanPS-BoldMT" w:cs="Times New Roman"/>
          <w:b/>
          <w:bCs/>
          <w:color w:val="000000"/>
          <w:sz w:val="24"/>
          <w:szCs w:val="24"/>
          <w:lang w:val="kk-KZ"/>
        </w:rPr>
        <w:br w:type="page"/>
      </w:r>
    </w:p>
    <w:p w:rsidR="00733B19" w:rsidRPr="004C6EAE" w:rsidRDefault="00733B19" w:rsidP="00733B19">
      <w:pPr>
        <w:spacing w:after="0" w:line="240" w:lineRule="auto"/>
        <w:rPr>
          <w:rFonts w:ascii="TimesNewRomanPS-BoldMT" w:eastAsia="Times New Roman" w:hAnsi="TimesNewRomanPS-BoldMT" w:cs="Times New Roman"/>
          <w:b/>
          <w:bCs/>
          <w:color w:val="000000"/>
          <w:sz w:val="24"/>
          <w:szCs w:val="24"/>
          <w:lang w:val="kk-KZ"/>
        </w:rPr>
      </w:pPr>
    </w:p>
    <w:p w:rsidR="00733B19" w:rsidRPr="001E7A92" w:rsidRDefault="00733B19" w:rsidP="00733B19">
      <w:pPr>
        <w:spacing w:after="0" w:line="240" w:lineRule="auto"/>
        <w:jc w:val="center"/>
        <w:rPr>
          <w:rFonts w:ascii="TimesNewRomanPS-BoldMT" w:eastAsia="Times New Roman" w:hAnsi="TimesNewRomanPS-BoldMT" w:cs="Times New Roman"/>
          <w:b/>
          <w:bCs/>
          <w:color w:val="000000"/>
          <w:sz w:val="26"/>
          <w:szCs w:val="24"/>
          <w:lang w:val="kk-KZ"/>
        </w:rPr>
      </w:pPr>
      <w:r w:rsidRPr="001E7A92">
        <w:rPr>
          <w:rFonts w:ascii="TimesNewRomanPS-BoldMT" w:eastAsia="Times New Roman" w:hAnsi="TimesNewRomanPS-BoldMT" w:cs="Times New Roman"/>
          <w:b/>
          <w:bCs/>
          <w:color w:val="000000"/>
          <w:sz w:val="26"/>
          <w:szCs w:val="24"/>
          <w:lang w:val="kk-KZ"/>
        </w:rPr>
        <w:t>МАЗМҰНЫ</w:t>
      </w:r>
    </w:p>
    <w:p w:rsidR="00733B19" w:rsidRPr="001E7A92" w:rsidRDefault="00733B19" w:rsidP="00733B19">
      <w:pPr>
        <w:spacing w:after="0" w:line="240" w:lineRule="auto"/>
        <w:jc w:val="center"/>
        <w:rPr>
          <w:rFonts w:ascii="Times New Roman" w:eastAsia="Times New Roman" w:hAnsi="Times New Roman" w:cs="Times New Roman"/>
          <w:sz w:val="28"/>
          <w:szCs w:val="24"/>
          <w:lang w:val="kk-KZ"/>
        </w:rPr>
      </w:pPr>
    </w:p>
    <w:p w:rsidR="00733B19" w:rsidRPr="001E7A92" w:rsidRDefault="00733B19" w:rsidP="00F13911">
      <w:pPr>
        <w:spacing w:after="0" w:line="240" w:lineRule="auto"/>
        <w:rPr>
          <w:rFonts w:ascii="Times New Roman" w:eastAsia="Times New Roman" w:hAnsi="Times New Roman" w:cs="Times New Roman"/>
          <w:sz w:val="28"/>
          <w:szCs w:val="24"/>
          <w:lang w:val="kk-KZ"/>
        </w:rPr>
      </w:pPr>
      <w:r w:rsidRPr="001E7A92">
        <w:rPr>
          <w:rFonts w:ascii="TimesNewRomanPS-BoldMT" w:eastAsia="Times New Roman" w:hAnsi="TimesNewRomanPS-BoldMT" w:cs="Times New Roman"/>
          <w:bCs/>
          <w:color w:val="000000"/>
          <w:sz w:val="26"/>
          <w:szCs w:val="24"/>
          <w:lang w:val="kk-KZ"/>
        </w:rPr>
        <w:t>БІЛІМ БЕРУ ҰЙЫМЫНЫҢ ЖАЛПЫ СИПАТТАМАСЫ</w:t>
      </w:r>
      <w:r w:rsidR="00665F15" w:rsidRPr="001E7A92">
        <w:rPr>
          <w:rFonts w:ascii="TimesNewRomanPS-BoldMT" w:eastAsia="Times New Roman" w:hAnsi="TimesNewRomanPS-BoldMT" w:cs="Times New Roman"/>
          <w:bCs/>
          <w:color w:val="000000"/>
          <w:sz w:val="26"/>
          <w:szCs w:val="24"/>
          <w:lang w:val="kk-KZ"/>
        </w:rPr>
        <w:t xml:space="preserve"> ...........................</w:t>
      </w:r>
      <w:r w:rsidR="00814A5F" w:rsidRPr="001E7A92">
        <w:rPr>
          <w:rFonts w:ascii="TimesNewRomanPS-BoldMT" w:eastAsia="Times New Roman" w:hAnsi="TimesNewRomanPS-BoldMT" w:cs="Times New Roman"/>
          <w:bCs/>
          <w:color w:val="000000"/>
          <w:sz w:val="26"/>
          <w:szCs w:val="24"/>
          <w:lang w:val="kk-KZ"/>
        </w:rPr>
        <w:t>........</w:t>
      </w:r>
      <w:r w:rsidR="00665F15" w:rsidRPr="001E7A92">
        <w:rPr>
          <w:rFonts w:ascii="TimesNewRomanPS-BoldMT" w:eastAsia="Times New Roman" w:hAnsi="TimesNewRomanPS-BoldMT" w:cs="Times New Roman"/>
          <w:bCs/>
          <w:color w:val="000000"/>
          <w:sz w:val="26"/>
          <w:szCs w:val="24"/>
          <w:lang w:val="kk-KZ"/>
        </w:rPr>
        <w:t>....</w:t>
      </w:r>
      <w:r w:rsidR="0006688C" w:rsidRPr="0006688C">
        <w:rPr>
          <w:rFonts w:ascii="TimesNewRomanPS-BoldMT" w:eastAsia="Times New Roman" w:hAnsi="TimesNewRomanPS-BoldMT" w:cs="Times New Roman"/>
          <w:bCs/>
          <w:color w:val="000000"/>
          <w:sz w:val="26"/>
          <w:szCs w:val="24"/>
          <w:lang w:val="kk-KZ"/>
        </w:rPr>
        <w:t>..........</w:t>
      </w:r>
      <w:r w:rsidRPr="001E7A92">
        <w:rPr>
          <w:rFonts w:ascii="TimesNewRomanPS-BoldMT" w:eastAsia="Times New Roman" w:hAnsi="TimesNewRomanPS-BoldMT" w:cs="Times New Roman"/>
          <w:bCs/>
          <w:color w:val="000000"/>
          <w:sz w:val="26"/>
          <w:szCs w:val="24"/>
          <w:lang w:val="kk-KZ"/>
        </w:rPr>
        <w:t>5</w:t>
      </w:r>
    </w:p>
    <w:p w:rsidR="00733B19" w:rsidRPr="001E7A92"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КАДРЛЫҚ ҚҰРАМҒА ТАЛДАУ................................................</w:t>
      </w:r>
      <w:r w:rsidR="00F23EDE" w:rsidRPr="001E7A92">
        <w:rPr>
          <w:rFonts w:ascii="Times New Roman" w:eastAsia="Times New Roman" w:hAnsi="Times New Roman" w:cs="Times New Roman"/>
          <w:color w:val="000000"/>
          <w:sz w:val="28"/>
          <w:szCs w:val="24"/>
          <w:lang w:val="kk-KZ"/>
        </w:rPr>
        <w:t>.............................6-8</w:t>
      </w:r>
    </w:p>
    <w:p w:rsidR="00733B19" w:rsidRPr="001E7A92"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ОҚУШЫЛАРДЫҢ КОНТИНГЕНТІ.........................................................................</w:t>
      </w:r>
      <w:r w:rsidR="00F23EDE" w:rsidRPr="001E7A92">
        <w:rPr>
          <w:rFonts w:ascii="Times New Roman" w:eastAsia="Times New Roman" w:hAnsi="Times New Roman" w:cs="Times New Roman"/>
          <w:color w:val="000000"/>
          <w:sz w:val="28"/>
          <w:szCs w:val="24"/>
          <w:lang w:val="kk-KZ"/>
        </w:rPr>
        <w:t>...9</w:t>
      </w:r>
    </w:p>
    <w:p w:rsidR="00733B19" w:rsidRPr="00B23489"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ОҚУ - ӘДІСТЕМЕЛІК ЖҰМЫС...............................................</w:t>
      </w:r>
      <w:r w:rsidR="006A3D7E" w:rsidRPr="001E7A92">
        <w:rPr>
          <w:rFonts w:ascii="Times New Roman" w:eastAsia="Times New Roman" w:hAnsi="Times New Roman" w:cs="Times New Roman"/>
          <w:color w:val="000000"/>
          <w:sz w:val="28"/>
          <w:szCs w:val="24"/>
          <w:lang w:val="kk-KZ"/>
        </w:rPr>
        <w:t>........................</w:t>
      </w:r>
      <w:r w:rsidR="0006688C" w:rsidRPr="0006688C">
        <w:rPr>
          <w:rFonts w:ascii="Times New Roman" w:eastAsia="Times New Roman" w:hAnsi="Times New Roman" w:cs="Times New Roman"/>
          <w:color w:val="000000"/>
          <w:sz w:val="28"/>
          <w:szCs w:val="24"/>
          <w:lang w:val="kk-KZ"/>
        </w:rPr>
        <w:t>.</w:t>
      </w:r>
      <w:r w:rsidR="006A3D7E" w:rsidRPr="001E7A92">
        <w:rPr>
          <w:rFonts w:ascii="Times New Roman" w:eastAsia="Times New Roman" w:hAnsi="Times New Roman" w:cs="Times New Roman"/>
          <w:color w:val="000000"/>
          <w:sz w:val="28"/>
          <w:szCs w:val="24"/>
          <w:lang w:val="kk-KZ"/>
        </w:rPr>
        <w:t>....10-</w:t>
      </w:r>
      <w:r w:rsidR="00814A5F" w:rsidRPr="001E7A92">
        <w:rPr>
          <w:rFonts w:ascii="Times New Roman" w:eastAsia="Times New Roman" w:hAnsi="Times New Roman" w:cs="Times New Roman"/>
          <w:color w:val="000000"/>
          <w:sz w:val="28"/>
          <w:szCs w:val="24"/>
          <w:lang w:val="kk-KZ"/>
        </w:rPr>
        <w:t>5</w:t>
      </w:r>
      <w:r w:rsidR="0006688C" w:rsidRPr="0006688C">
        <w:rPr>
          <w:rFonts w:ascii="Times New Roman" w:eastAsia="Times New Roman" w:hAnsi="Times New Roman" w:cs="Times New Roman"/>
          <w:color w:val="000000"/>
          <w:sz w:val="28"/>
          <w:szCs w:val="24"/>
          <w:lang w:val="kk-KZ"/>
        </w:rPr>
        <w:t>2</w:t>
      </w:r>
    </w:p>
    <w:p w:rsidR="00733B19" w:rsidRPr="00B23489"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ОҚУ-МАТЕРИАЛДЫҚ АКТИВТЕР..................................................</w:t>
      </w:r>
      <w:r w:rsidR="00F13911" w:rsidRPr="001E7A92">
        <w:rPr>
          <w:rFonts w:ascii="Times New Roman" w:eastAsia="Times New Roman" w:hAnsi="Times New Roman" w:cs="Times New Roman"/>
          <w:color w:val="000000"/>
          <w:sz w:val="28"/>
          <w:szCs w:val="24"/>
          <w:lang w:val="kk-KZ"/>
        </w:rPr>
        <w:t>................</w:t>
      </w:r>
      <w:r w:rsidR="0006688C" w:rsidRPr="0006688C">
        <w:rPr>
          <w:rFonts w:ascii="Times New Roman" w:eastAsia="Times New Roman" w:hAnsi="Times New Roman" w:cs="Times New Roman"/>
          <w:color w:val="000000"/>
          <w:sz w:val="28"/>
          <w:szCs w:val="24"/>
          <w:lang w:val="kk-KZ"/>
        </w:rPr>
        <w:t>..</w:t>
      </w:r>
      <w:r w:rsidR="00F13911" w:rsidRPr="001E7A92">
        <w:rPr>
          <w:rFonts w:ascii="Times New Roman" w:eastAsia="Times New Roman" w:hAnsi="Times New Roman" w:cs="Times New Roman"/>
          <w:color w:val="000000"/>
          <w:sz w:val="28"/>
          <w:szCs w:val="24"/>
          <w:lang w:val="kk-KZ"/>
        </w:rPr>
        <w:t>..</w:t>
      </w:r>
      <w:r w:rsidR="00814A5F" w:rsidRPr="001E7A92">
        <w:rPr>
          <w:rFonts w:ascii="Times New Roman" w:eastAsia="Times New Roman" w:hAnsi="Times New Roman" w:cs="Times New Roman"/>
          <w:color w:val="000000"/>
          <w:sz w:val="28"/>
          <w:szCs w:val="24"/>
          <w:lang w:val="kk-KZ"/>
        </w:rPr>
        <w:t>5</w:t>
      </w:r>
      <w:r w:rsidR="0006688C" w:rsidRPr="0006688C">
        <w:rPr>
          <w:rFonts w:ascii="Times New Roman" w:eastAsia="Times New Roman" w:hAnsi="Times New Roman" w:cs="Times New Roman"/>
          <w:color w:val="000000"/>
          <w:sz w:val="28"/>
          <w:szCs w:val="24"/>
          <w:lang w:val="kk-KZ"/>
        </w:rPr>
        <w:t>3</w:t>
      </w:r>
      <w:r w:rsidR="00814A5F" w:rsidRPr="001E7A92">
        <w:rPr>
          <w:rFonts w:ascii="Times New Roman" w:eastAsia="Times New Roman" w:hAnsi="Times New Roman" w:cs="Times New Roman"/>
          <w:color w:val="000000"/>
          <w:sz w:val="28"/>
          <w:szCs w:val="24"/>
          <w:lang w:val="kk-KZ"/>
        </w:rPr>
        <w:t>-5</w:t>
      </w:r>
      <w:r w:rsidR="0006688C" w:rsidRPr="0006688C">
        <w:rPr>
          <w:rFonts w:ascii="Times New Roman" w:eastAsia="Times New Roman" w:hAnsi="Times New Roman" w:cs="Times New Roman"/>
          <w:color w:val="000000"/>
          <w:sz w:val="28"/>
          <w:szCs w:val="24"/>
          <w:lang w:val="kk-KZ"/>
        </w:rPr>
        <w:t>5</w:t>
      </w:r>
    </w:p>
    <w:p w:rsidR="00A6734F" w:rsidRPr="0006688C" w:rsidRDefault="00733B19" w:rsidP="00733B19">
      <w:pPr>
        <w:spacing w:after="0" w:line="240" w:lineRule="auto"/>
        <w:rPr>
          <w:rFonts w:ascii="Times New Roman" w:eastAsia="Times New Roman" w:hAnsi="Times New Roman" w:cs="Times New Roman"/>
          <w:color w:val="000000"/>
          <w:sz w:val="28"/>
          <w:szCs w:val="24"/>
          <w:lang w:val="kk-KZ"/>
        </w:rPr>
      </w:pPr>
      <w:r w:rsidRPr="001E7A92">
        <w:rPr>
          <w:rFonts w:ascii="Times New Roman" w:eastAsia="Times New Roman" w:hAnsi="Times New Roman" w:cs="Times New Roman"/>
          <w:color w:val="000000"/>
          <w:sz w:val="28"/>
          <w:szCs w:val="24"/>
          <w:lang w:val="kk-KZ"/>
        </w:rPr>
        <w:t>АҚПАРАТТЫҚ РЕСУРСТАР ЖӘНЕ КІТАПХАНА ЖИНАҒЫ .......................</w:t>
      </w:r>
      <w:r w:rsidR="0006688C" w:rsidRPr="0006688C">
        <w:rPr>
          <w:rFonts w:ascii="Times New Roman" w:eastAsia="Times New Roman" w:hAnsi="Times New Roman" w:cs="Times New Roman"/>
          <w:color w:val="000000"/>
          <w:sz w:val="28"/>
          <w:szCs w:val="24"/>
          <w:lang w:val="kk-KZ"/>
        </w:rPr>
        <w:t>.</w:t>
      </w:r>
      <w:r w:rsidRPr="001E7A92">
        <w:rPr>
          <w:rFonts w:ascii="Times New Roman" w:eastAsia="Times New Roman" w:hAnsi="Times New Roman" w:cs="Times New Roman"/>
          <w:color w:val="000000"/>
          <w:sz w:val="28"/>
          <w:szCs w:val="24"/>
          <w:lang w:val="kk-KZ"/>
        </w:rPr>
        <w:t>....</w:t>
      </w:r>
      <w:r w:rsidR="00814A5F" w:rsidRPr="001E7A92">
        <w:rPr>
          <w:rFonts w:ascii="Times New Roman" w:eastAsia="Times New Roman" w:hAnsi="Times New Roman" w:cs="Times New Roman"/>
          <w:color w:val="000000"/>
          <w:sz w:val="28"/>
          <w:szCs w:val="24"/>
          <w:lang w:val="kk-KZ"/>
        </w:rPr>
        <w:t>5</w:t>
      </w:r>
      <w:r w:rsidR="0006688C" w:rsidRPr="0006688C">
        <w:rPr>
          <w:rFonts w:ascii="Times New Roman" w:eastAsia="Times New Roman" w:hAnsi="Times New Roman" w:cs="Times New Roman"/>
          <w:color w:val="000000"/>
          <w:sz w:val="28"/>
          <w:szCs w:val="24"/>
          <w:lang w:val="kk-KZ"/>
        </w:rPr>
        <w:t>6</w:t>
      </w:r>
    </w:p>
    <w:p w:rsidR="00733B19" w:rsidRPr="00B23489" w:rsidRDefault="00F13911" w:rsidP="00733B19">
      <w:pPr>
        <w:spacing w:after="0" w:line="240" w:lineRule="auto"/>
        <w:rPr>
          <w:rFonts w:ascii="Times New Roman" w:hAnsi="Times New Roman" w:cs="Times New Roman"/>
          <w:sz w:val="28"/>
          <w:szCs w:val="24"/>
          <w:shd w:val="clear" w:color="auto" w:fill="F8F9FA"/>
          <w:lang w:val="kk-KZ"/>
        </w:rPr>
      </w:pPr>
      <w:r w:rsidRPr="001E7A92">
        <w:rPr>
          <w:rFonts w:ascii="Times New Roman" w:eastAsia="Times New Roman" w:hAnsi="Times New Roman" w:cs="Times New Roman"/>
          <w:sz w:val="28"/>
          <w:szCs w:val="24"/>
          <w:lang w:val="kk-KZ"/>
        </w:rPr>
        <w:t>ОҚУШЫЛАРДЫҢ БІЛІМІН БАҒАЛАУ</w:t>
      </w:r>
      <w:r w:rsidR="0006688C" w:rsidRPr="00B23489">
        <w:rPr>
          <w:rFonts w:ascii="Times New Roman" w:eastAsia="Times New Roman" w:hAnsi="Times New Roman" w:cs="Times New Roman"/>
          <w:sz w:val="28"/>
          <w:szCs w:val="24"/>
          <w:lang w:val="kk-KZ"/>
        </w:rPr>
        <w:t>………………………………….……..57-59</w:t>
      </w:r>
    </w:p>
    <w:p w:rsidR="00733B19" w:rsidRPr="001E7A92"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 xml:space="preserve">БІЛІМ БЕРУ ҮРДІСІНЕ ҚАТЫСУШЫЛАР ЖӘНЕ БАСҚА РЕСПОНДЕНТТЕРГЕ </w:t>
      </w:r>
    </w:p>
    <w:p w:rsidR="0006688C" w:rsidRPr="0006688C" w:rsidRDefault="00733B19" w:rsidP="00733B19">
      <w:pPr>
        <w:spacing w:after="0" w:line="240" w:lineRule="auto"/>
        <w:rPr>
          <w:rFonts w:ascii="Times New Roman" w:eastAsia="Times New Roman" w:hAnsi="Times New Roman" w:cs="Times New Roman"/>
          <w:color w:val="000000"/>
          <w:sz w:val="28"/>
          <w:szCs w:val="24"/>
          <w:lang w:val="kk-KZ"/>
        </w:rPr>
      </w:pPr>
      <w:r w:rsidRPr="001E7A92">
        <w:rPr>
          <w:rFonts w:ascii="Times New Roman" w:eastAsia="Times New Roman" w:hAnsi="Times New Roman" w:cs="Times New Roman"/>
          <w:color w:val="000000"/>
          <w:sz w:val="28"/>
          <w:szCs w:val="24"/>
          <w:lang w:val="kk-KZ"/>
        </w:rPr>
        <w:t>САУАЛНАМА............................................................................</w:t>
      </w:r>
      <w:r w:rsidR="0006688C">
        <w:rPr>
          <w:rFonts w:ascii="Times New Roman" w:eastAsia="Times New Roman" w:hAnsi="Times New Roman" w:cs="Times New Roman"/>
          <w:color w:val="000000"/>
          <w:sz w:val="28"/>
          <w:szCs w:val="24"/>
          <w:lang w:val="kk-KZ"/>
        </w:rPr>
        <w:t>.....................</w:t>
      </w:r>
      <w:r w:rsidR="0006688C" w:rsidRPr="0006688C">
        <w:rPr>
          <w:rFonts w:ascii="Times New Roman" w:eastAsia="Times New Roman" w:hAnsi="Times New Roman" w:cs="Times New Roman"/>
          <w:color w:val="000000"/>
          <w:sz w:val="28"/>
          <w:szCs w:val="24"/>
          <w:lang w:val="kk-KZ"/>
        </w:rPr>
        <w:t>.</w:t>
      </w:r>
      <w:r w:rsidR="0006688C">
        <w:rPr>
          <w:rFonts w:ascii="Times New Roman" w:eastAsia="Times New Roman" w:hAnsi="Times New Roman" w:cs="Times New Roman"/>
          <w:color w:val="000000"/>
          <w:sz w:val="28"/>
          <w:szCs w:val="24"/>
          <w:lang w:val="kk-KZ"/>
        </w:rPr>
        <w:t>...</w:t>
      </w:r>
      <w:r w:rsidR="0006688C" w:rsidRPr="0006688C">
        <w:rPr>
          <w:rFonts w:ascii="Times New Roman" w:eastAsia="Times New Roman" w:hAnsi="Times New Roman" w:cs="Times New Roman"/>
          <w:color w:val="000000"/>
          <w:sz w:val="28"/>
          <w:szCs w:val="24"/>
          <w:lang w:val="kk-KZ"/>
        </w:rPr>
        <w:t>.</w:t>
      </w:r>
      <w:r w:rsidR="0006688C">
        <w:rPr>
          <w:rFonts w:ascii="Times New Roman" w:eastAsia="Times New Roman" w:hAnsi="Times New Roman" w:cs="Times New Roman"/>
          <w:color w:val="000000"/>
          <w:sz w:val="28"/>
          <w:szCs w:val="24"/>
          <w:lang w:val="kk-KZ"/>
        </w:rPr>
        <w:t>...</w:t>
      </w:r>
      <w:r w:rsidRPr="001E7A92">
        <w:rPr>
          <w:rFonts w:ascii="Times New Roman" w:eastAsia="Times New Roman" w:hAnsi="Times New Roman" w:cs="Times New Roman"/>
          <w:color w:val="000000"/>
          <w:sz w:val="28"/>
          <w:szCs w:val="24"/>
          <w:lang w:val="kk-KZ"/>
        </w:rPr>
        <w:t>.</w:t>
      </w:r>
      <w:r w:rsidR="00814A5F" w:rsidRPr="001E7A92">
        <w:rPr>
          <w:rFonts w:ascii="Times New Roman" w:eastAsia="Times New Roman" w:hAnsi="Times New Roman" w:cs="Times New Roman"/>
          <w:color w:val="000000"/>
          <w:sz w:val="28"/>
          <w:szCs w:val="24"/>
          <w:lang w:val="kk-KZ"/>
        </w:rPr>
        <w:t>6</w:t>
      </w:r>
      <w:r w:rsidR="0006688C" w:rsidRPr="0006688C">
        <w:rPr>
          <w:rFonts w:ascii="Times New Roman" w:eastAsia="Times New Roman" w:hAnsi="Times New Roman" w:cs="Times New Roman"/>
          <w:color w:val="000000"/>
          <w:sz w:val="28"/>
          <w:szCs w:val="24"/>
          <w:lang w:val="kk-KZ"/>
        </w:rPr>
        <w:t>0-62</w:t>
      </w:r>
    </w:p>
    <w:p w:rsidR="00733B19" w:rsidRPr="001E7A92" w:rsidRDefault="00733B19" w:rsidP="00733B19">
      <w:pPr>
        <w:spacing w:after="0" w:line="240" w:lineRule="auto"/>
        <w:rPr>
          <w:rFonts w:ascii="Times New Roman" w:eastAsia="Times New Roman" w:hAnsi="Times New Roman" w:cs="Times New Roman"/>
          <w:sz w:val="28"/>
          <w:szCs w:val="24"/>
          <w:lang w:val="kk-KZ"/>
        </w:rPr>
      </w:pPr>
      <w:r w:rsidRPr="001E7A92">
        <w:rPr>
          <w:rFonts w:ascii="Times New Roman" w:eastAsia="Times New Roman" w:hAnsi="Times New Roman" w:cs="Times New Roman"/>
          <w:color w:val="000000"/>
          <w:sz w:val="28"/>
          <w:szCs w:val="24"/>
          <w:lang w:val="kk-KZ"/>
        </w:rPr>
        <w:t>КЕМШІЛІКТЕР МЕН ЕСКЕРТУЛЕР ..................................................................</w:t>
      </w:r>
      <w:r w:rsidR="0006688C" w:rsidRPr="0006688C">
        <w:rPr>
          <w:rFonts w:ascii="Times New Roman" w:eastAsia="Times New Roman" w:hAnsi="Times New Roman" w:cs="Times New Roman"/>
          <w:color w:val="000000"/>
          <w:sz w:val="28"/>
          <w:szCs w:val="24"/>
          <w:lang w:val="kk-KZ"/>
        </w:rPr>
        <w:t>..</w:t>
      </w:r>
      <w:r w:rsidRPr="001E7A92">
        <w:rPr>
          <w:rFonts w:ascii="Times New Roman" w:eastAsia="Times New Roman" w:hAnsi="Times New Roman" w:cs="Times New Roman"/>
          <w:color w:val="000000"/>
          <w:sz w:val="28"/>
          <w:szCs w:val="24"/>
          <w:lang w:val="kk-KZ"/>
        </w:rPr>
        <w:t>.....</w:t>
      </w:r>
      <w:r w:rsidR="003E26FF" w:rsidRPr="001E7A92">
        <w:rPr>
          <w:rFonts w:ascii="Times New Roman" w:eastAsia="Times New Roman" w:hAnsi="Times New Roman" w:cs="Times New Roman"/>
          <w:color w:val="000000"/>
          <w:sz w:val="28"/>
          <w:szCs w:val="24"/>
          <w:lang w:val="kk-KZ"/>
        </w:rPr>
        <w:t>6</w:t>
      </w:r>
      <w:r w:rsidR="0006688C" w:rsidRPr="0006688C">
        <w:rPr>
          <w:rFonts w:ascii="Times New Roman" w:eastAsia="Times New Roman" w:hAnsi="Times New Roman" w:cs="Times New Roman"/>
          <w:color w:val="000000"/>
          <w:sz w:val="28"/>
          <w:szCs w:val="24"/>
          <w:lang w:val="kk-KZ"/>
        </w:rPr>
        <w:t>3</w:t>
      </w:r>
    </w:p>
    <w:p w:rsidR="00733B19" w:rsidRPr="0006688C" w:rsidRDefault="00733B19" w:rsidP="00733B19">
      <w:pPr>
        <w:spacing w:after="0" w:line="240" w:lineRule="auto"/>
        <w:rPr>
          <w:rFonts w:ascii="Times New Roman" w:eastAsia="Times New Roman" w:hAnsi="Times New Roman" w:cs="Times New Roman"/>
          <w:color w:val="000000"/>
          <w:sz w:val="24"/>
          <w:szCs w:val="24"/>
          <w:lang w:val="kk-KZ"/>
        </w:rPr>
      </w:pPr>
      <w:r w:rsidRPr="001E7A92">
        <w:rPr>
          <w:rFonts w:ascii="Times New Roman" w:eastAsia="Times New Roman" w:hAnsi="Times New Roman" w:cs="Times New Roman"/>
          <w:color w:val="000000"/>
          <w:sz w:val="28"/>
          <w:szCs w:val="24"/>
          <w:lang w:val="kk-KZ"/>
        </w:rPr>
        <w:t>ҚОРЫТЫНДЫЛАР МЕН ҰСЫНЫСТАР ...........................................................</w:t>
      </w:r>
      <w:r w:rsidR="0006688C" w:rsidRPr="0006688C">
        <w:rPr>
          <w:rFonts w:ascii="Times New Roman" w:eastAsia="Times New Roman" w:hAnsi="Times New Roman" w:cs="Times New Roman"/>
          <w:color w:val="000000"/>
          <w:sz w:val="28"/>
          <w:szCs w:val="24"/>
          <w:lang w:val="kk-KZ"/>
        </w:rPr>
        <w:t>..</w:t>
      </w:r>
      <w:r w:rsidRPr="001E7A92">
        <w:rPr>
          <w:rFonts w:ascii="Times New Roman" w:eastAsia="Times New Roman" w:hAnsi="Times New Roman" w:cs="Times New Roman"/>
          <w:color w:val="000000"/>
          <w:sz w:val="28"/>
          <w:szCs w:val="24"/>
          <w:lang w:val="kk-KZ"/>
        </w:rPr>
        <w:t>.....</w:t>
      </w:r>
      <w:r w:rsidR="003E26FF" w:rsidRPr="004C6EAE">
        <w:rPr>
          <w:rFonts w:ascii="Times New Roman" w:eastAsia="Times New Roman" w:hAnsi="Times New Roman" w:cs="Times New Roman"/>
          <w:color w:val="000000"/>
          <w:sz w:val="24"/>
          <w:szCs w:val="24"/>
          <w:lang w:val="kk-KZ"/>
        </w:rPr>
        <w:t>6</w:t>
      </w:r>
      <w:r w:rsidR="0006688C" w:rsidRPr="0006688C">
        <w:rPr>
          <w:rFonts w:ascii="Times New Roman" w:eastAsia="Times New Roman" w:hAnsi="Times New Roman" w:cs="Times New Roman"/>
          <w:color w:val="000000"/>
          <w:sz w:val="24"/>
          <w:szCs w:val="24"/>
          <w:lang w:val="kk-KZ"/>
        </w:rPr>
        <w:t>4</w:t>
      </w:r>
    </w:p>
    <w:p w:rsidR="00733B19" w:rsidRPr="004C6EAE" w:rsidRDefault="00733B19">
      <w:pPr>
        <w:rPr>
          <w:rFonts w:ascii="Times New Roman" w:eastAsia="Times New Roman" w:hAnsi="Times New Roman" w:cs="Times New Roman"/>
          <w:color w:val="000000"/>
          <w:sz w:val="24"/>
          <w:szCs w:val="24"/>
          <w:lang w:val="kk-KZ"/>
        </w:rPr>
      </w:pPr>
      <w:r w:rsidRPr="004C6EAE">
        <w:rPr>
          <w:rFonts w:ascii="Times New Roman" w:eastAsia="Times New Roman" w:hAnsi="Times New Roman" w:cs="Times New Roman"/>
          <w:color w:val="000000"/>
          <w:sz w:val="24"/>
          <w:szCs w:val="24"/>
          <w:lang w:val="kk-KZ"/>
        </w:rPr>
        <w:br w:type="page"/>
      </w:r>
    </w:p>
    <w:p w:rsidR="00733B19" w:rsidRPr="004C6EAE" w:rsidRDefault="00733B19" w:rsidP="004C6EAE">
      <w:pPr>
        <w:spacing w:after="0" w:line="240" w:lineRule="auto"/>
        <w:jc w:val="center"/>
        <w:rPr>
          <w:rFonts w:ascii="TimesNewRomanPS-BoldMT" w:eastAsia="Times New Roman" w:hAnsi="TimesNewRomanPS-BoldMT" w:cs="Times New Roman"/>
          <w:b/>
          <w:bCs/>
          <w:color w:val="000000"/>
          <w:sz w:val="24"/>
          <w:szCs w:val="24"/>
          <w:lang w:val="kk-KZ"/>
        </w:rPr>
      </w:pPr>
      <w:r w:rsidRPr="004C6EAE">
        <w:rPr>
          <w:rFonts w:ascii="TimesNewRomanPS-BoldMT" w:eastAsia="Times New Roman" w:hAnsi="TimesNewRomanPS-BoldMT" w:cs="Times New Roman"/>
          <w:b/>
          <w:bCs/>
          <w:color w:val="000000"/>
          <w:sz w:val="24"/>
          <w:szCs w:val="24"/>
          <w:lang w:val="kk-KZ"/>
        </w:rPr>
        <w:lastRenderedPageBreak/>
        <w:t>"Солтүстік Қазақстан облысы әкімдігінің білім басқармасы"</w:t>
      </w:r>
    </w:p>
    <w:p w:rsidR="00733B19" w:rsidRPr="004C6EAE" w:rsidRDefault="00733B19" w:rsidP="004C6EAE">
      <w:pPr>
        <w:spacing w:after="0" w:line="240" w:lineRule="auto"/>
        <w:jc w:val="center"/>
        <w:rPr>
          <w:rFonts w:ascii="Times New Roman" w:eastAsia="Times New Roman" w:hAnsi="Times New Roman" w:cs="Times New Roman"/>
          <w:sz w:val="24"/>
          <w:szCs w:val="24"/>
          <w:lang w:val="kk-KZ"/>
        </w:rPr>
      </w:pPr>
      <w:r w:rsidRPr="004C6EAE">
        <w:rPr>
          <w:rFonts w:ascii="TimesNewRomanPS-BoldMT" w:eastAsia="Times New Roman" w:hAnsi="TimesNewRomanPS-BoldMT" w:cs="Times New Roman"/>
          <w:b/>
          <w:bCs/>
          <w:color w:val="000000"/>
          <w:sz w:val="24"/>
          <w:szCs w:val="24"/>
          <w:lang w:val="kk-KZ"/>
        </w:rPr>
        <w:t>коммуналдық мемлекеттік мекемесі "Шал ақын ауданының білім бөлімі"</w:t>
      </w:r>
    </w:p>
    <w:p w:rsidR="00733B19" w:rsidRPr="004C6EAE" w:rsidRDefault="00733B19" w:rsidP="004C6EAE">
      <w:pPr>
        <w:spacing w:after="0" w:line="240" w:lineRule="auto"/>
        <w:jc w:val="center"/>
        <w:rPr>
          <w:rFonts w:ascii="Times New Roman" w:eastAsia="Times New Roman" w:hAnsi="Times New Roman" w:cs="Times New Roman"/>
          <w:sz w:val="24"/>
          <w:szCs w:val="24"/>
          <w:lang w:val="kk-KZ"/>
        </w:rPr>
      </w:pPr>
      <w:r w:rsidRPr="004C6EAE">
        <w:rPr>
          <w:rFonts w:ascii="TimesNewRomanPS-BoldMT" w:eastAsia="Times New Roman" w:hAnsi="TimesNewRomanPS-BoldMT" w:cs="Times New Roman"/>
          <w:b/>
          <w:bCs/>
          <w:color w:val="000000"/>
          <w:sz w:val="24"/>
          <w:szCs w:val="24"/>
          <w:lang w:val="kk-KZ"/>
        </w:rPr>
        <w:t>коммуналдық мемлекеттік мекемесі "</w:t>
      </w:r>
      <w:r>
        <w:rPr>
          <w:rFonts w:ascii="TimesNewRomanPS-BoldMT" w:eastAsia="Times New Roman" w:hAnsi="TimesNewRomanPS-BoldMT" w:cs="Times New Roman"/>
          <w:b/>
          <w:bCs/>
          <w:color w:val="000000"/>
          <w:sz w:val="24"/>
          <w:szCs w:val="24"/>
          <w:lang w:val="kk-KZ"/>
        </w:rPr>
        <w:t xml:space="preserve">Бірлік </w:t>
      </w:r>
      <w:r w:rsidRPr="004C6EAE">
        <w:rPr>
          <w:rFonts w:ascii="TimesNewRomanPS-BoldMT" w:eastAsia="Times New Roman" w:hAnsi="TimesNewRomanPS-BoldMT" w:cs="Times New Roman"/>
          <w:b/>
          <w:bCs/>
          <w:color w:val="000000"/>
          <w:sz w:val="24"/>
          <w:szCs w:val="24"/>
          <w:lang w:val="kk-KZ"/>
        </w:rPr>
        <w:t>негізгі мектебі" коммуналдық</w:t>
      </w:r>
    </w:p>
    <w:p w:rsidR="00733B19" w:rsidRPr="004C6EAE" w:rsidRDefault="00733B19" w:rsidP="004C6EAE">
      <w:pPr>
        <w:spacing w:after="0" w:line="240" w:lineRule="auto"/>
        <w:jc w:val="center"/>
        <w:rPr>
          <w:rFonts w:ascii="Times New Roman" w:eastAsia="Times New Roman" w:hAnsi="Times New Roman" w:cs="Times New Roman"/>
          <w:sz w:val="24"/>
          <w:szCs w:val="24"/>
          <w:lang w:val="kk-KZ"/>
        </w:rPr>
      </w:pPr>
      <w:r w:rsidRPr="004C6EAE">
        <w:rPr>
          <w:rFonts w:ascii="TimesNewRomanPS-BoldMT" w:eastAsia="Times New Roman" w:hAnsi="TimesNewRomanPS-BoldMT" w:cs="Times New Roman"/>
          <w:b/>
          <w:bCs/>
          <w:color w:val="000000"/>
          <w:sz w:val="24"/>
          <w:szCs w:val="24"/>
          <w:lang w:val="kk-KZ"/>
        </w:rPr>
        <w:t>мемлекеттік мекемесінің бастауыш, негізгі орта және жалпы орта білім беретін оқу</w:t>
      </w:r>
    </w:p>
    <w:p w:rsidR="00733B19" w:rsidRDefault="00733B19" w:rsidP="004C6EAE">
      <w:pPr>
        <w:spacing w:after="0" w:line="240" w:lineRule="auto"/>
        <w:jc w:val="center"/>
        <w:rPr>
          <w:rFonts w:ascii="TimesNewRomanPS-BoldMT" w:eastAsia="Times New Roman" w:hAnsi="TimesNewRomanPS-BoldMT" w:cs="Times New Roman"/>
          <w:b/>
          <w:bCs/>
          <w:color w:val="000000"/>
          <w:sz w:val="24"/>
          <w:szCs w:val="24"/>
          <w:lang w:val="kk-KZ"/>
        </w:rPr>
      </w:pPr>
      <w:r w:rsidRPr="004C6EAE">
        <w:rPr>
          <w:rFonts w:ascii="TimesNewRomanPS-BoldMT" w:eastAsia="Times New Roman" w:hAnsi="TimesNewRomanPS-BoldMT" w:cs="Times New Roman"/>
          <w:b/>
          <w:bCs/>
          <w:color w:val="000000"/>
          <w:sz w:val="24"/>
          <w:szCs w:val="24"/>
          <w:lang w:val="kk-KZ"/>
        </w:rPr>
        <w:t>бағдарламаларын іске асыратын өзін-өзі бағалау құрылымы</w:t>
      </w:r>
    </w:p>
    <w:p w:rsidR="00733B19" w:rsidRPr="00733B19" w:rsidRDefault="00733B19" w:rsidP="00733B19">
      <w:pPr>
        <w:spacing w:after="0" w:line="240" w:lineRule="auto"/>
        <w:rPr>
          <w:rFonts w:ascii="Times New Roman" w:eastAsia="Times New Roman" w:hAnsi="Times New Roman" w:cs="Times New Roman"/>
          <w:sz w:val="24"/>
          <w:szCs w:val="24"/>
          <w:lang w:val="kk-KZ"/>
        </w:rPr>
      </w:pP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NewRomanPS-BoldMT" w:eastAsia="Times New Roman" w:hAnsi="TimesNewRomanPS-BoldMT" w:cs="Times New Roman"/>
          <w:b/>
          <w:bCs/>
          <w:color w:val="202020"/>
          <w:sz w:val="24"/>
          <w:szCs w:val="24"/>
          <w:lang w:val="kk-KZ"/>
        </w:rPr>
        <w:t xml:space="preserve">Бақылау түрі: </w:t>
      </w:r>
      <w:r w:rsidRPr="004C6EAE">
        <w:rPr>
          <w:rFonts w:ascii="Times New Roman" w:eastAsia="Times New Roman" w:hAnsi="Times New Roman" w:cs="Times New Roman"/>
          <w:color w:val="202020"/>
          <w:sz w:val="24"/>
          <w:szCs w:val="24"/>
          <w:lang w:val="kk-KZ"/>
        </w:rPr>
        <w:t xml:space="preserve">өзін-өзі бағалау.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Осы білім беру ұйымының өзін-өзі бағалауы «Білім беру ұйымдарын өзін-өзі бағалауды ұйымдастыру және жүргізу жөніндегі әдістемелік ұсынымдарды бекіту туралы (2022 жылғы 27 желтоқсандағы № 12) және "Қазақстан Республикасы Білім және ғылым Министрінің (2022 жылғы 5 желтоқсандағы № 486) бұйрығына өзгеріс енгізу туралы" "Білім беру ұйымдарын бағалау өлшемшарттарын бекіту туралы" бұйрық негізінде жасалды.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Өзін-өзі бағалау - мектепке дейінгі, бастауыш, негізгі орта және жалпы орта білім берудің, білім берудің жалпы білім беретін оқу бағдарламаларын іске асыратын білім беру ұйымының қызметін талдау. Білім беру ұйымдарының өзін – өзі бағалауы Қазақстан Республикасы Білім және ғылым министрінің 2018 жылғы 31 қазандағы №604 бұйрығымен (Нормативтік құқықтық актілерді мемлекеттік тіркеу тізілімінде № 17669 болып тіркелген), 2022-2023 оқу жылында бекітілген білім берудің тиісті деңгейінің мемлекеттік жалпыға міндетті стандартының (бұдан әрі - МЖМБС) 2021-2022 жалпы талаптарына сәйкестігіне ұсынылатын білім беру қызметтерін талдау жолымен ұсынылған. Қазақстан Республикасы Білім Министрінің 2022 жылғы 3 тамыздағы №348 бұйрығымен (Қазақстан Республикасы Әділет министрлігінде 2022 жылғы 5 тамызда № 29031 болып тіркелген), 2023-2024 оқу жылында бекітілген, Қазақстан Республикасы Білім Министрінің 2022 жылғы 3 тамыздағы №348 бұйрығымен бекітілген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1) оқу нәтижелеріне бағдарланған білім беру мазмұны;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2) тәрбиеленушілердің оқу жүктемесінің ең жоғары көлемі;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3)даярлық деңгейі (оқушылар мен тәрбиеленушілер);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4) оқу мерзімі.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Мектептегі аттестаттауға дайындау жөніндегі комиссия мемлекеттік аттестацияға керекті құжаттарды және өзін-өзі бағалауды дайындады, оның құрамын 2024 жылғы </w:t>
      </w:r>
      <w:r w:rsidR="0019596E" w:rsidRPr="004C6EAE">
        <w:rPr>
          <w:rFonts w:ascii="Times New Roman" w:eastAsia="Times New Roman" w:hAnsi="Times New Roman" w:cs="Times New Roman"/>
          <w:color w:val="000000"/>
          <w:sz w:val="24"/>
          <w:szCs w:val="24"/>
          <w:lang w:val="kk-KZ"/>
        </w:rPr>
        <w:t xml:space="preserve">9 </w:t>
      </w:r>
      <w:r w:rsidR="0019596E">
        <w:rPr>
          <w:rFonts w:ascii="Times New Roman" w:eastAsia="Times New Roman" w:hAnsi="Times New Roman" w:cs="Times New Roman"/>
          <w:color w:val="000000"/>
          <w:sz w:val="24"/>
          <w:szCs w:val="24"/>
          <w:lang w:val="kk-KZ"/>
        </w:rPr>
        <w:t>қаңтардағы</w:t>
      </w:r>
      <w:r w:rsidRPr="004C6EAE">
        <w:rPr>
          <w:rFonts w:ascii="Times New Roman" w:eastAsia="Times New Roman" w:hAnsi="Times New Roman" w:cs="Times New Roman"/>
          <w:color w:val="000000"/>
          <w:sz w:val="24"/>
          <w:szCs w:val="24"/>
          <w:lang w:val="kk-KZ"/>
        </w:rPr>
        <w:t xml:space="preserve"> педагогикалық кеңес қалыптастырды және мектеп директорының 2024 жылғы </w:t>
      </w:r>
      <w:r w:rsidR="0019596E" w:rsidRPr="004C6EAE">
        <w:rPr>
          <w:rFonts w:ascii="Times New Roman" w:eastAsia="Times New Roman" w:hAnsi="Times New Roman" w:cs="Times New Roman"/>
          <w:color w:val="000000"/>
          <w:sz w:val="24"/>
          <w:szCs w:val="24"/>
          <w:lang w:val="kk-KZ"/>
        </w:rPr>
        <w:t xml:space="preserve">9 </w:t>
      </w:r>
      <w:r w:rsidR="0019596E">
        <w:rPr>
          <w:rFonts w:ascii="Times New Roman" w:eastAsia="Times New Roman" w:hAnsi="Times New Roman" w:cs="Times New Roman"/>
          <w:color w:val="000000"/>
          <w:sz w:val="24"/>
          <w:szCs w:val="24"/>
          <w:lang w:val="kk-KZ"/>
        </w:rPr>
        <w:t>қаңтардағы</w:t>
      </w:r>
      <w:r w:rsidR="0019596E" w:rsidRPr="004C6EAE">
        <w:rPr>
          <w:rFonts w:ascii="Times New Roman" w:eastAsia="Times New Roman" w:hAnsi="Times New Roman" w:cs="Times New Roman"/>
          <w:color w:val="000000"/>
          <w:sz w:val="24"/>
          <w:szCs w:val="24"/>
          <w:lang w:val="kk-KZ"/>
        </w:rPr>
        <w:t xml:space="preserve"> №5</w:t>
      </w:r>
      <w:r w:rsidRPr="004C6EAE">
        <w:rPr>
          <w:rFonts w:ascii="Times New Roman" w:eastAsia="Times New Roman" w:hAnsi="Times New Roman" w:cs="Times New Roman"/>
          <w:color w:val="000000"/>
          <w:sz w:val="24"/>
          <w:szCs w:val="24"/>
          <w:lang w:val="kk-KZ"/>
        </w:rPr>
        <w:t xml:space="preserve">бұйрығымен бекітілді. </w:t>
      </w:r>
    </w:p>
    <w:p w:rsidR="00733B19" w:rsidRPr="004C6EAE" w:rsidRDefault="00733B19" w:rsidP="002A3BED">
      <w:pPr>
        <w:spacing w:after="0" w:line="240" w:lineRule="auto"/>
        <w:jc w:val="both"/>
        <w:rPr>
          <w:rFonts w:ascii="Times New Roman" w:eastAsia="Times New Roman" w:hAnsi="Times New Roman" w:cs="Times New Roman"/>
          <w:color w:val="000000"/>
          <w:sz w:val="24"/>
          <w:szCs w:val="24"/>
          <w:lang w:val="kk-KZ"/>
        </w:rPr>
      </w:pPr>
      <w:r w:rsidRPr="004C6EAE">
        <w:rPr>
          <w:rFonts w:ascii="Times New Roman" w:eastAsia="Times New Roman" w:hAnsi="Times New Roman" w:cs="Times New Roman"/>
          <w:color w:val="000000"/>
          <w:sz w:val="24"/>
          <w:szCs w:val="24"/>
          <w:lang w:val="kk-KZ"/>
        </w:rPr>
        <w:t xml:space="preserve">(Бұйрық қоса беріледі) </w:t>
      </w:r>
    </w:p>
    <w:p w:rsidR="0019596E" w:rsidRPr="004C6EAE" w:rsidRDefault="000D0CA5" w:rsidP="002A3BED">
      <w:pPr>
        <w:spacing w:after="0" w:line="240" w:lineRule="auto"/>
        <w:jc w:val="both"/>
        <w:rPr>
          <w:rFonts w:ascii="Times New Roman" w:eastAsia="Times New Roman" w:hAnsi="Times New Roman" w:cs="Times New Roman"/>
          <w:sz w:val="24"/>
          <w:szCs w:val="24"/>
          <w:lang w:val="kk-KZ"/>
        </w:rPr>
      </w:pPr>
      <w:hyperlink r:id="rId9" w:history="1">
        <w:r w:rsidR="0019596E" w:rsidRPr="004C6EAE">
          <w:rPr>
            <w:rStyle w:val="a5"/>
            <w:rFonts w:eastAsia="Times New Roman"/>
            <w:sz w:val="24"/>
            <w:szCs w:val="24"/>
            <w:lang w:val="kk-KZ"/>
          </w:rPr>
          <w:t>https://drive.google.com/file/d/1BbWmMZewRLUHu6tdrJ5Fcgux2xrBM97F/view?usp=sharing</w:t>
        </w:r>
      </w:hyperlink>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NewRomanPS-BoldItalicMT" w:eastAsia="Times New Roman" w:hAnsi="TimesNewRomanPS-BoldItalicMT" w:cs="Times New Roman"/>
          <w:b/>
          <w:bCs/>
          <w:i/>
          <w:iCs/>
          <w:color w:val="000000"/>
          <w:sz w:val="24"/>
          <w:szCs w:val="24"/>
          <w:lang w:val="kk-KZ"/>
        </w:rPr>
        <w:t xml:space="preserve">Өзін-өзі бағалаудың мақсаты: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Өзін-өзі бағалауға барлық қатысушыларының іс-әрекетін жұмылдыру;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Оқу-тәрбие жөнінде нақты ақпаратты алу;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Мектептің педагогикалық процесс сапасы мен нәтижесі жөніндегі тиімді жұмысты анықтау;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Оқушыларды еңбекке жұмылдырылуын, өзін-өзі дамуының мүмкіндіктерін, әлеуметтік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кемелденуінің деңгейін бақылау;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Мектеп оқушыларының жағдайы туралы нақты ақпарат алу </w:t>
      </w:r>
      <w:bookmarkStart w:id="0" w:name="_GoBack"/>
      <w:bookmarkEnd w:id="0"/>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NewRomanPS-BoldItalicMT" w:eastAsia="Times New Roman" w:hAnsi="TimesNewRomanPS-BoldItalicMT" w:cs="Times New Roman"/>
          <w:b/>
          <w:bCs/>
          <w:i/>
          <w:iCs/>
          <w:color w:val="000000"/>
          <w:sz w:val="24"/>
          <w:szCs w:val="24"/>
          <w:lang w:val="kk-KZ"/>
        </w:rPr>
        <w:t xml:space="preserve">Өзін-өзі бағалаудың міндеттері: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Өзін-өзі бағалау мен оқу нысандарындағы өлшенетін сапаларының дәрежесін анықтау;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Мектепте педагогикалық жүйеде инновациялық сапалардың бар болуы мен болмауын тану;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Мектепте педагогикалық процестерді бағалау сипаттамасының тұтастығының жүйесін құру;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Жалпы мектептің білім жүйесін, тәрбие дәрежесін, бағалау (өзіндік бағалау) нысандарында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 xml:space="preserve">жағымды тенденцияны тану;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Wingdings" w:eastAsia="Times New Roman" w:hAnsi="Wingdings" w:cs="Times New Roman"/>
          <w:color w:val="000000"/>
          <w:sz w:val="24"/>
          <w:szCs w:val="24"/>
          <w:lang w:val="kk-KZ"/>
        </w:rPr>
        <w:t>✓</w:t>
      </w:r>
      <w:r w:rsidRPr="004C6EAE">
        <w:rPr>
          <w:rFonts w:ascii="Wingdings" w:eastAsia="Times New Roman" w:hAnsi="Wingdings" w:cs="Times New Roman"/>
          <w:color w:val="000000"/>
          <w:sz w:val="24"/>
          <w:szCs w:val="24"/>
          <w:lang w:val="kk-KZ"/>
        </w:rPr>
        <w:t></w:t>
      </w:r>
      <w:r w:rsidRPr="004C6EAE">
        <w:rPr>
          <w:rFonts w:ascii="Times New Roman" w:eastAsia="Times New Roman" w:hAnsi="Times New Roman" w:cs="Times New Roman"/>
          <w:color w:val="000000"/>
          <w:sz w:val="24"/>
          <w:szCs w:val="24"/>
          <w:lang w:val="kk-KZ"/>
        </w:rPr>
        <w:t xml:space="preserve">Оқу-тәрбиені бағалау (өзіндік бағалау) кезінде пайда болған проблемалардың шешу жолдары </w:t>
      </w:r>
    </w:p>
    <w:p w:rsidR="00733B19" w:rsidRPr="004C6EAE" w:rsidRDefault="00733B19" w:rsidP="002A3BED">
      <w:pPr>
        <w:spacing w:after="0" w:line="240" w:lineRule="auto"/>
        <w:jc w:val="both"/>
        <w:rPr>
          <w:rFonts w:ascii="Times New Roman" w:eastAsia="Times New Roman" w:hAnsi="Times New Roman" w:cs="Times New Roman"/>
          <w:sz w:val="24"/>
          <w:szCs w:val="24"/>
          <w:lang w:val="kk-KZ"/>
        </w:rPr>
      </w:pPr>
      <w:r w:rsidRPr="004C6EAE">
        <w:rPr>
          <w:rFonts w:ascii="Times New Roman" w:eastAsia="Times New Roman" w:hAnsi="Times New Roman" w:cs="Times New Roman"/>
          <w:color w:val="000000"/>
          <w:sz w:val="24"/>
          <w:szCs w:val="24"/>
          <w:lang w:val="kk-KZ"/>
        </w:rPr>
        <w:t>мен туындаған себептерін анықтау.</w:t>
      </w:r>
      <w:r w:rsidRPr="004C6EAE">
        <w:rPr>
          <w:rFonts w:ascii="TimesNewRomanPS-BoldMT" w:eastAsia="Times New Roman" w:hAnsi="TimesNewRomanPS-BoldMT" w:cs="Times New Roman"/>
          <w:b/>
          <w:bCs/>
          <w:color w:val="000000"/>
          <w:sz w:val="24"/>
          <w:szCs w:val="24"/>
          <w:lang w:val="kk-KZ"/>
        </w:rPr>
        <w:t xml:space="preserve">Мекеме өз қызметінде басшылыққа алады: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Конституциясын (1995 жылғы 30 тамыз,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ҚР 2007 жылғы 21 мамырдағы Заңымен енгізілген өзгертулер мен толықтырулар);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2007 жылғы 27 шілдедегі «Білім туралы» No 319-III Заңын;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lastRenderedPageBreak/>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"Білім туралы" Қазақстан Республикасының Заңына өзгерістер мен толықтырулар енгізу туралы Қазақстан Республикасының 2011 жылғы 24 қазандағы No 487-ІV Заңын;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2002 жылғы 8 тамыздағы Қазақстан Республикасындағы «Бала құқықтары туралы» No345-II Заңын (09.04.2016 ж. жағдай бойынша өзгерістер және толықтырулармен);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1997 жылғы 11 шілдедегі «Қазақстан Республикасындағы тіл туралы» No 151- I Заңын;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 Қазақстан Республикасының 1998 жылғы 2 шілдедегі «Сыбайлас жемқорлыққа қарсы күрес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Times New Roman" w:eastAsia="Times New Roman" w:hAnsi="Times New Roman" w:cs="Times New Roman"/>
          <w:color w:val="000000"/>
          <w:sz w:val="24"/>
          <w:szCs w:val="24"/>
        </w:rPr>
        <w:t xml:space="preserve">туралы» No 267- I Заңын;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 ҚР «Неке (ерлі-зайыптылық) және отбасы туралы» Кодексін, өзге де нормативтік құқықтық </w:t>
      </w:r>
    </w:p>
    <w:p w:rsidR="00733B19" w:rsidRPr="00733B19" w:rsidRDefault="00D76A47" w:rsidP="002A3B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актілерін, сонымен қатар м</w:t>
      </w:r>
      <w:r w:rsidR="00733B19" w:rsidRPr="00733B19">
        <w:rPr>
          <w:rFonts w:ascii="Times New Roman" w:eastAsia="Times New Roman" w:hAnsi="Times New Roman" w:cs="Times New Roman"/>
          <w:color w:val="000000"/>
          <w:sz w:val="24"/>
          <w:szCs w:val="24"/>
        </w:rPr>
        <w:t xml:space="preserve">екеме Жарғысы басшылыққа алады. </w:t>
      </w:r>
    </w:p>
    <w:p w:rsidR="00733B19" w:rsidRPr="00733B19" w:rsidRDefault="00733B19" w:rsidP="002A3BED">
      <w:pPr>
        <w:spacing w:after="0" w:line="240" w:lineRule="auto"/>
        <w:jc w:val="both"/>
        <w:rPr>
          <w:rFonts w:ascii="Times New Roman" w:eastAsia="Times New Roman" w:hAnsi="Times New Roman" w:cs="Times New Roman"/>
          <w:sz w:val="24"/>
          <w:szCs w:val="24"/>
        </w:rPr>
      </w:pPr>
      <w:r w:rsidRPr="00733B19">
        <w:rPr>
          <w:rFonts w:ascii="Wingdings" w:eastAsia="Times New Roman" w:hAnsi="Wingdings" w:cs="Times New Roman"/>
          <w:color w:val="000000"/>
          <w:sz w:val="24"/>
          <w:szCs w:val="24"/>
        </w:rPr>
        <w:t>✓</w:t>
      </w:r>
      <w:r w:rsidRPr="00733B19">
        <w:rPr>
          <w:rFonts w:ascii="Wingdings" w:eastAsia="Times New Roman" w:hAnsi="Wingdings" w:cs="Times New Roman"/>
          <w:color w:val="000000"/>
          <w:sz w:val="24"/>
          <w:szCs w:val="24"/>
        </w:rPr>
        <w:t></w:t>
      </w:r>
      <w:r w:rsidRPr="00733B19">
        <w:rPr>
          <w:rFonts w:ascii="Times New Roman" w:eastAsia="Times New Roman" w:hAnsi="Times New Roman" w:cs="Times New Roman"/>
          <w:color w:val="000000"/>
          <w:sz w:val="24"/>
          <w:szCs w:val="24"/>
        </w:rPr>
        <w:t xml:space="preserve">Қазақстан Республикасының Кәсіпкерлік кодексіне, Қазақстан Республикасының «Білім </w:t>
      </w:r>
    </w:p>
    <w:p w:rsidR="00733B19" w:rsidRDefault="00733B19" w:rsidP="002A3BED">
      <w:pPr>
        <w:spacing w:after="0" w:line="240" w:lineRule="auto"/>
        <w:jc w:val="both"/>
        <w:rPr>
          <w:rFonts w:ascii="Times New Roman" w:eastAsia="Times New Roman" w:hAnsi="Times New Roman" w:cs="Times New Roman"/>
          <w:color w:val="000000"/>
          <w:sz w:val="24"/>
          <w:szCs w:val="24"/>
        </w:rPr>
      </w:pPr>
      <w:r w:rsidRPr="00733B19">
        <w:rPr>
          <w:rFonts w:ascii="Times New Roman" w:eastAsia="Times New Roman" w:hAnsi="Times New Roman" w:cs="Times New Roman"/>
          <w:color w:val="000000"/>
          <w:sz w:val="24"/>
          <w:szCs w:val="24"/>
        </w:rPr>
        <w:t>туралы» Заңының (бұдан әрі – заң) 5-бабының 21-2) тармақшасына және Қазақстан Республикасы Білім Министрінің 2022 жылғы 5 желтоқсандағы «Білім беру ұйымдарын бағалау критерийлерін бекіту туралы» No 486 (бұдан әрі – бағалау критерийлері) бұйрығына сәйкес, Қазақстан Республикасы Білім министрлігі Білім саласындағы сапаны қамтамасыз ету комитетінің Астана қаласының Білім саласындағы сапаны қамтамасыз ету департаментінің (бұдан әрі – Департамент) бұйрығымен, бағалау критерийлерінің тізбесі негізінде мемлекеттік аттестаттау рәсімі шеңберінде 2021-2022 о.ж., 2022-2023 о.ж.,2023-2024 оқу жылының есепті кезеңдегі қызметіне өзін-өзі талдауын жүргізді.</w:t>
      </w:r>
    </w:p>
    <w:p w:rsidR="00733B19" w:rsidRPr="0019596E" w:rsidRDefault="00733B19" w:rsidP="002A3B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33B19" w:rsidRPr="002A3BED" w:rsidRDefault="00733B19" w:rsidP="002A3BED">
      <w:pPr>
        <w:pStyle w:val="11"/>
        <w:spacing w:after="0"/>
        <w:jc w:val="both"/>
        <w:rPr>
          <w:rStyle w:val="y2iqfc"/>
          <w:rFonts w:ascii="Times New Roman" w:hAnsi="Times New Roman"/>
          <w:sz w:val="24"/>
          <w:szCs w:val="24"/>
          <w:lang w:val="kk-KZ"/>
        </w:rPr>
      </w:pPr>
      <w:r w:rsidRPr="002A3BED">
        <w:rPr>
          <w:rFonts w:ascii="Times New Roman" w:hAnsi="Times New Roman"/>
          <w:sz w:val="24"/>
          <w:szCs w:val="24"/>
        </w:rPr>
        <w:lastRenderedPageBreak/>
        <w:t>І. Білім беру ұйымына жалпы сипаттама</w:t>
      </w:r>
    </w:p>
    <w:p w:rsidR="00DB55CE" w:rsidRPr="002A3BED" w:rsidRDefault="00DB55CE" w:rsidP="002A3BED">
      <w:pPr>
        <w:pStyle w:val="11"/>
        <w:spacing w:after="0"/>
        <w:jc w:val="both"/>
        <w:rPr>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Білім беру ұйымының толық атауы:</w:t>
      </w:r>
    </w:p>
    <w:p w:rsidR="00433F6A" w:rsidRPr="0090786E" w:rsidRDefault="00577812" w:rsidP="002A3BED">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«Солтүстік Қазақстан облысы әкімдігінің білім басқармасы» коммуналдық м</w:t>
      </w:r>
      <w:r w:rsidR="00DE724A" w:rsidRPr="0090786E">
        <w:rPr>
          <w:rFonts w:ascii="Times New Roman" w:eastAsia="Times New Roman" w:hAnsi="Times New Roman" w:cs="Times New Roman"/>
          <w:sz w:val="24"/>
          <w:szCs w:val="24"/>
          <w:lang w:val="kk-KZ"/>
        </w:rPr>
        <w:t>емлекеттік мекемесінің «Шал ақын</w:t>
      </w:r>
      <w:r w:rsidRPr="0090786E">
        <w:rPr>
          <w:rFonts w:ascii="Times New Roman" w:eastAsia="Times New Roman" w:hAnsi="Times New Roman" w:cs="Times New Roman"/>
          <w:sz w:val="24"/>
          <w:szCs w:val="24"/>
          <w:lang w:val="kk-KZ"/>
        </w:rPr>
        <w:t xml:space="preserve"> ауданының білім бөлімі»  коммуналд</w:t>
      </w:r>
      <w:r w:rsidR="00433F6A" w:rsidRPr="0090786E">
        <w:rPr>
          <w:rFonts w:ascii="Times New Roman" w:eastAsia="Times New Roman" w:hAnsi="Times New Roman" w:cs="Times New Roman"/>
          <w:sz w:val="24"/>
          <w:szCs w:val="24"/>
          <w:lang w:val="kk-KZ"/>
        </w:rPr>
        <w:t>ық мемлекеттік</w:t>
      </w:r>
      <w:r w:rsidR="00DE724A" w:rsidRPr="0090786E">
        <w:rPr>
          <w:rFonts w:ascii="Times New Roman" w:eastAsia="Times New Roman" w:hAnsi="Times New Roman" w:cs="Times New Roman"/>
          <w:sz w:val="24"/>
          <w:szCs w:val="24"/>
          <w:lang w:val="kk-KZ"/>
        </w:rPr>
        <w:t xml:space="preserve"> мекемесі «</w:t>
      </w:r>
      <w:r w:rsidR="00DB55CE" w:rsidRPr="0090786E">
        <w:rPr>
          <w:rFonts w:ascii="Times New Roman" w:eastAsia="Times New Roman" w:hAnsi="Times New Roman" w:cs="Times New Roman"/>
          <w:sz w:val="24"/>
          <w:szCs w:val="24"/>
          <w:lang w:val="kk-KZ"/>
        </w:rPr>
        <w:t>Бірлік</w:t>
      </w:r>
      <w:r w:rsidRPr="0090786E">
        <w:rPr>
          <w:rFonts w:ascii="Times New Roman" w:eastAsia="Times New Roman" w:hAnsi="Times New Roman" w:cs="Times New Roman"/>
          <w:sz w:val="24"/>
          <w:szCs w:val="24"/>
          <w:lang w:val="kk-KZ"/>
        </w:rPr>
        <w:t xml:space="preserve"> негізгі мектебі» коммуналдық мемлекеттік мекемесі</w:t>
      </w:r>
    </w:p>
    <w:p w:rsidR="00DB55CE" w:rsidRPr="0090786E" w:rsidRDefault="00DB55CE" w:rsidP="004C6EAE">
      <w:pPr>
        <w:spacing w:after="0" w:line="240" w:lineRule="auto"/>
        <w:jc w:val="both"/>
        <w:rPr>
          <w:rFonts w:ascii="Times New Roman" w:eastAsia="Times New Roman" w:hAnsi="Times New Roman" w:cs="Times New Roman"/>
          <w:sz w:val="24"/>
          <w:szCs w:val="24"/>
          <w:lang w:val="kk-KZ"/>
        </w:rPr>
      </w:pPr>
      <w:r w:rsidRPr="0090786E">
        <w:rPr>
          <w:rStyle w:val="y2iqfc"/>
          <w:rFonts w:ascii="Times New Roman" w:hAnsi="Times New Roman" w:cs="Times New Roman"/>
          <w:color w:val="1F1F1F"/>
          <w:sz w:val="24"/>
          <w:szCs w:val="24"/>
          <w:lang w:val="kk-KZ"/>
        </w:rPr>
        <w:t>Білім беру ұйымының орналасқан жері:</w:t>
      </w:r>
    </w:p>
    <w:p w:rsidR="003A2AF1" w:rsidRPr="0090786E" w:rsidRDefault="00DE724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Қазақстан Республикасы, 151310</w:t>
      </w:r>
      <w:r w:rsidR="00577812" w:rsidRPr="0090786E">
        <w:rPr>
          <w:rFonts w:ascii="Times New Roman" w:eastAsia="Times New Roman" w:hAnsi="Times New Roman" w:cs="Times New Roman"/>
          <w:sz w:val="24"/>
          <w:szCs w:val="24"/>
          <w:lang w:val="kk-KZ"/>
        </w:rPr>
        <w:t>, Солтүстік Қазақстан о</w:t>
      </w:r>
      <w:r w:rsidR="002F6E17" w:rsidRPr="0090786E">
        <w:rPr>
          <w:rFonts w:ascii="Times New Roman" w:eastAsia="Times New Roman" w:hAnsi="Times New Roman" w:cs="Times New Roman"/>
          <w:sz w:val="24"/>
          <w:szCs w:val="24"/>
          <w:lang w:val="kk-KZ"/>
        </w:rPr>
        <w:t>б</w:t>
      </w:r>
      <w:r w:rsidRPr="0090786E">
        <w:rPr>
          <w:rFonts w:ascii="Times New Roman" w:eastAsia="Times New Roman" w:hAnsi="Times New Roman" w:cs="Times New Roman"/>
          <w:sz w:val="24"/>
          <w:szCs w:val="24"/>
          <w:lang w:val="kk-KZ"/>
        </w:rPr>
        <w:t xml:space="preserve">лысы, Шал ақын ауданы, </w:t>
      </w:r>
      <w:r w:rsidR="00DB55CE" w:rsidRPr="0090786E">
        <w:rPr>
          <w:rFonts w:ascii="Times New Roman" w:eastAsia="Times New Roman" w:hAnsi="Times New Roman" w:cs="Times New Roman"/>
          <w:sz w:val="24"/>
          <w:szCs w:val="24"/>
          <w:lang w:val="kk-KZ"/>
        </w:rPr>
        <w:t>Бірлік ауылы</w:t>
      </w:r>
      <w:r w:rsidR="002F6E17" w:rsidRPr="0090786E">
        <w:rPr>
          <w:rFonts w:ascii="Times New Roman" w:eastAsia="Times New Roman" w:hAnsi="Times New Roman" w:cs="Times New Roman"/>
          <w:sz w:val="24"/>
          <w:szCs w:val="24"/>
          <w:lang w:val="kk-KZ"/>
        </w:rPr>
        <w:t xml:space="preserve">, </w:t>
      </w:r>
      <w:r w:rsidR="00DB55CE" w:rsidRPr="0090786E">
        <w:rPr>
          <w:rFonts w:ascii="Times New Roman" w:eastAsia="Times New Roman" w:hAnsi="Times New Roman" w:cs="Times New Roman"/>
          <w:sz w:val="24"/>
          <w:szCs w:val="24"/>
          <w:lang w:val="kk-KZ"/>
        </w:rPr>
        <w:t>Мұғалімдер</w:t>
      </w:r>
      <w:r w:rsidR="00577812" w:rsidRPr="0090786E">
        <w:rPr>
          <w:rFonts w:ascii="Times New Roman" w:eastAsia="Times New Roman" w:hAnsi="Times New Roman" w:cs="Times New Roman"/>
          <w:sz w:val="24"/>
          <w:szCs w:val="24"/>
          <w:lang w:val="kk-KZ"/>
        </w:rPr>
        <w:t xml:space="preserve"> көше</w:t>
      </w:r>
      <w:r w:rsidRPr="0090786E">
        <w:rPr>
          <w:rFonts w:ascii="Times New Roman" w:eastAsia="Times New Roman" w:hAnsi="Times New Roman" w:cs="Times New Roman"/>
          <w:sz w:val="24"/>
          <w:szCs w:val="24"/>
          <w:lang w:val="kk-KZ"/>
        </w:rPr>
        <w:t>сі,2</w:t>
      </w:r>
      <w:r w:rsidR="00DB55CE" w:rsidRPr="0090786E">
        <w:rPr>
          <w:rFonts w:ascii="Times New Roman" w:eastAsia="Times New Roman" w:hAnsi="Times New Roman" w:cs="Times New Roman"/>
          <w:sz w:val="24"/>
          <w:szCs w:val="24"/>
          <w:lang w:val="kk-KZ"/>
        </w:rPr>
        <w:t>8</w:t>
      </w:r>
    </w:p>
    <w:p w:rsidR="00DB55CE" w:rsidRPr="002A3BED" w:rsidRDefault="00DB55CE" w:rsidP="002A3BED">
      <w:pPr>
        <w:pStyle w:val="11"/>
        <w:spacing w:after="0"/>
        <w:rPr>
          <w:rFonts w:ascii="Times New Roman" w:hAnsi="Times New Roman"/>
          <w:sz w:val="24"/>
          <w:szCs w:val="24"/>
        </w:rPr>
      </w:pPr>
      <w:r w:rsidRPr="002A3BED">
        <w:rPr>
          <w:rStyle w:val="y2iqfc"/>
          <w:rFonts w:ascii="Times New Roman" w:hAnsi="Times New Roman"/>
          <w:color w:val="1F1F1F"/>
          <w:sz w:val="24"/>
          <w:szCs w:val="24"/>
          <w:lang w:val="kk-KZ"/>
        </w:rPr>
        <w:t>Заңды тұлғаның байланыс деректері:</w:t>
      </w:r>
    </w:p>
    <w:p w:rsidR="003A2AF1" w:rsidRPr="002A3BED" w:rsidRDefault="00DE724A" w:rsidP="002A3BED">
      <w:pPr>
        <w:pStyle w:val="11"/>
        <w:spacing w:after="0"/>
        <w:rPr>
          <w:rFonts w:ascii="Times New Roman" w:hAnsi="Times New Roman"/>
          <w:sz w:val="24"/>
          <w:szCs w:val="24"/>
        </w:rPr>
      </w:pPr>
      <w:r w:rsidRPr="002A3BED">
        <w:rPr>
          <w:rFonts w:ascii="Times New Roman" w:hAnsi="Times New Roman"/>
          <w:sz w:val="24"/>
          <w:szCs w:val="24"/>
        </w:rPr>
        <w:t>Номер телефона 8-715-34-5</w:t>
      </w:r>
      <w:r w:rsidR="00577812" w:rsidRPr="002A3BED">
        <w:rPr>
          <w:rFonts w:ascii="Times New Roman" w:hAnsi="Times New Roman"/>
          <w:sz w:val="24"/>
          <w:szCs w:val="24"/>
        </w:rPr>
        <w:t>-</w:t>
      </w:r>
      <w:r w:rsidR="00DB55CE" w:rsidRPr="002A3BED">
        <w:rPr>
          <w:rFonts w:ascii="Times New Roman" w:hAnsi="Times New Roman"/>
          <w:sz w:val="24"/>
          <w:szCs w:val="24"/>
          <w:lang w:val="kk-KZ"/>
        </w:rPr>
        <w:t>20</w:t>
      </w:r>
      <w:r w:rsidR="00DB55CE" w:rsidRPr="002A3BED">
        <w:rPr>
          <w:rFonts w:ascii="Times New Roman" w:hAnsi="Times New Roman"/>
          <w:sz w:val="24"/>
          <w:szCs w:val="24"/>
        </w:rPr>
        <w:t>-18</w:t>
      </w:r>
    </w:p>
    <w:p w:rsidR="003A2AF1" w:rsidRPr="002A3BED" w:rsidRDefault="00577812" w:rsidP="002A3BED">
      <w:pPr>
        <w:pStyle w:val="11"/>
        <w:spacing w:after="0"/>
        <w:rPr>
          <w:rFonts w:ascii="Times New Roman" w:hAnsi="Times New Roman"/>
          <w:b/>
          <w:color w:val="FF0000"/>
          <w:sz w:val="24"/>
          <w:szCs w:val="24"/>
          <w:lang w:val="en-US"/>
        </w:rPr>
      </w:pPr>
      <w:r w:rsidRPr="002A3BED">
        <w:rPr>
          <w:rFonts w:ascii="Times New Roman" w:hAnsi="Times New Roman"/>
          <w:sz w:val="24"/>
          <w:szCs w:val="24"/>
          <w:lang w:val="en-US"/>
        </w:rPr>
        <w:t>e-mail</w:t>
      </w:r>
      <w:r w:rsidRPr="002A3BED">
        <w:rPr>
          <w:rFonts w:ascii="Times New Roman" w:hAnsi="Times New Roman"/>
          <w:b/>
          <w:sz w:val="24"/>
          <w:szCs w:val="24"/>
          <w:lang w:val="en-US"/>
        </w:rPr>
        <w:t xml:space="preserve">: </w:t>
      </w:r>
      <w:r w:rsidR="001346DE" w:rsidRPr="002A3BED">
        <w:rPr>
          <w:rFonts w:ascii="Times New Roman" w:hAnsi="Times New Roman"/>
          <w:b/>
          <w:color w:val="4472C4" w:themeColor="accent5"/>
          <w:sz w:val="24"/>
          <w:szCs w:val="24"/>
          <w:u w:val="single"/>
          <w:lang w:val="en-US"/>
        </w:rPr>
        <w:t>jako1390</w:t>
      </w:r>
      <w:hyperlink r:id="rId10" w:history="1">
        <w:r w:rsidR="001346DE" w:rsidRPr="002A3BED">
          <w:rPr>
            <w:rStyle w:val="a5"/>
            <w:b/>
            <w:color w:val="4472C4" w:themeColor="accent5"/>
            <w:sz w:val="24"/>
            <w:szCs w:val="24"/>
            <w:lang w:val="en-US"/>
          </w:rPr>
          <w:t>@</w:t>
        </w:r>
        <w:r w:rsidR="001346DE" w:rsidRPr="002A3BED">
          <w:rPr>
            <w:rStyle w:val="a5"/>
            <w:b/>
            <w:color w:val="4472C4" w:themeColor="accent5"/>
            <w:sz w:val="24"/>
            <w:szCs w:val="24"/>
            <w:lang w:val="en-AU"/>
          </w:rPr>
          <w:t>mail</w:t>
        </w:r>
        <w:r w:rsidR="001346DE" w:rsidRPr="002A3BED">
          <w:rPr>
            <w:rStyle w:val="a5"/>
            <w:b/>
            <w:color w:val="4472C4" w:themeColor="accent5"/>
            <w:sz w:val="24"/>
            <w:szCs w:val="24"/>
            <w:lang w:val="en-US"/>
          </w:rPr>
          <w:t>.</w:t>
        </w:r>
        <w:r w:rsidR="001346DE" w:rsidRPr="002A3BED">
          <w:rPr>
            <w:rStyle w:val="a5"/>
            <w:b/>
            <w:color w:val="4472C4" w:themeColor="accent5"/>
            <w:sz w:val="24"/>
            <w:szCs w:val="24"/>
            <w:lang w:val="en-AU"/>
          </w:rPr>
          <w:t>ru</w:t>
        </w:r>
      </w:hyperlink>
    </w:p>
    <w:p w:rsidR="00071E64" w:rsidRPr="002A3BED" w:rsidRDefault="00577812" w:rsidP="002A3BED">
      <w:pPr>
        <w:pStyle w:val="11"/>
        <w:spacing w:after="0"/>
        <w:rPr>
          <w:rFonts w:ascii="Times New Roman" w:hAnsi="Times New Roman"/>
          <w:b/>
          <w:bCs/>
          <w:color w:val="4472C4" w:themeColor="accent5"/>
          <w:sz w:val="24"/>
          <w:szCs w:val="24"/>
          <w:u w:val="single"/>
          <w:shd w:val="clear" w:color="auto" w:fill="FFFFFF"/>
          <w:lang w:val="en-US"/>
        </w:rPr>
      </w:pPr>
      <w:r w:rsidRPr="002A3BED">
        <w:rPr>
          <w:rFonts w:ascii="Times New Roman" w:hAnsi="Times New Roman"/>
          <w:sz w:val="24"/>
          <w:szCs w:val="24"/>
          <w:lang w:val="en-US"/>
        </w:rPr>
        <w:t>Web-</w:t>
      </w:r>
      <w:r w:rsidRPr="002A3BED">
        <w:rPr>
          <w:rFonts w:ascii="Times New Roman" w:hAnsi="Times New Roman"/>
          <w:sz w:val="24"/>
          <w:szCs w:val="24"/>
        </w:rPr>
        <w:t>сайт</w:t>
      </w:r>
      <w:r w:rsidR="00071E64" w:rsidRPr="002A3BED">
        <w:rPr>
          <w:rFonts w:ascii="Times New Roman" w:hAnsi="Times New Roman"/>
          <w:sz w:val="24"/>
          <w:szCs w:val="24"/>
          <w:lang w:val="en-US"/>
        </w:rPr>
        <w:t>:</w:t>
      </w:r>
      <w:r w:rsidR="00F72D97" w:rsidRPr="002A3BED">
        <w:rPr>
          <w:rFonts w:ascii="Times New Roman" w:hAnsi="Times New Roman"/>
          <w:b/>
          <w:bCs/>
          <w:color w:val="4472C4" w:themeColor="accent5"/>
          <w:sz w:val="24"/>
          <w:szCs w:val="24"/>
          <w:u w:val="single"/>
          <w:shd w:val="clear" w:color="auto" w:fill="FFFFFF"/>
          <w:lang w:val="en-US"/>
        </w:rPr>
        <w:t>birlikskyash.edu.kz</w:t>
      </w:r>
    </w:p>
    <w:p w:rsidR="00F72D97" w:rsidRPr="002A3BED" w:rsidRDefault="00653461" w:rsidP="002A3BED">
      <w:pPr>
        <w:pStyle w:val="11"/>
        <w:spacing w:after="0"/>
        <w:rPr>
          <w:rFonts w:ascii="Times New Roman" w:hAnsi="Times New Roman"/>
          <w:color w:val="4472C4" w:themeColor="accent5"/>
          <w:sz w:val="24"/>
          <w:szCs w:val="24"/>
          <w:u w:val="single"/>
          <w:shd w:val="clear" w:color="auto" w:fill="FFFFFF"/>
          <w:lang w:val="en-US"/>
        </w:rPr>
      </w:pPr>
      <w:r w:rsidRPr="002A3BED">
        <w:rPr>
          <w:rFonts w:ascii="Times New Roman" w:hAnsi="Times New Roman"/>
          <w:color w:val="000000"/>
          <w:sz w:val="24"/>
          <w:szCs w:val="24"/>
        </w:rPr>
        <w:t>Күнделік</w:t>
      </w:r>
      <w:r w:rsidRPr="002A3BED">
        <w:rPr>
          <w:rFonts w:ascii="Times New Roman" w:hAnsi="Times New Roman"/>
          <w:color w:val="000000"/>
          <w:sz w:val="24"/>
          <w:szCs w:val="24"/>
          <w:lang w:val="en-US"/>
        </w:rPr>
        <w:t xml:space="preserve">: </w:t>
      </w:r>
      <w:r w:rsidR="000D0CA5" w:rsidRPr="002A3BED">
        <w:rPr>
          <w:rFonts w:ascii="Times New Roman" w:hAnsi="Times New Roman"/>
          <w:color w:val="4472C4" w:themeColor="accent5"/>
          <w:sz w:val="24"/>
          <w:szCs w:val="24"/>
          <w:u w:val="single"/>
        </w:rPr>
        <w:fldChar w:fldCharType="begin"/>
      </w:r>
      <w:r w:rsidR="00F72D97" w:rsidRPr="002A3BED">
        <w:rPr>
          <w:rFonts w:ascii="Times New Roman" w:hAnsi="Times New Roman"/>
          <w:color w:val="4472C4" w:themeColor="accent5"/>
          <w:sz w:val="24"/>
          <w:szCs w:val="24"/>
          <w:u w:val="single"/>
          <w:lang w:val="en-US"/>
        </w:rPr>
        <w:instrText xml:space="preserve"> HYPERLINK "https://kundelik.kz/" </w:instrText>
      </w:r>
      <w:r w:rsidR="000D0CA5" w:rsidRPr="002A3BED">
        <w:rPr>
          <w:rFonts w:ascii="Times New Roman" w:hAnsi="Times New Roman"/>
          <w:color w:val="4472C4" w:themeColor="accent5"/>
          <w:sz w:val="24"/>
          <w:szCs w:val="24"/>
          <w:u w:val="single"/>
        </w:rPr>
        <w:fldChar w:fldCharType="separate"/>
      </w:r>
      <w:r w:rsidR="00F72D97" w:rsidRPr="002A3BED">
        <w:rPr>
          <w:rFonts w:ascii="Times New Roman" w:hAnsi="Times New Roman"/>
          <w:b/>
          <w:bCs/>
          <w:color w:val="4472C4" w:themeColor="accent5"/>
          <w:sz w:val="24"/>
          <w:szCs w:val="24"/>
          <w:u w:val="single"/>
          <w:shd w:val="clear" w:color="auto" w:fill="FFFFFF"/>
          <w:lang w:val="en-US"/>
        </w:rPr>
        <w:t>Kundelik.kz</w:t>
      </w:r>
    </w:p>
    <w:p w:rsidR="00653461" w:rsidRPr="002A3BED" w:rsidRDefault="000D0CA5" w:rsidP="002A3BED">
      <w:pPr>
        <w:pStyle w:val="11"/>
        <w:spacing w:after="0"/>
        <w:rPr>
          <w:rFonts w:ascii="Times New Roman" w:hAnsi="Times New Roman"/>
          <w:sz w:val="24"/>
          <w:szCs w:val="24"/>
          <w:lang w:val="en-US"/>
        </w:rPr>
      </w:pPr>
      <w:r w:rsidRPr="002A3BED">
        <w:rPr>
          <w:rFonts w:ascii="Times New Roman" w:hAnsi="Times New Roman"/>
          <w:color w:val="4472C4" w:themeColor="accent5"/>
          <w:sz w:val="24"/>
          <w:szCs w:val="24"/>
          <w:u w:val="single"/>
        </w:rPr>
        <w:fldChar w:fldCharType="end"/>
      </w:r>
      <w:r w:rsidR="00653461" w:rsidRPr="002A3BED">
        <w:rPr>
          <w:rFonts w:ascii="Times New Roman" w:hAnsi="Times New Roman"/>
          <w:color w:val="000000"/>
          <w:sz w:val="24"/>
          <w:szCs w:val="24"/>
        </w:rPr>
        <w:t>Логин</w:t>
      </w:r>
      <w:r w:rsidR="00653461" w:rsidRPr="002A3BED">
        <w:rPr>
          <w:rFonts w:ascii="Times New Roman" w:hAnsi="Times New Roman"/>
          <w:color w:val="000000"/>
          <w:sz w:val="24"/>
          <w:szCs w:val="24"/>
          <w:lang w:val="en-US"/>
        </w:rPr>
        <w:t xml:space="preserve">: </w:t>
      </w:r>
      <w:r w:rsidR="00F72D97" w:rsidRPr="002A3BED">
        <w:rPr>
          <w:rFonts w:ascii="Times New Roman" w:hAnsi="Times New Roman"/>
          <w:color w:val="4472C4" w:themeColor="accent5"/>
          <w:sz w:val="24"/>
          <w:szCs w:val="24"/>
          <w:lang w:val="en-US"/>
        </w:rPr>
        <w:t>zhniiakhamitova</w:t>
      </w:r>
    </w:p>
    <w:p w:rsidR="00653461" w:rsidRPr="002A3BED" w:rsidRDefault="00653461" w:rsidP="002A3BED">
      <w:pPr>
        <w:pStyle w:val="11"/>
        <w:spacing w:after="0"/>
        <w:rPr>
          <w:rFonts w:ascii="Times New Roman" w:hAnsi="Times New Roman"/>
          <w:color w:val="FF0000"/>
          <w:sz w:val="24"/>
          <w:szCs w:val="24"/>
          <w:lang w:val="en-US"/>
        </w:rPr>
      </w:pPr>
      <w:r w:rsidRPr="002A3BED">
        <w:rPr>
          <w:rFonts w:ascii="Times New Roman" w:hAnsi="Times New Roman"/>
          <w:color w:val="000000"/>
          <w:sz w:val="24"/>
          <w:szCs w:val="24"/>
        </w:rPr>
        <w:t>Құпиясөз</w:t>
      </w:r>
      <w:r w:rsidRPr="002A3BED">
        <w:rPr>
          <w:rFonts w:ascii="Times New Roman" w:hAnsi="Times New Roman"/>
          <w:color w:val="000000"/>
          <w:sz w:val="24"/>
          <w:szCs w:val="24"/>
          <w:lang w:val="en-US"/>
        </w:rPr>
        <w:t xml:space="preserve">: </w:t>
      </w:r>
      <w:r w:rsidR="00F72D97" w:rsidRPr="002A3BED">
        <w:rPr>
          <w:rFonts w:ascii="Times New Roman" w:hAnsi="Times New Roman"/>
          <w:color w:val="4472C4" w:themeColor="accent5"/>
          <w:sz w:val="24"/>
          <w:szCs w:val="24"/>
          <w:lang w:val="en-US"/>
        </w:rPr>
        <w:t>KHzh!@19</w:t>
      </w:r>
    </w:p>
    <w:p w:rsidR="005C4937" w:rsidRPr="002A3BED" w:rsidRDefault="00DB55CE" w:rsidP="002A3BED">
      <w:pPr>
        <w:pStyle w:val="11"/>
        <w:spacing w:after="0"/>
        <w:rPr>
          <w:rFonts w:ascii="Times New Roman" w:hAnsi="Times New Roman"/>
          <w:sz w:val="24"/>
          <w:szCs w:val="24"/>
          <w:lang w:val="kk-KZ"/>
        </w:rPr>
      </w:pPr>
      <w:r w:rsidRPr="002A3BED">
        <w:rPr>
          <w:rFonts w:ascii="Times New Roman" w:hAnsi="Times New Roman"/>
          <w:b/>
          <w:sz w:val="24"/>
          <w:szCs w:val="24"/>
          <w:lang w:val="kk-KZ"/>
        </w:rPr>
        <w:t>Басшы</w:t>
      </w:r>
      <w:r w:rsidR="00577812" w:rsidRPr="002A3BED">
        <w:rPr>
          <w:rFonts w:ascii="Times New Roman" w:hAnsi="Times New Roman"/>
          <w:b/>
          <w:sz w:val="24"/>
          <w:szCs w:val="24"/>
          <w:lang w:val="en-US"/>
        </w:rPr>
        <w:t>:</w:t>
      </w:r>
      <w:r w:rsidRPr="002A3BED">
        <w:rPr>
          <w:rFonts w:ascii="Times New Roman" w:hAnsi="Times New Roman"/>
          <w:sz w:val="24"/>
          <w:szCs w:val="24"/>
          <w:lang w:val="kk-KZ"/>
        </w:rPr>
        <w:t>Жатаева Гульмира Ережеповна</w:t>
      </w:r>
    </w:p>
    <w:p w:rsidR="00433F6A" w:rsidRPr="002A3BED" w:rsidRDefault="00DB55CE" w:rsidP="002A3BED">
      <w:pPr>
        <w:pStyle w:val="11"/>
        <w:spacing w:after="0"/>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(лауазымға тағайындау туралы бұйрықтың көшірмесі қоса беріледі)</w:t>
      </w:r>
    </w:p>
    <w:p w:rsidR="001346DE" w:rsidRPr="0090786E" w:rsidRDefault="000D0CA5" w:rsidP="002A3BED">
      <w:pPr>
        <w:spacing w:after="0" w:line="240" w:lineRule="auto"/>
        <w:jc w:val="both"/>
        <w:rPr>
          <w:rFonts w:ascii="Times New Roman" w:eastAsia="Times New Roman" w:hAnsi="Times New Roman" w:cs="Times New Roman"/>
          <w:b/>
          <w:sz w:val="24"/>
          <w:szCs w:val="24"/>
          <w:lang w:val="kk-KZ"/>
        </w:rPr>
      </w:pPr>
      <w:hyperlink r:id="rId11" w:history="1">
        <w:r w:rsidR="001346DE" w:rsidRPr="0090786E">
          <w:rPr>
            <w:rStyle w:val="a5"/>
            <w:rFonts w:eastAsia="Times New Roman"/>
            <w:b/>
            <w:sz w:val="24"/>
            <w:szCs w:val="24"/>
            <w:lang w:val="kk-KZ"/>
          </w:rPr>
          <w:t>https://drive.google.com/file/d/1V1_oXd8W1Ylr-XM8ljZDstRrT0lFihqY/view?usp=drive_link</w:t>
        </w:r>
      </w:hyperlink>
    </w:p>
    <w:p w:rsidR="00DE724A" w:rsidRPr="0090786E" w:rsidRDefault="004B6643" w:rsidP="004C6EAE">
      <w:pPr>
        <w:spacing w:after="0" w:line="240" w:lineRule="auto"/>
        <w:jc w:val="both"/>
        <w:rPr>
          <w:rFonts w:ascii="Times New Roman" w:eastAsia="Times New Roman" w:hAnsi="Times New Roman" w:cs="Times New Roman"/>
          <w:sz w:val="24"/>
          <w:szCs w:val="24"/>
          <w:lang w:val="kk-KZ"/>
        </w:rPr>
      </w:pPr>
      <w:r w:rsidRPr="007A6CF2">
        <w:rPr>
          <w:rFonts w:ascii="Times New Roman" w:eastAsia="Times New Roman" w:hAnsi="Times New Roman" w:cs="Times New Roman"/>
          <w:sz w:val="24"/>
          <w:szCs w:val="24"/>
          <w:lang w:val="kk-KZ"/>
        </w:rPr>
        <w:t>Но</w:t>
      </w:r>
      <w:r w:rsidR="00DB55CE" w:rsidRPr="007A6CF2">
        <w:rPr>
          <w:rFonts w:ascii="Times New Roman" w:eastAsia="Times New Roman" w:hAnsi="Times New Roman" w:cs="Times New Roman"/>
          <w:sz w:val="24"/>
          <w:szCs w:val="24"/>
          <w:lang w:val="kk-KZ"/>
        </w:rPr>
        <w:t>мер телефона 8- 747-166-04-</w:t>
      </w:r>
      <w:r w:rsidR="00DE724A" w:rsidRPr="007A6CF2">
        <w:rPr>
          <w:rFonts w:ascii="Times New Roman" w:eastAsia="Times New Roman" w:hAnsi="Times New Roman" w:cs="Times New Roman"/>
          <w:sz w:val="24"/>
          <w:szCs w:val="24"/>
          <w:lang w:val="kk-KZ"/>
        </w:rPr>
        <w:t>6</w:t>
      </w:r>
      <w:r w:rsidR="00DB55CE" w:rsidRPr="0090786E">
        <w:rPr>
          <w:rFonts w:ascii="Times New Roman" w:eastAsia="Times New Roman" w:hAnsi="Times New Roman" w:cs="Times New Roman"/>
          <w:sz w:val="24"/>
          <w:szCs w:val="24"/>
          <w:lang w:val="kk-KZ"/>
        </w:rPr>
        <w:t>9</w:t>
      </w:r>
    </w:p>
    <w:p w:rsidR="003A2AF1" w:rsidRPr="0090786E" w:rsidRDefault="00DB55CE" w:rsidP="004C6EAE">
      <w:pPr>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Лауазым тағайындауы</w:t>
      </w:r>
    </w:p>
    <w:p w:rsidR="00433F6A" w:rsidRPr="0090786E" w:rsidRDefault="00433F6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«Бірлік негізгі мектебі» коммуналдық мемлекеттік мекемесі</w:t>
      </w:r>
      <w:r w:rsidRPr="0090786E">
        <w:rPr>
          <w:rFonts w:ascii="Times New Roman" w:eastAsia="Times New Roman" w:hAnsi="Times New Roman" w:cs="Times New Roman"/>
          <w:color w:val="1F1F1F"/>
          <w:sz w:val="24"/>
          <w:szCs w:val="24"/>
          <w:lang w:val="kk-KZ"/>
        </w:rPr>
        <w:t xml:space="preserve">2023 жылғы </w:t>
      </w:r>
      <w:r w:rsidR="003933C3" w:rsidRPr="0090786E">
        <w:rPr>
          <w:rFonts w:ascii="Times New Roman" w:eastAsia="Times New Roman" w:hAnsi="Times New Roman" w:cs="Times New Roman"/>
          <w:color w:val="1F1F1F"/>
          <w:sz w:val="24"/>
          <w:szCs w:val="24"/>
          <w:lang w:val="kk-KZ"/>
        </w:rPr>
        <w:t>11</w:t>
      </w:r>
      <w:r w:rsidRPr="0090786E">
        <w:rPr>
          <w:rFonts w:ascii="Times New Roman" w:eastAsia="Times New Roman" w:hAnsi="Times New Roman" w:cs="Times New Roman"/>
          <w:color w:val="1F1F1F"/>
          <w:sz w:val="24"/>
          <w:szCs w:val="24"/>
          <w:lang w:val="kk-KZ"/>
        </w:rPr>
        <w:t xml:space="preserve"> қазандағы № 221 заңды тұлға өкілін басқарушы лауазымына тағайындау туралы бұйрығы.»</w:t>
      </w:r>
    </w:p>
    <w:p w:rsidR="003933C3" w:rsidRPr="002A3BED" w:rsidRDefault="003933C3"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Мекеменің мынадай құрылтайшылық, құқық белгілейтін және рұқсат беретін құжаттары бар:</w:t>
      </w:r>
    </w:p>
    <w:p w:rsidR="003A2AF1" w:rsidRPr="002A3BED" w:rsidRDefault="00DB55CE" w:rsidP="002A3BED">
      <w:pPr>
        <w:pStyle w:val="11"/>
        <w:spacing w:after="0"/>
        <w:rPr>
          <w:rFonts w:ascii="Times New Roman" w:hAnsi="Times New Roman"/>
          <w:color w:val="000000"/>
          <w:sz w:val="24"/>
          <w:szCs w:val="24"/>
          <w:lang w:val="kk-KZ"/>
        </w:rPr>
      </w:pPr>
      <w:r w:rsidRPr="002A3BED">
        <w:rPr>
          <w:rStyle w:val="y2iqfc"/>
          <w:rFonts w:ascii="Times New Roman" w:hAnsi="Times New Roman"/>
          <w:color w:val="1F1F1F"/>
          <w:sz w:val="24"/>
          <w:szCs w:val="24"/>
          <w:lang w:val="kk-KZ"/>
        </w:rPr>
        <w:t>Заңды тұлғаны мемлекеттік қайта тіркеу туралы куәлік</w:t>
      </w:r>
      <w:r w:rsidR="00112421" w:rsidRPr="002A3BED">
        <w:rPr>
          <w:rFonts w:ascii="Times New Roman" w:hAnsi="Times New Roman"/>
          <w:color w:val="000000"/>
          <w:sz w:val="24"/>
          <w:szCs w:val="24"/>
          <w:lang w:val="kk-KZ"/>
        </w:rPr>
        <w:t xml:space="preserve">05.01.2021 </w:t>
      </w:r>
      <w:r w:rsidR="003933C3" w:rsidRPr="002A3BED">
        <w:rPr>
          <w:rFonts w:ascii="Times New Roman" w:hAnsi="Times New Roman"/>
          <w:color w:val="000000"/>
          <w:sz w:val="24"/>
          <w:szCs w:val="24"/>
          <w:lang w:val="kk-KZ"/>
        </w:rPr>
        <w:t>ж</w:t>
      </w:r>
      <w:r w:rsidR="00112421" w:rsidRPr="002A3BED">
        <w:rPr>
          <w:rFonts w:ascii="Times New Roman" w:hAnsi="Times New Roman"/>
          <w:color w:val="000000"/>
          <w:sz w:val="24"/>
          <w:szCs w:val="24"/>
          <w:lang w:val="kk-KZ"/>
        </w:rPr>
        <w:t>.</w:t>
      </w:r>
      <w:r w:rsidR="00577812" w:rsidRPr="002A3BED">
        <w:rPr>
          <w:rFonts w:ascii="Times New Roman" w:hAnsi="Times New Roman"/>
          <w:color w:val="000000"/>
          <w:sz w:val="24"/>
          <w:szCs w:val="24"/>
          <w:lang w:val="kk-KZ"/>
        </w:rPr>
        <w:t xml:space="preserve">БИН </w:t>
      </w:r>
      <w:r w:rsidR="00722F59" w:rsidRPr="002A3BED">
        <w:rPr>
          <w:rFonts w:ascii="Times New Roman" w:hAnsi="Times New Roman"/>
          <w:color w:val="000000"/>
          <w:sz w:val="24"/>
          <w:szCs w:val="24"/>
          <w:lang w:val="kk-KZ"/>
        </w:rPr>
        <w:t>9</w:t>
      </w:r>
      <w:r w:rsidRPr="002A3BED">
        <w:rPr>
          <w:rFonts w:ascii="Times New Roman" w:hAnsi="Times New Roman"/>
          <w:color w:val="000000"/>
          <w:sz w:val="24"/>
          <w:szCs w:val="24"/>
          <w:lang w:val="kk-KZ"/>
        </w:rPr>
        <w:t>80840005864</w:t>
      </w:r>
    </w:p>
    <w:p w:rsidR="001346DE" w:rsidRPr="002A3BED" w:rsidRDefault="000D0CA5" w:rsidP="002A3BED">
      <w:pPr>
        <w:pStyle w:val="11"/>
        <w:spacing w:after="0"/>
        <w:rPr>
          <w:rFonts w:ascii="Times New Roman" w:hAnsi="Times New Roman"/>
          <w:b/>
          <w:sz w:val="24"/>
          <w:szCs w:val="24"/>
          <w:lang w:val="kk-KZ"/>
        </w:rPr>
      </w:pPr>
      <w:hyperlink r:id="rId12" w:history="1">
        <w:r w:rsidR="001346DE" w:rsidRPr="002A3BED">
          <w:rPr>
            <w:rStyle w:val="a5"/>
            <w:b/>
            <w:sz w:val="24"/>
            <w:szCs w:val="24"/>
            <w:lang w:val="kk-KZ"/>
          </w:rPr>
          <w:t>https://drive.google.com/file/d/1LaEPe_JkYm5F7CmHBvn92wedLv4K4NmQ/view?usp=sharing</w:t>
        </w:r>
      </w:hyperlink>
    </w:p>
    <w:p w:rsidR="009428F2" w:rsidRPr="002A3BED" w:rsidRDefault="009428F2" w:rsidP="002A3BED">
      <w:pPr>
        <w:pStyle w:val="11"/>
        <w:spacing w:after="0"/>
        <w:rPr>
          <w:rFonts w:ascii="Times New Roman" w:hAnsi="Times New Roman"/>
          <w:sz w:val="24"/>
          <w:szCs w:val="24"/>
          <w:lang w:val="kk-KZ"/>
        </w:rPr>
      </w:pPr>
      <w:r w:rsidRPr="002A3BED">
        <w:rPr>
          <w:rStyle w:val="y2iqfc"/>
          <w:rFonts w:ascii="Times New Roman" w:hAnsi="Times New Roman"/>
          <w:color w:val="1F1F1F"/>
          <w:sz w:val="24"/>
          <w:szCs w:val="24"/>
          <w:lang w:val="kk-KZ"/>
        </w:rPr>
        <w:t>Солтүстік Қазақстан облысы әкімдігінің қаулысыме</w:t>
      </w:r>
      <w:r w:rsidR="00D76A47" w:rsidRPr="002A3BED">
        <w:rPr>
          <w:rStyle w:val="y2iqfc"/>
          <w:rFonts w:ascii="Times New Roman" w:hAnsi="Times New Roman"/>
          <w:color w:val="1F1F1F"/>
          <w:sz w:val="24"/>
          <w:szCs w:val="24"/>
          <w:lang w:val="kk-KZ"/>
        </w:rPr>
        <w:t>н «Бірлік негізгі мектебі» КММ Ж</w:t>
      </w:r>
      <w:r w:rsidRPr="002A3BED">
        <w:rPr>
          <w:rStyle w:val="y2iqfc"/>
          <w:rFonts w:ascii="Times New Roman" w:hAnsi="Times New Roman"/>
          <w:color w:val="1F1F1F"/>
          <w:sz w:val="24"/>
          <w:szCs w:val="24"/>
          <w:lang w:val="kk-KZ"/>
        </w:rPr>
        <w:t>арғысы бекітілді.</w:t>
      </w:r>
    </w:p>
    <w:p w:rsidR="009428F2" w:rsidRPr="002A3BED" w:rsidRDefault="00213376" w:rsidP="002A3BED">
      <w:pPr>
        <w:pStyle w:val="11"/>
        <w:spacing w:after="0"/>
        <w:rPr>
          <w:rStyle w:val="y2iqfc"/>
          <w:rFonts w:ascii="Times New Roman" w:hAnsi="Times New Roman"/>
          <w:color w:val="1F1F1F"/>
          <w:sz w:val="24"/>
          <w:szCs w:val="24"/>
          <w:lang w:val="kk-KZ"/>
        </w:rPr>
      </w:pPr>
      <w:r w:rsidRPr="002A3BED">
        <w:rPr>
          <w:rFonts w:ascii="Times New Roman" w:hAnsi="Times New Roman"/>
          <w:color w:val="000000"/>
          <w:sz w:val="24"/>
          <w:szCs w:val="24"/>
          <w:lang w:val="kk-KZ"/>
        </w:rPr>
        <w:t xml:space="preserve">2020 жылғы 21 желтоқсандағы </w:t>
      </w:r>
      <w:r w:rsidR="003D1671" w:rsidRPr="002A3BED">
        <w:rPr>
          <w:rFonts w:ascii="Times New Roman" w:hAnsi="Times New Roman"/>
          <w:color w:val="000000"/>
          <w:sz w:val="24"/>
          <w:szCs w:val="24"/>
          <w:lang w:val="kk-KZ"/>
        </w:rPr>
        <w:t xml:space="preserve">№ </w:t>
      </w:r>
      <w:r w:rsidR="00112421" w:rsidRPr="002A3BED">
        <w:rPr>
          <w:rFonts w:ascii="Times New Roman" w:hAnsi="Times New Roman"/>
          <w:color w:val="000000"/>
          <w:sz w:val="24"/>
          <w:szCs w:val="24"/>
          <w:lang w:val="kk-KZ"/>
        </w:rPr>
        <w:t xml:space="preserve">341 </w:t>
      </w:r>
      <w:r w:rsidRPr="002A3BED">
        <w:rPr>
          <w:rFonts w:ascii="Times New Roman" w:hAnsi="Times New Roman"/>
          <w:color w:val="000000"/>
          <w:sz w:val="24"/>
          <w:szCs w:val="24"/>
          <w:lang w:val="kk-KZ"/>
        </w:rPr>
        <w:t>бұйрық</w:t>
      </w:r>
      <w:r w:rsidR="00112421" w:rsidRPr="002A3BED">
        <w:rPr>
          <w:rFonts w:ascii="Times New Roman" w:hAnsi="Times New Roman"/>
          <w:color w:val="000000"/>
          <w:sz w:val="24"/>
          <w:szCs w:val="24"/>
          <w:lang w:val="kk-KZ"/>
        </w:rPr>
        <w:t>.</w:t>
      </w:r>
      <w:r w:rsidR="00577812" w:rsidRPr="002A3BED">
        <w:rPr>
          <w:rFonts w:ascii="Times New Roman" w:hAnsi="Times New Roman"/>
          <w:b/>
          <w:color w:val="000000"/>
          <w:sz w:val="24"/>
          <w:szCs w:val="24"/>
          <w:lang w:val="kk-KZ"/>
        </w:rPr>
        <w:t>(</w:t>
      </w:r>
      <w:r w:rsidR="009428F2" w:rsidRPr="002A3BED">
        <w:rPr>
          <w:rStyle w:val="y2iqfc"/>
          <w:rFonts w:ascii="Times New Roman" w:hAnsi="Times New Roman"/>
          <w:color w:val="1F1F1F"/>
          <w:sz w:val="24"/>
          <w:szCs w:val="24"/>
          <w:lang w:val="kk-KZ"/>
        </w:rPr>
        <w:t>көшірмесі қоса берілді)</w:t>
      </w:r>
    </w:p>
    <w:p w:rsidR="001346DE" w:rsidRPr="002A3BED" w:rsidRDefault="000D0CA5" w:rsidP="002A3BED">
      <w:pPr>
        <w:pStyle w:val="11"/>
        <w:spacing w:after="0"/>
        <w:rPr>
          <w:rFonts w:ascii="Times New Roman" w:hAnsi="Times New Roman"/>
          <w:b/>
          <w:color w:val="000000"/>
          <w:sz w:val="24"/>
          <w:szCs w:val="24"/>
          <w:lang w:val="kk-KZ"/>
        </w:rPr>
      </w:pPr>
      <w:hyperlink r:id="rId13" w:history="1">
        <w:r w:rsidR="001346DE" w:rsidRPr="002A3BED">
          <w:rPr>
            <w:rStyle w:val="a5"/>
            <w:b/>
            <w:sz w:val="24"/>
            <w:szCs w:val="24"/>
            <w:lang w:val="kk-KZ"/>
          </w:rPr>
          <w:t>https://drive.google.com/file/d/1EPhiRnO_FW1-T_9BSCIzO0F3BAK2Lu5k/view?usp=sharing</w:t>
        </w:r>
      </w:hyperlink>
    </w:p>
    <w:p w:rsidR="007F1C76" w:rsidRPr="002A3BED" w:rsidRDefault="007F1C76" w:rsidP="002A3BED">
      <w:pPr>
        <w:pStyle w:val="11"/>
        <w:spacing w:after="0"/>
        <w:rPr>
          <w:rFonts w:ascii="Times New Roman" w:hAnsi="Times New Roman"/>
          <w:b/>
          <w:color w:val="000000"/>
          <w:sz w:val="24"/>
          <w:szCs w:val="24"/>
          <w:lang w:val="kk-KZ"/>
        </w:rPr>
      </w:pPr>
    </w:p>
    <w:p w:rsidR="002A3E52" w:rsidRPr="002A3BED" w:rsidRDefault="002A3E52"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2021 жылғы 29 қаңтардағы қызметтің басталуы туралы № KZ07RVK00030431 хабарлама. (көшірмесі қоса беріледі).</w:t>
      </w:r>
    </w:p>
    <w:p w:rsidR="001346DE" w:rsidRPr="002A3BED" w:rsidRDefault="000D0CA5" w:rsidP="002A3BED">
      <w:pPr>
        <w:pStyle w:val="11"/>
        <w:spacing w:after="0"/>
        <w:rPr>
          <w:rFonts w:ascii="Times New Roman" w:hAnsi="Times New Roman"/>
          <w:b/>
          <w:color w:val="000000"/>
          <w:sz w:val="24"/>
          <w:szCs w:val="24"/>
          <w:lang w:val="kk-KZ"/>
        </w:rPr>
      </w:pPr>
      <w:hyperlink r:id="rId14" w:history="1">
        <w:r w:rsidR="001346DE" w:rsidRPr="002A3BED">
          <w:rPr>
            <w:rStyle w:val="a5"/>
            <w:b/>
            <w:sz w:val="24"/>
            <w:szCs w:val="24"/>
            <w:lang w:val="kk-KZ"/>
          </w:rPr>
          <w:t>https://drive.google.com/file/d/1NjAZZDVxFCvYN8dMshj7QSRv3n3mgDHS/view?usp=sharing</w:t>
        </w:r>
      </w:hyperlink>
    </w:p>
    <w:p w:rsidR="009428F2" w:rsidRPr="002A3BED" w:rsidRDefault="00A13D30" w:rsidP="002A3BED">
      <w:pPr>
        <w:pStyle w:val="11"/>
        <w:spacing w:after="0"/>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9428F2" w:rsidRPr="002A3BED">
        <w:rPr>
          <w:rStyle w:val="y2iqfc"/>
          <w:rFonts w:ascii="Times New Roman" w:hAnsi="Times New Roman"/>
          <w:color w:val="1F1F1F"/>
          <w:sz w:val="24"/>
          <w:szCs w:val="24"/>
          <w:lang w:val="kk-KZ"/>
        </w:rPr>
        <w:t>Мекеменің қызметі Қазақстан Республикасының Конституциясына, Қазақстан Республикасының «Білім туралы», «Бала құқықтары туралы», «Бала құқықтары туралы» Заңдарына сәйкес ұйым Жарғысының негізінде жүзеге асырылады. «Қазақстан Республикасындағы тіл туралы» және білім беру саласындағы өзге де нормативтік құқықтық актілер.</w:t>
      </w:r>
    </w:p>
    <w:p w:rsidR="003A2AF1" w:rsidRPr="002A3BED" w:rsidRDefault="009428F2" w:rsidP="002A3BED">
      <w:pPr>
        <w:pStyle w:val="11"/>
        <w:spacing w:after="0"/>
        <w:rPr>
          <w:rFonts w:ascii="Times New Roman" w:hAnsi="Times New Roman"/>
          <w:sz w:val="24"/>
          <w:szCs w:val="24"/>
          <w:lang w:val="kk-KZ"/>
        </w:rPr>
      </w:pPr>
      <w:r w:rsidRPr="002A3BED">
        <w:rPr>
          <w:rStyle w:val="y2iqfc"/>
          <w:rFonts w:ascii="Times New Roman" w:hAnsi="Times New Roman"/>
          <w:color w:val="1F1F1F"/>
          <w:sz w:val="24"/>
          <w:szCs w:val="24"/>
          <w:lang w:val="kk-KZ"/>
        </w:rPr>
        <w:t xml:space="preserve">Білім беру қызметімен айналысуға мемлекеттік </w:t>
      </w:r>
      <w:r w:rsidRPr="002A3BED">
        <w:rPr>
          <w:rStyle w:val="y2iqfc"/>
          <w:rFonts w:ascii="Times New Roman" w:hAnsi="Times New Roman"/>
          <w:sz w:val="24"/>
          <w:szCs w:val="24"/>
          <w:lang w:val="kk-KZ"/>
        </w:rPr>
        <w:t>лицензия № KZ</w:t>
      </w:r>
      <w:r w:rsidR="001D683B" w:rsidRPr="002A3BED">
        <w:rPr>
          <w:rStyle w:val="y2iqfc"/>
          <w:rFonts w:ascii="Times New Roman" w:hAnsi="Times New Roman"/>
          <w:sz w:val="24"/>
          <w:szCs w:val="24"/>
          <w:lang w:val="kk-KZ"/>
        </w:rPr>
        <w:t>84</w:t>
      </w:r>
      <w:r w:rsidRPr="002A3BED">
        <w:rPr>
          <w:rStyle w:val="y2iqfc"/>
          <w:rFonts w:ascii="Times New Roman" w:hAnsi="Times New Roman"/>
          <w:sz w:val="24"/>
          <w:szCs w:val="24"/>
          <w:lang w:val="kk-KZ"/>
        </w:rPr>
        <w:t>LAA0002</w:t>
      </w:r>
      <w:r w:rsidR="001D683B" w:rsidRPr="002A3BED">
        <w:rPr>
          <w:rStyle w:val="y2iqfc"/>
          <w:rFonts w:ascii="Times New Roman" w:hAnsi="Times New Roman"/>
          <w:sz w:val="24"/>
          <w:szCs w:val="24"/>
          <w:lang w:val="kk-KZ"/>
        </w:rPr>
        <w:t>11</w:t>
      </w:r>
      <w:r w:rsidRPr="002A3BED">
        <w:rPr>
          <w:rStyle w:val="y2iqfc"/>
          <w:rFonts w:ascii="Times New Roman" w:hAnsi="Times New Roman"/>
          <w:sz w:val="24"/>
          <w:szCs w:val="24"/>
          <w:lang w:val="kk-KZ"/>
        </w:rPr>
        <w:t>9</w:t>
      </w:r>
      <w:r w:rsidR="001D683B" w:rsidRPr="002A3BED">
        <w:rPr>
          <w:rStyle w:val="y2iqfc"/>
          <w:rFonts w:ascii="Times New Roman" w:hAnsi="Times New Roman"/>
          <w:sz w:val="24"/>
          <w:szCs w:val="24"/>
          <w:lang w:val="kk-KZ"/>
        </w:rPr>
        <w:t>3</w:t>
      </w:r>
      <w:r w:rsidRPr="002A3BED">
        <w:rPr>
          <w:rStyle w:val="y2iqfc"/>
          <w:rFonts w:ascii="Times New Roman" w:hAnsi="Times New Roman"/>
          <w:sz w:val="24"/>
          <w:szCs w:val="24"/>
          <w:lang w:val="kk-KZ"/>
        </w:rPr>
        <w:t>, 01.02.2021 ж.</w:t>
      </w:r>
    </w:p>
    <w:p w:rsidR="001346DE" w:rsidRPr="002A3BED" w:rsidRDefault="000D0CA5" w:rsidP="002A3BED">
      <w:pPr>
        <w:pStyle w:val="11"/>
        <w:spacing w:after="0"/>
        <w:rPr>
          <w:rFonts w:ascii="Times New Roman" w:hAnsi="Times New Roman"/>
          <w:b/>
          <w:color w:val="000000"/>
          <w:sz w:val="24"/>
          <w:szCs w:val="24"/>
          <w:lang w:val="kk-KZ"/>
        </w:rPr>
      </w:pPr>
      <w:hyperlink r:id="rId15" w:history="1">
        <w:r w:rsidR="001346DE" w:rsidRPr="002A3BED">
          <w:rPr>
            <w:rStyle w:val="a5"/>
            <w:b/>
            <w:sz w:val="24"/>
            <w:szCs w:val="24"/>
            <w:lang w:val="kk-KZ"/>
          </w:rPr>
          <w:t>https://drive.google.com/file/d/1whdUHSSKIfJ3pm8K_uSJlj9HNWHzm5K_/view?usp=sharing</w:t>
        </w:r>
      </w:hyperlink>
    </w:p>
    <w:p w:rsidR="001346DE" w:rsidRPr="002A3BED" w:rsidRDefault="000D0CA5" w:rsidP="002A3BED">
      <w:pPr>
        <w:pStyle w:val="11"/>
        <w:spacing w:after="0"/>
        <w:rPr>
          <w:rFonts w:ascii="Times New Roman" w:hAnsi="Times New Roman"/>
          <w:sz w:val="24"/>
          <w:szCs w:val="24"/>
          <w:lang w:val="kk-KZ"/>
        </w:rPr>
      </w:pPr>
      <w:hyperlink r:id="rId16" w:history="1">
        <w:r w:rsidR="001346DE" w:rsidRPr="002A3BED">
          <w:rPr>
            <w:rStyle w:val="a5"/>
            <w:b/>
            <w:sz w:val="24"/>
            <w:szCs w:val="24"/>
            <w:lang w:val="kk-KZ"/>
          </w:rPr>
          <w:t>https://drive.google.com/file/d/19O0TP4oMwG1RKLwqmME2Go2kmJsgdd5Y/view?usp=sharing</w:t>
        </w:r>
      </w:hyperlink>
    </w:p>
    <w:p w:rsidR="00665F15" w:rsidRPr="002A3BED" w:rsidRDefault="00665F15" w:rsidP="002A3BED">
      <w:pPr>
        <w:pStyle w:val="11"/>
        <w:spacing w:after="0"/>
        <w:rPr>
          <w:rFonts w:ascii="Times New Roman" w:hAnsi="Times New Roman"/>
          <w:b/>
          <w:color w:val="000000"/>
          <w:sz w:val="24"/>
          <w:szCs w:val="24"/>
          <w:lang w:val="kk-KZ"/>
        </w:rPr>
      </w:pPr>
      <w:r w:rsidRPr="002A3BED">
        <w:rPr>
          <w:rFonts w:ascii="Times New Roman" w:hAnsi="Times New Roman"/>
          <w:b/>
          <w:color w:val="000000"/>
          <w:sz w:val="24"/>
          <w:szCs w:val="24"/>
          <w:lang w:val="kk-KZ"/>
        </w:rPr>
        <w:lastRenderedPageBreak/>
        <w:br w:type="page"/>
      </w:r>
    </w:p>
    <w:p w:rsidR="009428F2" w:rsidRPr="002A3BED" w:rsidRDefault="00665F15" w:rsidP="002A3BED">
      <w:pPr>
        <w:pStyle w:val="11"/>
        <w:spacing w:after="0"/>
        <w:rPr>
          <w:rStyle w:val="y2iqfc"/>
          <w:rFonts w:ascii="Times New Roman" w:hAnsi="Times New Roman"/>
          <w:b/>
          <w:color w:val="4472C4" w:themeColor="accent5"/>
          <w:sz w:val="24"/>
          <w:szCs w:val="24"/>
          <w:lang w:val="kk-KZ"/>
        </w:rPr>
      </w:pPr>
      <w:r w:rsidRPr="002A3BED">
        <w:rPr>
          <w:rFonts w:ascii="Times New Roman" w:hAnsi="Times New Roman"/>
          <w:b/>
          <w:color w:val="4472C4" w:themeColor="accent5"/>
          <w:sz w:val="24"/>
          <w:szCs w:val="24"/>
          <w:lang w:val="kk-KZ"/>
        </w:rPr>
        <w:lastRenderedPageBreak/>
        <w:t>II</w:t>
      </w:r>
      <w:r w:rsidR="009428F2" w:rsidRPr="002A3BED">
        <w:rPr>
          <w:rFonts w:ascii="Times New Roman" w:hAnsi="Times New Roman"/>
          <w:b/>
          <w:color w:val="4472C4" w:themeColor="accent5"/>
          <w:sz w:val="24"/>
          <w:szCs w:val="24"/>
          <w:lang w:val="kk-KZ"/>
        </w:rPr>
        <w:t>.Кадрлық</w:t>
      </w:r>
      <w:r w:rsidR="009428F2" w:rsidRPr="002A3BED">
        <w:rPr>
          <w:rStyle w:val="y2iqfc"/>
          <w:rFonts w:ascii="Times New Roman" w:hAnsi="Times New Roman"/>
          <w:b/>
          <w:color w:val="4472C4" w:themeColor="accent5"/>
          <w:sz w:val="24"/>
          <w:szCs w:val="24"/>
          <w:lang w:val="kk-KZ"/>
        </w:rPr>
        <w:t>ресурстарын талдау</w:t>
      </w:r>
    </w:p>
    <w:p w:rsidR="00665F15" w:rsidRPr="002A3BED" w:rsidRDefault="00665F15" w:rsidP="002A3BED">
      <w:pPr>
        <w:pStyle w:val="11"/>
        <w:spacing w:after="0"/>
        <w:rPr>
          <w:rStyle w:val="y2iqfc"/>
          <w:rFonts w:ascii="Times New Roman" w:hAnsi="Times New Roman"/>
          <w:color w:val="4472C4" w:themeColor="accent5"/>
          <w:sz w:val="24"/>
          <w:szCs w:val="24"/>
          <w:lang w:val="kk-KZ"/>
        </w:rPr>
      </w:pPr>
    </w:p>
    <w:p w:rsidR="001D683B" w:rsidRPr="002A3BED" w:rsidRDefault="00D7162C"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ab/>
      </w:r>
      <w:r w:rsidR="001D683B" w:rsidRPr="002A3BED">
        <w:rPr>
          <w:rFonts w:ascii="Times New Roman" w:hAnsi="Times New Roman"/>
          <w:sz w:val="24"/>
          <w:szCs w:val="24"/>
          <w:lang w:val="kk-KZ"/>
        </w:rPr>
        <w:t>2023-2024 оқу жылының 1 тамызына мектепте 11 мұғалім негізгі жұмыс орнында жұмыс істейді. 27 сәуір күні ағылшын тілі пәнінің мұғалімі Нұрахмет С.Қ декреттік демалысқа шықты</w:t>
      </w:r>
    </w:p>
    <w:p w:rsidR="00464465" w:rsidRPr="002A3BED" w:rsidRDefault="001D683B"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Жоғары білімді 7 мұғалім, бұл 64%, орта білімді – 4 мұғалім, 36%. Пәндер дипломмен алған негізгі білімге сәйкес, тек пән бойынша оқытылады.  Барлық мұғалімдер уақ</w:t>
      </w:r>
      <w:r w:rsidR="00464465" w:rsidRPr="002A3BED">
        <w:rPr>
          <w:rFonts w:ascii="Times New Roman" w:hAnsi="Times New Roman"/>
          <w:sz w:val="24"/>
          <w:szCs w:val="24"/>
          <w:lang w:val="kk-KZ"/>
        </w:rPr>
        <w:t>ы</w:t>
      </w:r>
      <w:r w:rsidRPr="002A3BED">
        <w:rPr>
          <w:rFonts w:ascii="Times New Roman" w:hAnsi="Times New Roman"/>
          <w:sz w:val="24"/>
          <w:szCs w:val="24"/>
          <w:lang w:val="kk-KZ"/>
        </w:rPr>
        <w:t>тылы курстық оқудан өтеді:</w:t>
      </w:r>
    </w:p>
    <w:p w:rsidR="001D683B" w:rsidRPr="002A3BED" w:rsidRDefault="001D683B"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 xml:space="preserve"> 5 жылда бір рет, ал 2022 жылдан бастап үш жылда бір рет.</w:t>
      </w:r>
    </w:p>
    <w:p w:rsidR="000637D1" w:rsidRPr="002A3BED" w:rsidRDefault="001D683B" w:rsidP="002A3BED">
      <w:pPr>
        <w:pStyle w:val="11"/>
        <w:spacing w:after="0"/>
        <w:rPr>
          <w:rFonts w:ascii="Times New Roman" w:hAnsi="Times New Roman"/>
          <w:i/>
          <w:sz w:val="24"/>
          <w:szCs w:val="24"/>
        </w:rPr>
      </w:pPr>
      <w:r w:rsidRPr="002A3BED">
        <w:rPr>
          <w:rFonts w:ascii="Times New Roman" w:hAnsi="Times New Roman"/>
          <w:i/>
          <w:sz w:val="24"/>
          <w:szCs w:val="24"/>
          <w:lang w:val="kk-KZ"/>
        </w:rPr>
        <w:t>Санат бойынша</w:t>
      </w:r>
      <w:r w:rsidR="000637D1" w:rsidRPr="002A3BED">
        <w:rPr>
          <w:rFonts w:ascii="Times New Roman" w:hAnsi="Times New Roman"/>
          <w:i/>
          <w:sz w:val="24"/>
          <w:szCs w:val="24"/>
        </w:rPr>
        <w:t xml:space="preserve"> 01.0</w:t>
      </w:r>
      <w:r w:rsidRPr="002A3BED">
        <w:rPr>
          <w:rFonts w:ascii="Times New Roman" w:hAnsi="Times New Roman"/>
          <w:i/>
          <w:sz w:val="24"/>
          <w:szCs w:val="24"/>
          <w:lang w:val="kk-KZ"/>
        </w:rPr>
        <w:t>8</w:t>
      </w:r>
      <w:r w:rsidR="000637D1" w:rsidRPr="002A3BED">
        <w:rPr>
          <w:rFonts w:ascii="Times New Roman" w:hAnsi="Times New Roman"/>
          <w:i/>
          <w:sz w:val="24"/>
          <w:szCs w:val="24"/>
        </w:rPr>
        <w:t xml:space="preserve">.2024 </w:t>
      </w:r>
      <w:r w:rsidRPr="002A3BED">
        <w:rPr>
          <w:rFonts w:ascii="Times New Roman" w:hAnsi="Times New Roman"/>
          <w:i/>
          <w:sz w:val="24"/>
          <w:szCs w:val="24"/>
          <w:lang w:val="kk-KZ"/>
        </w:rPr>
        <w:t>ж</w:t>
      </w:r>
      <w:r w:rsidR="000637D1" w:rsidRPr="002A3BED">
        <w:rPr>
          <w:rFonts w:ascii="Times New Roman" w:hAnsi="Times New Roman"/>
          <w:i/>
          <w:sz w:val="24"/>
          <w:szCs w:val="24"/>
        </w:rPr>
        <w:t>.</w:t>
      </w:r>
    </w:p>
    <w:p w:rsidR="000637D1" w:rsidRPr="002A3BED" w:rsidRDefault="000637D1" w:rsidP="002A3BED">
      <w:pPr>
        <w:pStyle w:val="11"/>
        <w:spacing w:after="0"/>
        <w:rPr>
          <w:rFonts w:ascii="Times New Roman" w:hAnsi="Times New Roman"/>
          <w:i/>
          <w:sz w:val="24"/>
          <w:szCs w:val="24"/>
        </w:rPr>
      </w:pPr>
      <w:r w:rsidRPr="002A3BED">
        <w:rPr>
          <w:rFonts w:ascii="Times New Roman" w:hAnsi="Times New Roman"/>
          <w:sz w:val="24"/>
          <w:szCs w:val="24"/>
        </w:rPr>
        <w:t>Педагог-</w:t>
      </w:r>
      <w:r w:rsidR="001D683B" w:rsidRPr="002A3BED">
        <w:rPr>
          <w:rFonts w:ascii="Times New Roman" w:hAnsi="Times New Roman"/>
          <w:sz w:val="24"/>
          <w:szCs w:val="24"/>
          <w:lang w:val="kk-KZ"/>
        </w:rPr>
        <w:t>зерттеуші</w:t>
      </w:r>
      <w:r w:rsidRPr="002A3BED">
        <w:rPr>
          <w:rFonts w:ascii="Times New Roman" w:hAnsi="Times New Roman"/>
          <w:sz w:val="24"/>
          <w:szCs w:val="24"/>
        </w:rPr>
        <w:t xml:space="preserve">: - </w:t>
      </w:r>
      <w:r w:rsidR="001D683B" w:rsidRPr="002A3BED">
        <w:rPr>
          <w:rFonts w:ascii="Times New Roman" w:hAnsi="Times New Roman"/>
          <w:sz w:val="24"/>
          <w:szCs w:val="24"/>
          <w:lang w:val="kk-KZ"/>
        </w:rPr>
        <w:t>2</w:t>
      </w:r>
    </w:p>
    <w:p w:rsidR="000637D1" w:rsidRPr="002A3BED" w:rsidRDefault="008816FA" w:rsidP="002A3BED">
      <w:pPr>
        <w:pStyle w:val="11"/>
        <w:spacing w:after="0"/>
        <w:rPr>
          <w:rFonts w:ascii="Times New Roman" w:hAnsi="Times New Roman"/>
          <w:sz w:val="24"/>
          <w:szCs w:val="24"/>
        </w:rPr>
      </w:pPr>
      <w:r w:rsidRPr="002A3BED">
        <w:rPr>
          <w:rFonts w:ascii="Times New Roman" w:hAnsi="Times New Roman"/>
          <w:sz w:val="24"/>
          <w:szCs w:val="24"/>
        </w:rPr>
        <w:t>Педагог –эксперт</w:t>
      </w:r>
      <w:r w:rsidR="000637D1" w:rsidRPr="002A3BED">
        <w:rPr>
          <w:rFonts w:ascii="Times New Roman" w:hAnsi="Times New Roman"/>
          <w:sz w:val="24"/>
          <w:szCs w:val="24"/>
        </w:rPr>
        <w:t xml:space="preserve"> - </w:t>
      </w:r>
      <w:r w:rsidR="001D683B" w:rsidRPr="002A3BED">
        <w:rPr>
          <w:rFonts w:ascii="Times New Roman" w:hAnsi="Times New Roman"/>
          <w:sz w:val="24"/>
          <w:szCs w:val="24"/>
          <w:lang w:val="kk-KZ"/>
        </w:rPr>
        <w:t>1</w:t>
      </w:r>
    </w:p>
    <w:p w:rsidR="000637D1" w:rsidRPr="002A3BED" w:rsidRDefault="008816FA" w:rsidP="002A3BED">
      <w:pPr>
        <w:pStyle w:val="11"/>
        <w:spacing w:after="0"/>
        <w:rPr>
          <w:rFonts w:ascii="Times New Roman" w:hAnsi="Times New Roman"/>
          <w:sz w:val="24"/>
          <w:szCs w:val="24"/>
        </w:rPr>
      </w:pPr>
      <w:r w:rsidRPr="002A3BED">
        <w:rPr>
          <w:rFonts w:ascii="Times New Roman" w:hAnsi="Times New Roman"/>
          <w:sz w:val="24"/>
          <w:szCs w:val="24"/>
        </w:rPr>
        <w:t>Педагог-модератор</w:t>
      </w:r>
      <w:r w:rsidR="000637D1" w:rsidRPr="002A3BED">
        <w:rPr>
          <w:rFonts w:ascii="Times New Roman" w:hAnsi="Times New Roman"/>
          <w:sz w:val="24"/>
          <w:szCs w:val="24"/>
        </w:rPr>
        <w:t xml:space="preserve"> - </w:t>
      </w:r>
      <w:r w:rsidR="001D683B" w:rsidRPr="002A3BED">
        <w:rPr>
          <w:rFonts w:ascii="Times New Roman" w:hAnsi="Times New Roman"/>
          <w:sz w:val="24"/>
          <w:szCs w:val="24"/>
          <w:lang w:val="kk-KZ"/>
        </w:rPr>
        <w:t>4</w:t>
      </w:r>
    </w:p>
    <w:p w:rsidR="000637D1" w:rsidRPr="002A3BED" w:rsidRDefault="008816FA" w:rsidP="002A3BED">
      <w:pPr>
        <w:pStyle w:val="11"/>
        <w:spacing w:after="0"/>
        <w:rPr>
          <w:rFonts w:ascii="Times New Roman" w:hAnsi="Times New Roman"/>
          <w:sz w:val="24"/>
          <w:szCs w:val="24"/>
          <w:lang w:val="kk-KZ"/>
        </w:rPr>
      </w:pPr>
      <w:r w:rsidRPr="002A3BED">
        <w:rPr>
          <w:rFonts w:ascii="Times New Roman" w:hAnsi="Times New Roman"/>
          <w:sz w:val="24"/>
          <w:szCs w:val="24"/>
        </w:rPr>
        <w:t>Педагог</w:t>
      </w:r>
      <w:r w:rsidR="000637D1" w:rsidRPr="002A3BED">
        <w:rPr>
          <w:rFonts w:ascii="Times New Roman" w:hAnsi="Times New Roman"/>
          <w:sz w:val="24"/>
          <w:szCs w:val="24"/>
        </w:rPr>
        <w:t xml:space="preserve"> – </w:t>
      </w:r>
      <w:r w:rsidR="00266C4C" w:rsidRPr="002A3BED">
        <w:rPr>
          <w:rFonts w:ascii="Times New Roman" w:hAnsi="Times New Roman"/>
          <w:sz w:val="24"/>
          <w:szCs w:val="24"/>
          <w:lang w:val="kk-KZ"/>
        </w:rPr>
        <w:t>1</w:t>
      </w:r>
    </w:p>
    <w:p w:rsidR="000637D1" w:rsidRPr="002A3BED" w:rsidRDefault="00464465" w:rsidP="002A3BED">
      <w:pPr>
        <w:pStyle w:val="11"/>
        <w:spacing w:after="0"/>
        <w:rPr>
          <w:rFonts w:ascii="Times New Roman" w:hAnsi="Times New Roman"/>
          <w:sz w:val="24"/>
          <w:szCs w:val="24"/>
          <w:lang w:val="kk-KZ"/>
        </w:rPr>
      </w:pPr>
      <w:r w:rsidRPr="002A3BED">
        <w:rPr>
          <w:rFonts w:ascii="Times New Roman" w:hAnsi="Times New Roman"/>
          <w:sz w:val="24"/>
          <w:szCs w:val="24"/>
          <w:lang w:val="kk-KZ"/>
        </w:rPr>
        <w:t xml:space="preserve">Категориясыз </w:t>
      </w:r>
      <w:r w:rsidR="008816FA" w:rsidRPr="002A3BED">
        <w:rPr>
          <w:rFonts w:ascii="Times New Roman" w:hAnsi="Times New Roman"/>
          <w:sz w:val="24"/>
          <w:szCs w:val="24"/>
          <w:lang w:val="kk-KZ"/>
        </w:rPr>
        <w:t xml:space="preserve"> – </w:t>
      </w:r>
      <w:r w:rsidR="00266C4C" w:rsidRPr="002A3BED">
        <w:rPr>
          <w:rFonts w:ascii="Times New Roman" w:hAnsi="Times New Roman"/>
          <w:sz w:val="24"/>
          <w:szCs w:val="24"/>
          <w:lang w:val="kk-KZ"/>
        </w:rPr>
        <w:t>3</w:t>
      </w:r>
    </w:p>
    <w:p w:rsidR="00724C04" w:rsidRPr="002A3BED" w:rsidRDefault="009428F2" w:rsidP="002A3BED">
      <w:pPr>
        <w:pStyle w:val="11"/>
        <w:spacing w:after="0"/>
        <w:rPr>
          <w:rFonts w:ascii="Times New Roman" w:hAnsi="Times New Roman"/>
          <w:color w:val="FF0000"/>
          <w:sz w:val="24"/>
          <w:szCs w:val="24"/>
          <w:lang w:val="kk-KZ"/>
        </w:rPr>
      </w:pPr>
      <w:r w:rsidRPr="002A3BED">
        <w:rPr>
          <w:rFonts w:ascii="Times New Roman" w:hAnsi="Times New Roman"/>
          <w:sz w:val="24"/>
          <w:szCs w:val="24"/>
          <w:lang w:val="kk-KZ"/>
        </w:rPr>
        <w:t>2</w:t>
      </w:r>
      <w:r w:rsidR="00266C4C" w:rsidRPr="002A3BED">
        <w:rPr>
          <w:rFonts w:ascii="Times New Roman" w:hAnsi="Times New Roman"/>
          <w:sz w:val="24"/>
          <w:szCs w:val="24"/>
          <w:lang w:val="kk-KZ"/>
        </w:rPr>
        <w:t xml:space="preserve">2сәуірден бастап ағылшын тілі пәні мұғалімі Нұрахмет С.К. декреттік демалысқа шығуына байланысты </w:t>
      </w:r>
      <w:r w:rsidR="00F51B11" w:rsidRPr="002A3BED">
        <w:rPr>
          <w:rFonts w:ascii="Times New Roman" w:hAnsi="Times New Roman"/>
          <w:sz w:val="24"/>
          <w:szCs w:val="24"/>
          <w:lang w:val="kk-KZ"/>
        </w:rPr>
        <w:t>уақытша</w:t>
      </w:r>
      <w:r w:rsidR="00266C4C" w:rsidRPr="002A3BED">
        <w:rPr>
          <w:rFonts w:ascii="Times New Roman" w:hAnsi="Times New Roman"/>
          <w:sz w:val="24"/>
          <w:szCs w:val="24"/>
          <w:lang w:val="kk-KZ"/>
        </w:rPr>
        <w:t xml:space="preserve">1 айға Есіл ауданы Асқар Игібаев атындағы </w:t>
      </w:r>
      <w:r w:rsidR="00F51B11" w:rsidRPr="002A3BED">
        <w:rPr>
          <w:rFonts w:ascii="Times New Roman" w:hAnsi="Times New Roman"/>
          <w:sz w:val="24"/>
          <w:szCs w:val="24"/>
          <w:lang w:val="kk-KZ"/>
        </w:rPr>
        <w:t>Николаевка орта мектебінің ағыл</w:t>
      </w:r>
      <w:r w:rsidR="00266C4C" w:rsidRPr="002A3BED">
        <w:rPr>
          <w:rFonts w:ascii="Times New Roman" w:hAnsi="Times New Roman"/>
          <w:sz w:val="24"/>
          <w:szCs w:val="24"/>
          <w:lang w:val="kk-KZ"/>
        </w:rPr>
        <w:t>шын тілі пәнінің мұғалімі Қанат Әлішер Ғизатұлы қоса атқарушы болып, жұмысқа қабылданды.</w:t>
      </w:r>
    </w:p>
    <w:p w:rsidR="004B69AA" w:rsidRPr="002A3BED" w:rsidRDefault="00D7162C" w:rsidP="002A3BED">
      <w:pPr>
        <w:pStyle w:val="11"/>
        <w:spacing w:after="0"/>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4B69AA" w:rsidRPr="002A3BED">
        <w:rPr>
          <w:rStyle w:val="y2iqfc"/>
          <w:rFonts w:ascii="Times New Roman" w:hAnsi="Times New Roman"/>
          <w:color w:val="1F1F1F"/>
          <w:sz w:val="24"/>
          <w:szCs w:val="24"/>
          <w:lang w:val="kk-KZ"/>
        </w:rPr>
        <w:t>Мұғалімдердің кәсіби шеберлігі жаңа педагогикалық технологиялар мен оқыту әдістерін оқып-үйрену және қолдану арқылы жетілдіріледі. Мұғалімдер аудандық және облыстық жиналыстарға қатысады; әдістемелік бірлестіктер отырыстарында және мектептің әдістемелік кеңестерінде мұғалімдердің шығармашылық есептері өткізіледі.</w:t>
      </w:r>
    </w:p>
    <w:p w:rsidR="004B69AA" w:rsidRPr="002A3BED" w:rsidRDefault="004B69AA" w:rsidP="002A3BED">
      <w:pPr>
        <w:pStyle w:val="11"/>
        <w:spacing w:after="0"/>
        <w:rPr>
          <w:rFonts w:ascii="Times New Roman" w:hAnsi="Times New Roman"/>
          <w:color w:val="000000"/>
          <w:sz w:val="24"/>
          <w:szCs w:val="24"/>
          <w:lang w:val="kk-KZ"/>
        </w:rPr>
      </w:pPr>
      <w:r w:rsidRPr="002A3BED">
        <w:rPr>
          <w:rStyle w:val="y2iqfc"/>
          <w:rFonts w:ascii="Times New Roman" w:hAnsi="Times New Roman"/>
          <w:color w:val="1F1F1F"/>
          <w:sz w:val="24"/>
          <w:szCs w:val="24"/>
          <w:lang w:val="kk-KZ"/>
        </w:rPr>
        <w:t>Оқытушылар құрамының негізгі бөлігін 2 зерттеуші және 1 сарапшы санаттары бар 30 жыл және одан жоғары жұмыс өтілі бар оқытушылар және модератор санаттары</w:t>
      </w:r>
      <w:r w:rsidR="00266C4C" w:rsidRPr="002A3BED">
        <w:rPr>
          <w:rStyle w:val="y2iqfc"/>
          <w:rFonts w:ascii="Times New Roman" w:hAnsi="Times New Roman"/>
          <w:color w:val="1F1F1F"/>
          <w:sz w:val="24"/>
          <w:szCs w:val="24"/>
          <w:lang w:val="kk-KZ"/>
        </w:rPr>
        <w:t>н</w:t>
      </w:r>
      <w:r w:rsidRPr="002A3BED">
        <w:rPr>
          <w:rStyle w:val="y2iqfc"/>
          <w:rFonts w:ascii="Times New Roman" w:hAnsi="Times New Roman"/>
          <w:color w:val="1F1F1F"/>
          <w:sz w:val="24"/>
          <w:szCs w:val="24"/>
          <w:lang w:val="kk-KZ"/>
        </w:rPr>
        <w:t xml:space="preserve"> құрайды. Мектепте оқушылардың сапалы білім алуына қажетті жағдай жасалған</w:t>
      </w:r>
      <w:r w:rsidRPr="002A3BED">
        <w:rPr>
          <w:rFonts w:ascii="Times New Roman" w:hAnsi="Times New Roman"/>
          <w:color w:val="000000"/>
          <w:sz w:val="24"/>
          <w:szCs w:val="24"/>
          <w:lang w:val="kk-KZ"/>
        </w:rPr>
        <w:t>.</w:t>
      </w:r>
    </w:p>
    <w:p w:rsidR="004B69AA" w:rsidRPr="002A3BED" w:rsidRDefault="004B69AA" w:rsidP="002A3BED">
      <w:pPr>
        <w:pStyle w:val="11"/>
        <w:spacing w:after="0"/>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 xml:space="preserve">Әдістемелік ұсыныстарға ПОҚ штаттық деңгейі туралы кесте (7-қосымшаға сәйкес) қоса беріледі. </w:t>
      </w:r>
    </w:p>
    <w:p w:rsidR="004B69AA" w:rsidRPr="002A3BED" w:rsidRDefault="004B69AA" w:rsidP="002A3BED">
      <w:pPr>
        <w:pStyle w:val="11"/>
        <w:spacing w:after="0"/>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(7-қосымша 2023-2024 оқу жылы)</w:t>
      </w:r>
    </w:p>
    <w:p w:rsidR="001346DE" w:rsidRPr="002A3BED" w:rsidRDefault="000D0CA5" w:rsidP="002A3BED">
      <w:pPr>
        <w:pStyle w:val="11"/>
        <w:spacing w:after="0"/>
        <w:rPr>
          <w:rFonts w:ascii="Times New Roman" w:hAnsi="Times New Roman"/>
          <w:sz w:val="24"/>
          <w:szCs w:val="24"/>
          <w:lang w:val="kk-KZ"/>
        </w:rPr>
      </w:pPr>
      <w:hyperlink r:id="rId17" w:history="1">
        <w:r w:rsidR="001346DE" w:rsidRPr="002A3BED">
          <w:rPr>
            <w:rStyle w:val="a5"/>
            <w:b/>
            <w:sz w:val="24"/>
            <w:szCs w:val="24"/>
            <w:lang w:val="kk-KZ"/>
          </w:rPr>
          <w:t>https://drive.google.com/file/d/1-mv1PVctxi1_l2Pe0BYGqSwDphzizHrd/view?usp=sharing</w:t>
        </w:r>
      </w:hyperlink>
    </w:p>
    <w:p w:rsidR="005827A3" w:rsidRPr="002A3BED" w:rsidRDefault="005827A3" w:rsidP="002A3BED">
      <w:pPr>
        <w:pStyle w:val="11"/>
        <w:spacing w:after="0"/>
        <w:rPr>
          <w:rFonts w:ascii="Times New Roman" w:hAnsi="Times New Roman"/>
          <w:b/>
          <w:color w:val="FF0000"/>
          <w:sz w:val="24"/>
          <w:szCs w:val="24"/>
          <w:lang w:val="kk-KZ"/>
        </w:rPr>
      </w:pPr>
    </w:p>
    <w:p w:rsidR="004B69AA" w:rsidRPr="002A3BED" w:rsidRDefault="004B69AA" w:rsidP="002A3BED">
      <w:pPr>
        <w:pStyle w:val="11"/>
        <w:spacing w:after="0"/>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Штаттық кесте, мұғалімдердің тарифтік тізімі</w:t>
      </w:r>
    </w:p>
    <w:p w:rsidR="001346DE" w:rsidRPr="0090786E" w:rsidRDefault="00BC0E47" w:rsidP="002A3BED">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 xml:space="preserve">2021-2022 </w:t>
      </w:r>
      <w:r w:rsidR="001346DE" w:rsidRPr="0090786E">
        <w:rPr>
          <w:rFonts w:ascii="Times New Roman" w:hAnsi="Times New Roman" w:cs="Times New Roman"/>
          <w:b/>
          <w:sz w:val="24"/>
          <w:szCs w:val="24"/>
          <w:lang w:val="kk-KZ"/>
        </w:rPr>
        <w:t>ж</w:t>
      </w:r>
      <w:r w:rsidR="002F7F70" w:rsidRPr="0090786E">
        <w:rPr>
          <w:rFonts w:ascii="Times New Roman" w:hAnsi="Times New Roman" w:cs="Times New Roman"/>
          <w:b/>
          <w:sz w:val="24"/>
          <w:szCs w:val="24"/>
          <w:lang w:val="kk-KZ"/>
        </w:rPr>
        <w:t>,</w:t>
      </w:r>
    </w:p>
    <w:p w:rsidR="001346DE" w:rsidRDefault="000D0CA5" w:rsidP="004C6EAE">
      <w:pPr>
        <w:spacing w:after="0" w:line="240" w:lineRule="auto"/>
        <w:jc w:val="both"/>
        <w:rPr>
          <w:rFonts w:ascii="Times New Roman" w:hAnsi="Times New Roman" w:cs="Times New Roman"/>
          <w:b/>
          <w:sz w:val="24"/>
          <w:szCs w:val="24"/>
          <w:lang w:val="kk-KZ"/>
        </w:rPr>
      </w:pPr>
      <w:hyperlink r:id="rId18" w:history="1">
        <w:r w:rsidR="00D7162C" w:rsidRPr="00F03051">
          <w:rPr>
            <w:rStyle w:val="a5"/>
            <w:b/>
            <w:sz w:val="24"/>
            <w:szCs w:val="24"/>
            <w:lang w:val="kk-KZ"/>
          </w:rPr>
          <w:t>https://drive.google.com/file/d/1qjxszT9yo7u1-5j4sw6tdZ649G4N9-Id/view?usp=sharing</w:t>
        </w:r>
      </w:hyperlink>
    </w:p>
    <w:p w:rsidR="001346DE" w:rsidRDefault="00BC0E47" w:rsidP="004C6EAE">
      <w:pPr>
        <w:spacing w:after="0" w:line="240" w:lineRule="auto"/>
        <w:jc w:val="center"/>
        <w:rPr>
          <w:rFonts w:ascii="Times New Roman" w:hAnsi="Times New Roman" w:cs="Times New Roman"/>
          <w:b/>
          <w:sz w:val="24"/>
          <w:szCs w:val="24"/>
          <w:lang w:val="kk-KZ"/>
        </w:rPr>
      </w:pPr>
      <w:r w:rsidRPr="007A6CF2">
        <w:rPr>
          <w:rFonts w:ascii="Times New Roman" w:hAnsi="Times New Roman" w:cs="Times New Roman"/>
          <w:b/>
          <w:sz w:val="24"/>
          <w:szCs w:val="24"/>
          <w:lang w:val="kk-KZ"/>
        </w:rPr>
        <w:t xml:space="preserve">2022-2023 </w:t>
      </w:r>
      <w:r w:rsidR="001346DE" w:rsidRPr="0090786E">
        <w:rPr>
          <w:rFonts w:ascii="Times New Roman" w:hAnsi="Times New Roman" w:cs="Times New Roman"/>
          <w:b/>
          <w:sz w:val="24"/>
          <w:szCs w:val="24"/>
          <w:lang w:val="kk-KZ"/>
        </w:rPr>
        <w:t>ж</w:t>
      </w:r>
      <w:r w:rsidR="002F7F70" w:rsidRPr="007A6CF2">
        <w:rPr>
          <w:rFonts w:ascii="Times New Roman" w:hAnsi="Times New Roman" w:cs="Times New Roman"/>
          <w:b/>
          <w:sz w:val="24"/>
          <w:szCs w:val="24"/>
          <w:lang w:val="kk-KZ"/>
        </w:rPr>
        <w:t>,</w:t>
      </w:r>
    </w:p>
    <w:p w:rsidR="00D7162C" w:rsidRPr="0090786E" w:rsidRDefault="000D0CA5" w:rsidP="004C6EAE">
      <w:pPr>
        <w:spacing w:after="0" w:line="240" w:lineRule="auto"/>
        <w:rPr>
          <w:rFonts w:ascii="Times New Roman" w:hAnsi="Times New Roman" w:cs="Times New Roman"/>
          <w:b/>
          <w:sz w:val="24"/>
          <w:szCs w:val="24"/>
          <w:lang w:val="kk-KZ"/>
        </w:rPr>
      </w:pPr>
      <w:hyperlink r:id="rId19" w:history="1">
        <w:r w:rsidR="00D7162C" w:rsidRPr="00F03051">
          <w:rPr>
            <w:rStyle w:val="a5"/>
            <w:b/>
            <w:sz w:val="24"/>
            <w:szCs w:val="24"/>
            <w:lang w:val="kk-KZ"/>
          </w:rPr>
          <w:t>https://drive.google.com/file/d/1NP9E3ZVMyEMSLezH0rxfFAWyRe8t3neA/view?usp=sharing</w:t>
        </w:r>
      </w:hyperlink>
    </w:p>
    <w:p w:rsidR="00BC0E47" w:rsidRPr="0090786E" w:rsidRDefault="00BC0E47" w:rsidP="004C6EAE">
      <w:pPr>
        <w:spacing w:after="0" w:line="240" w:lineRule="auto"/>
        <w:jc w:val="center"/>
        <w:rPr>
          <w:rFonts w:ascii="Times New Roman" w:hAnsi="Times New Roman" w:cs="Times New Roman"/>
          <w:b/>
          <w:sz w:val="24"/>
          <w:szCs w:val="24"/>
          <w:lang w:val="kk-KZ"/>
        </w:rPr>
      </w:pPr>
      <w:r w:rsidRPr="007A6CF2">
        <w:rPr>
          <w:rFonts w:ascii="Times New Roman" w:hAnsi="Times New Roman" w:cs="Times New Roman"/>
          <w:b/>
          <w:sz w:val="24"/>
          <w:szCs w:val="24"/>
          <w:lang w:val="kk-KZ"/>
        </w:rPr>
        <w:t xml:space="preserve">2023-2024 </w:t>
      </w:r>
      <w:r w:rsidR="001346DE" w:rsidRPr="0090786E">
        <w:rPr>
          <w:rFonts w:ascii="Times New Roman" w:hAnsi="Times New Roman" w:cs="Times New Roman"/>
          <w:b/>
          <w:sz w:val="24"/>
          <w:szCs w:val="24"/>
          <w:lang w:val="kk-KZ"/>
        </w:rPr>
        <w:t>ж</w:t>
      </w:r>
    </w:p>
    <w:p w:rsidR="001346DE" w:rsidRDefault="000D0CA5" w:rsidP="004C6EAE">
      <w:pPr>
        <w:spacing w:after="0" w:line="240" w:lineRule="auto"/>
        <w:jc w:val="both"/>
        <w:rPr>
          <w:rFonts w:ascii="Times New Roman" w:eastAsia="Times New Roman" w:hAnsi="Times New Roman" w:cs="Times New Roman"/>
          <w:b/>
          <w:sz w:val="24"/>
          <w:szCs w:val="24"/>
          <w:lang w:val="kk-KZ"/>
        </w:rPr>
      </w:pPr>
      <w:hyperlink r:id="rId20" w:history="1">
        <w:r w:rsidR="00D7162C" w:rsidRPr="00F03051">
          <w:rPr>
            <w:rStyle w:val="a5"/>
            <w:rFonts w:eastAsia="Times New Roman"/>
            <w:b/>
            <w:sz w:val="24"/>
            <w:szCs w:val="24"/>
            <w:lang w:val="kk-KZ"/>
          </w:rPr>
          <w:t>https://drive.google.com/file/d/1xWDT0qMUhr61ZxynIHpJoqc9cRWoB8G7/view?usp=sharing</w:t>
        </w:r>
      </w:hyperlink>
    </w:p>
    <w:p w:rsidR="004B69AA" w:rsidRPr="0090786E" w:rsidRDefault="004B69AA" w:rsidP="004C6EAE">
      <w:pPr>
        <w:pStyle w:val="HTML1"/>
        <w:shd w:val="clear" w:color="auto" w:fill="F8F9FA"/>
        <w:rPr>
          <w:rFonts w:ascii="Times New Roman" w:hAnsi="Times New Roman" w:cs="Times New Roman"/>
          <w:color w:val="1F1F1F"/>
          <w:sz w:val="24"/>
          <w:szCs w:val="24"/>
          <w:lang w:val="kk-KZ"/>
        </w:rPr>
      </w:pPr>
      <w:r w:rsidRPr="0090786E">
        <w:rPr>
          <w:rStyle w:val="y2iqfc"/>
          <w:rFonts w:ascii="Times New Roman" w:hAnsi="Times New Roman" w:cs="Times New Roman"/>
          <w:color w:val="1F1F1F"/>
          <w:sz w:val="24"/>
          <w:szCs w:val="24"/>
          <w:lang w:val="kk-KZ"/>
        </w:rPr>
        <w:t>Басқару персоналының сертификаттауы және біліктілігін арттыру туралы ақпарат.</w:t>
      </w:r>
    </w:p>
    <w:tbl>
      <w:tblPr>
        <w:tblW w:w="101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1"/>
        <w:gridCol w:w="1986"/>
        <w:gridCol w:w="1416"/>
        <w:gridCol w:w="809"/>
        <w:gridCol w:w="1276"/>
        <w:gridCol w:w="1134"/>
        <w:gridCol w:w="1843"/>
      </w:tblGrid>
      <w:tr w:rsidR="002E7A02" w:rsidRPr="0090786E" w:rsidTr="000061F5">
        <w:tc>
          <w:tcPr>
            <w:tcW w:w="1701" w:type="dxa"/>
          </w:tcPr>
          <w:p w:rsidR="002E7A02" w:rsidRPr="0090786E" w:rsidRDefault="002E7A02" w:rsidP="004C6EAE">
            <w:pPr>
              <w:spacing w:after="0" w:line="240" w:lineRule="auto"/>
              <w:jc w:val="both"/>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ФИО</w:t>
            </w:r>
          </w:p>
        </w:tc>
        <w:tc>
          <w:tcPr>
            <w:tcW w:w="1986" w:type="dxa"/>
          </w:tcPr>
          <w:p w:rsidR="002E7A02" w:rsidRPr="0090786E" w:rsidRDefault="00430B3B" w:rsidP="004C6EAE">
            <w:pPr>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Диплом бойынша мамандығы</w:t>
            </w:r>
          </w:p>
        </w:tc>
        <w:tc>
          <w:tcPr>
            <w:tcW w:w="1416" w:type="dxa"/>
          </w:tcPr>
          <w:p w:rsidR="002E7A02" w:rsidRPr="0090786E" w:rsidRDefault="00430B3B" w:rsidP="004C6EAE">
            <w:pPr>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Атқаратын қызметі</w:t>
            </w:r>
          </w:p>
        </w:tc>
        <w:tc>
          <w:tcPr>
            <w:tcW w:w="809" w:type="dxa"/>
          </w:tcPr>
          <w:p w:rsidR="002E7A02" w:rsidRPr="0090786E" w:rsidRDefault="00430B3B" w:rsidP="004C6EAE">
            <w:pPr>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Жалпы өтілі</w:t>
            </w:r>
          </w:p>
        </w:tc>
        <w:tc>
          <w:tcPr>
            <w:tcW w:w="1276" w:type="dxa"/>
          </w:tcPr>
          <w:p w:rsidR="002E7A02" w:rsidRPr="0090786E" w:rsidRDefault="00430B3B" w:rsidP="004C6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 xml:space="preserve">Лауазым бойынша жұмыс өтілі </w:t>
            </w:r>
          </w:p>
        </w:tc>
        <w:tc>
          <w:tcPr>
            <w:tcW w:w="1134" w:type="dxa"/>
          </w:tcPr>
          <w:p w:rsidR="002E7A02" w:rsidRPr="0090786E" w:rsidRDefault="00430B3B" w:rsidP="004C6EAE">
            <w:pPr>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Санаты</w:t>
            </w:r>
          </w:p>
        </w:tc>
        <w:tc>
          <w:tcPr>
            <w:tcW w:w="1843" w:type="dxa"/>
          </w:tcPr>
          <w:p w:rsidR="00430B3B" w:rsidRPr="0090786E" w:rsidRDefault="00430B3B" w:rsidP="004C6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1F1F1F"/>
                <w:sz w:val="24"/>
                <w:szCs w:val="24"/>
              </w:rPr>
            </w:pPr>
            <w:r w:rsidRPr="0090786E">
              <w:rPr>
                <w:rFonts w:ascii="Times New Roman" w:eastAsia="Times New Roman" w:hAnsi="Times New Roman" w:cs="Times New Roman"/>
                <w:b/>
                <w:color w:val="1F1F1F"/>
                <w:sz w:val="24"/>
                <w:szCs w:val="24"/>
                <w:lang w:val="kk-KZ"/>
              </w:rPr>
              <w:t>Біліктілікті жоғарылату курстары</w:t>
            </w:r>
          </w:p>
          <w:p w:rsidR="002E7A02" w:rsidRPr="0090786E" w:rsidRDefault="002E7A02" w:rsidP="004C6EAE">
            <w:pPr>
              <w:spacing w:after="0" w:line="240" w:lineRule="auto"/>
              <w:jc w:val="both"/>
              <w:rPr>
                <w:rFonts w:ascii="Times New Roman" w:eastAsia="Times New Roman" w:hAnsi="Times New Roman" w:cs="Times New Roman"/>
                <w:b/>
                <w:color w:val="FF0000"/>
                <w:sz w:val="24"/>
                <w:szCs w:val="24"/>
              </w:rPr>
            </w:pPr>
          </w:p>
        </w:tc>
      </w:tr>
      <w:tr w:rsidR="002E7A02" w:rsidRPr="00104724" w:rsidTr="004C6EAE">
        <w:trPr>
          <w:trHeight w:val="564"/>
        </w:trPr>
        <w:tc>
          <w:tcPr>
            <w:tcW w:w="1701" w:type="dxa"/>
          </w:tcPr>
          <w:p w:rsidR="002E7A02" w:rsidRPr="0090786E" w:rsidRDefault="00430B3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Жатаева Гульмира Ережеповна</w:t>
            </w:r>
          </w:p>
        </w:tc>
        <w:tc>
          <w:tcPr>
            <w:tcW w:w="1986" w:type="dxa"/>
          </w:tcPr>
          <w:p w:rsidR="002B6B02" w:rsidRPr="0090786E" w:rsidRDefault="00A42D0A"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 xml:space="preserve">Жоғары, СҚМУ,2006 ж, мектепке дейінгі </w:t>
            </w:r>
            <w:r w:rsidRPr="0090786E">
              <w:rPr>
                <w:rFonts w:ascii="Times New Roman" w:hAnsi="Times New Roman" w:cs="Times New Roman"/>
                <w:sz w:val="24"/>
                <w:szCs w:val="24"/>
                <w:lang w:val="kk-KZ"/>
              </w:rPr>
              <w:lastRenderedPageBreak/>
              <w:t>тәрбиелеу мен оқытудың педагогикасы мен әдістемесі</w:t>
            </w:r>
          </w:p>
          <w:p w:rsidR="002B6B02" w:rsidRPr="0090786E" w:rsidRDefault="002B6B02"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Жоғарғы,</w:t>
            </w:r>
          </w:p>
          <w:p w:rsidR="002B6B02" w:rsidRPr="0090786E" w:rsidRDefault="002B6B02"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Көкшетау университеті,</w:t>
            </w:r>
          </w:p>
          <w:p w:rsidR="002B6B02" w:rsidRPr="0090786E" w:rsidRDefault="002B6B02"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2008 ж.</w:t>
            </w:r>
          </w:p>
          <w:p w:rsidR="002B6B02" w:rsidRPr="0090786E" w:rsidRDefault="002B6B02" w:rsidP="004C6EA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Педагог-психолог</w:t>
            </w:r>
          </w:p>
        </w:tc>
        <w:tc>
          <w:tcPr>
            <w:tcW w:w="1416" w:type="dxa"/>
          </w:tcPr>
          <w:p w:rsidR="002E7A02" w:rsidRPr="0090786E" w:rsidRDefault="00A42D0A" w:rsidP="004C6EAE">
            <w:pPr>
              <w:spacing w:after="0" w:line="240" w:lineRule="auto"/>
              <w:ind w:left="-35" w:right="-132"/>
              <w:jc w:val="both"/>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lang w:val="kk-KZ"/>
              </w:rPr>
              <w:lastRenderedPageBreak/>
              <w:t>Мектеп директоры</w:t>
            </w:r>
          </w:p>
        </w:tc>
        <w:tc>
          <w:tcPr>
            <w:tcW w:w="809"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31 жыл</w:t>
            </w:r>
          </w:p>
        </w:tc>
        <w:tc>
          <w:tcPr>
            <w:tcW w:w="1276" w:type="dxa"/>
          </w:tcPr>
          <w:p w:rsidR="002E7A02" w:rsidRPr="0090786E" w:rsidRDefault="002E7A02"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rPr>
              <w:t xml:space="preserve">1 </w:t>
            </w:r>
            <w:r w:rsidR="00A42D0A" w:rsidRPr="0090786E">
              <w:rPr>
                <w:rFonts w:ascii="Times New Roman" w:eastAsia="Times New Roman" w:hAnsi="Times New Roman" w:cs="Times New Roman"/>
                <w:sz w:val="24"/>
                <w:szCs w:val="24"/>
                <w:lang w:val="kk-KZ"/>
              </w:rPr>
              <w:t>жыл</w:t>
            </w:r>
          </w:p>
        </w:tc>
        <w:tc>
          <w:tcPr>
            <w:tcW w:w="1134" w:type="dxa"/>
          </w:tcPr>
          <w:p w:rsidR="002E7A02" w:rsidRPr="0090786E" w:rsidRDefault="002B6B02" w:rsidP="004C6EAE">
            <w:pPr>
              <w:spacing w:after="0" w:line="240" w:lineRule="auto"/>
              <w:jc w:val="both"/>
              <w:rPr>
                <w:rFonts w:ascii="Times New Roman" w:eastAsia="Times New Roman" w:hAnsi="Times New Roman" w:cs="Times New Roman"/>
                <w:color w:val="000000" w:themeColor="text1"/>
                <w:sz w:val="24"/>
                <w:szCs w:val="24"/>
                <w:lang w:val="kk-KZ"/>
              </w:rPr>
            </w:pPr>
            <w:r w:rsidRPr="0090786E">
              <w:rPr>
                <w:rFonts w:ascii="Times New Roman" w:eastAsia="Times New Roman" w:hAnsi="Times New Roman" w:cs="Times New Roman"/>
                <w:color w:val="000000" w:themeColor="text1"/>
                <w:sz w:val="24"/>
                <w:szCs w:val="24"/>
                <w:lang w:val="kk-KZ"/>
              </w:rPr>
              <w:t>Педагог-эксперт</w:t>
            </w:r>
          </w:p>
        </w:tc>
        <w:tc>
          <w:tcPr>
            <w:tcW w:w="1843" w:type="dxa"/>
          </w:tcPr>
          <w:p w:rsidR="002B6B02" w:rsidRPr="0090786E" w:rsidRDefault="002B6B02"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«Инклюзивті білім беруді дамыту </w:t>
            </w:r>
            <w:r w:rsidRPr="0090786E">
              <w:rPr>
                <w:rFonts w:ascii="Times New Roman" w:eastAsia="Times New Roman" w:hAnsi="Times New Roman" w:cs="Times New Roman"/>
                <w:sz w:val="24"/>
                <w:szCs w:val="24"/>
                <w:lang w:val="kk-KZ"/>
              </w:rPr>
              <w:lastRenderedPageBreak/>
              <w:t>жағдайындағы білім беру ортасының мазмұны 2020 ж</w:t>
            </w:r>
          </w:p>
          <w:p w:rsidR="002B6B02" w:rsidRPr="0090786E" w:rsidRDefault="002B6B02" w:rsidP="004C6EAE">
            <w:pPr>
              <w:spacing w:after="0" w:line="240" w:lineRule="auto"/>
              <w:jc w:val="center"/>
              <w:rPr>
                <w:rFonts w:ascii="Times New Roman" w:hAnsi="Times New Roman" w:cs="Times New Roman"/>
                <w:color w:val="000000" w:themeColor="text1"/>
                <w:sz w:val="24"/>
                <w:szCs w:val="24"/>
                <w:lang w:val="kk-KZ"/>
              </w:rPr>
            </w:pPr>
            <w:r w:rsidRPr="0090786E">
              <w:rPr>
                <w:rFonts w:ascii="Times New Roman" w:hAnsi="Times New Roman" w:cs="Times New Roman"/>
                <w:color w:val="000000" w:themeColor="text1"/>
                <w:sz w:val="24"/>
                <w:szCs w:val="24"/>
                <w:lang w:val="kk-KZ"/>
              </w:rPr>
              <w:t>Педагогтердің цифрлық құзыреттілігін дамыту</w:t>
            </w:r>
          </w:p>
          <w:p w:rsidR="002B6B02" w:rsidRPr="0090786E" w:rsidRDefault="002B6B02" w:rsidP="004C6EAE">
            <w:pPr>
              <w:spacing w:after="0" w:line="240" w:lineRule="auto"/>
              <w:jc w:val="center"/>
              <w:rPr>
                <w:rFonts w:ascii="Times New Roman" w:hAnsi="Times New Roman" w:cs="Times New Roman"/>
                <w:color w:val="000000" w:themeColor="text1"/>
                <w:sz w:val="24"/>
                <w:szCs w:val="24"/>
                <w:lang w:val="kk-KZ"/>
              </w:rPr>
            </w:pPr>
            <w:r w:rsidRPr="0090786E">
              <w:rPr>
                <w:rFonts w:ascii="Times New Roman" w:hAnsi="Times New Roman" w:cs="Times New Roman"/>
                <w:color w:val="000000" w:themeColor="text1"/>
                <w:sz w:val="24"/>
                <w:szCs w:val="24"/>
                <w:lang w:val="kk-KZ"/>
              </w:rPr>
              <w:t>2021 ж</w:t>
            </w:r>
          </w:p>
        </w:tc>
      </w:tr>
      <w:tr w:rsidR="002E7A02" w:rsidRPr="00104724" w:rsidTr="000061F5">
        <w:tc>
          <w:tcPr>
            <w:tcW w:w="1701" w:type="dxa"/>
          </w:tcPr>
          <w:p w:rsidR="002E7A02" w:rsidRPr="0090786E" w:rsidRDefault="00A42D0A"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lastRenderedPageBreak/>
              <w:t>Акпарова Бекзат Валихановна</w:t>
            </w:r>
          </w:p>
        </w:tc>
        <w:tc>
          <w:tcPr>
            <w:tcW w:w="1986" w:type="dxa"/>
          </w:tcPr>
          <w:p w:rsidR="002E7A02" w:rsidRPr="0090786E" w:rsidRDefault="00A42D0A" w:rsidP="004C6EAE">
            <w:pPr>
              <w:spacing w:after="0" w:line="240" w:lineRule="auto"/>
              <w:rPr>
                <w:rFonts w:ascii="Times New Roman" w:eastAsia="Times New Roman" w:hAnsi="Times New Roman" w:cs="Times New Roman"/>
                <w:sz w:val="24"/>
                <w:szCs w:val="24"/>
                <w:lang w:val="kk-KZ"/>
              </w:rPr>
            </w:pPr>
            <w:r w:rsidRPr="0090786E">
              <w:rPr>
                <w:rFonts w:ascii="Times New Roman" w:hAnsi="Times New Roman" w:cs="Times New Roman"/>
                <w:sz w:val="24"/>
                <w:szCs w:val="24"/>
                <w:lang w:val="kk-KZ"/>
              </w:rPr>
              <w:t>Жоғары, СҚМУ, 2023 ж, қазақ тілі мен әдебиеті  мұғалімі</w:t>
            </w:r>
          </w:p>
        </w:tc>
        <w:tc>
          <w:tcPr>
            <w:tcW w:w="1416"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Директордың тәрбие жөніндегі орынбасары</w:t>
            </w:r>
          </w:p>
        </w:tc>
        <w:tc>
          <w:tcPr>
            <w:tcW w:w="809"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4</w:t>
            </w:r>
          </w:p>
        </w:tc>
        <w:tc>
          <w:tcPr>
            <w:tcW w:w="1276"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2</w:t>
            </w:r>
          </w:p>
        </w:tc>
        <w:tc>
          <w:tcPr>
            <w:tcW w:w="1134" w:type="dxa"/>
          </w:tcPr>
          <w:p w:rsidR="002E7A02" w:rsidRPr="0090786E" w:rsidRDefault="00A42D0A"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Педагог-модератор</w:t>
            </w:r>
          </w:p>
        </w:tc>
        <w:tc>
          <w:tcPr>
            <w:tcW w:w="1843" w:type="dxa"/>
          </w:tcPr>
          <w:p w:rsidR="002E7A02" w:rsidRPr="0090786E" w:rsidRDefault="00471DCB" w:rsidP="004C6EAE">
            <w:pPr>
              <w:spacing w:after="0" w:line="240" w:lineRule="auto"/>
              <w:jc w:val="center"/>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«Инклюзивті білім беруді дамыту жағдайындағы білім беру ортасының мазмұны» 2021 ж</w:t>
            </w:r>
          </w:p>
          <w:p w:rsidR="00471DCB" w:rsidRPr="0090786E" w:rsidRDefault="00471DCB" w:rsidP="004C6EAE">
            <w:pPr>
              <w:spacing w:after="0" w:line="240" w:lineRule="auto"/>
              <w:jc w:val="center"/>
              <w:rPr>
                <w:rFonts w:ascii="Times New Roman" w:hAnsi="Times New Roman" w:cs="Times New Roman"/>
                <w:sz w:val="24"/>
                <w:szCs w:val="24"/>
                <w:lang w:val="kk-KZ"/>
              </w:rPr>
            </w:pPr>
            <w:r w:rsidRPr="0090786E">
              <w:rPr>
                <w:rFonts w:ascii="Times New Roman" w:eastAsia="Times New Roman" w:hAnsi="Times New Roman" w:cs="Times New Roman"/>
                <w:sz w:val="24"/>
                <w:szCs w:val="24"/>
                <w:lang w:val="kk-KZ"/>
              </w:rPr>
              <w:t>«Шағын жинақты мектепті басқарудағы цифрлық шешімдер» 2023</w:t>
            </w:r>
          </w:p>
        </w:tc>
      </w:tr>
      <w:tr w:rsidR="00471DCB" w:rsidRPr="00104724" w:rsidTr="000061F5">
        <w:tc>
          <w:tcPr>
            <w:tcW w:w="1701" w:type="dxa"/>
          </w:tcPr>
          <w:p w:rsidR="00471DCB" w:rsidRPr="0090786E" w:rsidRDefault="00471DCB"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Хамитова Жания Замиевна</w:t>
            </w:r>
          </w:p>
        </w:tc>
        <w:tc>
          <w:tcPr>
            <w:tcW w:w="1986" w:type="dxa"/>
          </w:tcPr>
          <w:p w:rsidR="00471DCB" w:rsidRPr="0090786E" w:rsidRDefault="00471DC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Жоғары, ППИ 1984 ж, математика пәні мұғаліімі</w:t>
            </w:r>
          </w:p>
        </w:tc>
        <w:tc>
          <w:tcPr>
            <w:tcW w:w="1416" w:type="dxa"/>
          </w:tcPr>
          <w:p w:rsidR="00471DCB" w:rsidRPr="0090786E" w:rsidRDefault="00471DC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Директордың оқу-тәрбие жөніндегі орынбасары</w:t>
            </w:r>
          </w:p>
        </w:tc>
        <w:tc>
          <w:tcPr>
            <w:tcW w:w="809" w:type="dxa"/>
          </w:tcPr>
          <w:p w:rsidR="00471DCB" w:rsidRPr="0090786E" w:rsidRDefault="00471DC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40</w:t>
            </w:r>
          </w:p>
        </w:tc>
        <w:tc>
          <w:tcPr>
            <w:tcW w:w="1276" w:type="dxa"/>
          </w:tcPr>
          <w:p w:rsidR="00471DCB" w:rsidRPr="0090786E" w:rsidRDefault="00471DCB" w:rsidP="004C6EA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18</w:t>
            </w:r>
          </w:p>
        </w:tc>
        <w:tc>
          <w:tcPr>
            <w:tcW w:w="1134" w:type="dxa"/>
          </w:tcPr>
          <w:p w:rsidR="00471DCB" w:rsidRPr="0090786E" w:rsidRDefault="00471DCB" w:rsidP="004C6EAE">
            <w:pPr>
              <w:spacing w:after="0" w:line="240" w:lineRule="auto"/>
              <w:jc w:val="both"/>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lang w:val="kk-KZ"/>
              </w:rPr>
              <w:t>Педагог-зерттеуші</w:t>
            </w:r>
          </w:p>
        </w:tc>
        <w:tc>
          <w:tcPr>
            <w:tcW w:w="1843" w:type="dxa"/>
          </w:tcPr>
          <w:p w:rsidR="00471DCB" w:rsidRPr="0090786E" w:rsidRDefault="00471DCB"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«Инклюзивті білім беруді дамыту жағдайындағы білім беру ортасының мазмұны 2020 ж</w:t>
            </w:r>
          </w:p>
          <w:p w:rsidR="00471DCB" w:rsidRPr="0090786E" w:rsidRDefault="00471DCB" w:rsidP="004C6EA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«Білім берудің жаңа парадигмасы контексіндегі басқарушылық қызмет және менеджмент» 2021 ж</w:t>
            </w:r>
          </w:p>
        </w:tc>
      </w:tr>
    </w:tbl>
    <w:p w:rsidR="002F6D24" w:rsidRDefault="002F6D24" w:rsidP="004C6EAE">
      <w:pPr>
        <w:spacing w:after="0" w:line="240" w:lineRule="auto"/>
        <w:jc w:val="both"/>
        <w:rPr>
          <w:rFonts w:ascii="Times New Roman" w:hAnsi="Times New Roman" w:cs="Times New Roman"/>
          <w:sz w:val="24"/>
          <w:szCs w:val="24"/>
          <w:lang w:val="kk-KZ"/>
        </w:rPr>
      </w:pPr>
    </w:p>
    <w:p w:rsidR="004B69AA" w:rsidRPr="0090786E" w:rsidRDefault="004B69AA" w:rsidP="002A3BED">
      <w:pPr>
        <w:pStyle w:val="11"/>
        <w:spacing w:after="0"/>
        <w:rPr>
          <w:rStyle w:val="y2iqfc"/>
          <w:rFonts w:ascii="Times New Roman" w:hAnsi="Times New Roman"/>
          <w:color w:val="1F1F1F"/>
          <w:sz w:val="24"/>
          <w:szCs w:val="24"/>
          <w:lang w:val="kk-KZ"/>
        </w:rPr>
      </w:pPr>
      <w:r w:rsidRPr="0090786E">
        <w:rPr>
          <w:rStyle w:val="y2iqfc"/>
          <w:rFonts w:ascii="Times New Roman" w:hAnsi="Times New Roman"/>
          <w:color w:val="1F1F1F"/>
          <w:sz w:val="24"/>
          <w:szCs w:val="24"/>
          <w:lang w:val="kk-KZ"/>
        </w:rPr>
        <w:t>Мұғалімдердің біліктілігін арттыру туралы ақпарат</w:t>
      </w:r>
    </w:p>
    <w:p w:rsidR="00C03762" w:rsidRPr="0090786E" w:rsidRDefault="00C03762" w:rsidP="002A3BED">
      <w:pPr>
        <w:shd w:val="clear" w:color="auto" w:fill="FFFFFF"/>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«Бірлік негізгі мектебі» КММ педагогтарының біліктілігін арттыру және қайта даярлау жоспары</w:t>
      </w:r>
    </w:p>
    <w:p w:rsidR="001346DE" w:rsidRPr="0090786E" w:rsidRDefault="000D0CA5" w:rsidP="0090786E">
      <w:pPr>
        <w:spacing w:after="0" w:line="240" w:lineRule="auto"/>
        <w:jc w:val="both"/>
        <w:rPr>
          <w:rFonts w:ascii="Times New Roman" w:eastAsia="Times New Roman" w:hAnsi="Times New Roman" w:cs="Times New Roman"/>
          <w:b/>
          <w:sz w:val="24"/>
          <w:szCs w:val="24"/>
          <w:lang w:val="kk-KZ"/>
        </w:rPr>
      </w:pPr>
      <w:hyperlink r:id="rId21" w:history="1">
        <w:r w:rsidR="001346DE" w:rsidRPr="0090786E">
          <w:rPr>
            <w:rStyle w:val="a5"/>
            <w:rFonts w:eastAsia="Times New Roman"/>
            <w:b/>
            <w:sz w:val="24"/>
            <w:szCs w:val="24"/>
            <w:lang w:val="kk-KZ"/>
          </w:rPr>
          <w:t>https://docs.google.com/document/d/15bUgq_jUan6MrtF49P38NsbjBAaS5zee/edit?usp=sharing&amp;ouid=104109917275400705367&amp;rtpof=true&amp;sd=true</w:t>
        </w:r>
      </w:hyperlink>
    </w:p>
    <w:p w:rsidR="001346DE" w:rsidRPr="0090786E" w:rsidRDefault="001346DE" w:rsidP="0090786E">
      <w:pPr>
        <w:shd w:val="clear" w:color="auto" w:fill="FFFFFF"/>
        <w:spacing w:after="0" w:line="240" w:lineRule="auto"/>
        <w:rPr>
          <w:rFonts w:ascii="Times New Roman" w:eastAsia="Times New Roman" w:hAnsi="Times New Roman" w:cs="Times New Roman"/>
          <w:b/>
          <w:sz w:val="24"/>
          <w:szCs w:val="24"/>
          <w:lang w:val="kk-KZ"/>
        </w:rPr>
      </w:pPr>
    </w:p>
    <w:p w:rsidR="00C03762" w:rsidRPr="0090786E" w:rsidRDefault="00C03762" w:rsidP="0090786E">
      <w:pPr>
        <w:pStyle w:val="2"/>
        <w:spacing w:before="0" w:after="0" w:line="240" w:lineRule="auto"/>
        <w:ind w:right="1276"/>
        <w:jc w:val="center"/>
        <w:rPr>
          <w:rFonts w:ascii="Times New Roman" w:hAnsi="Times New Roman" w:cs="Times New Roman"/>
          <w:sz w:val="24"/>
          <w:szCs w:val="24"/>
          <w:lang w:val="kk-KZ"/>
        </w:rPr>
      </w:pPr>
      <w:r w:rsidRPr="0090786E">
        <w:rPr>
          <w:rFonts w:ascii="Times New Roman" w:hAnsi="Times New Roman" w:cs="Times New Roman"/>
          <w:sz w:val="24"/>
          <w:szCs w:val="24"/>
          <w:lang w:val="kk-KZ"/>
        </w:rPr>
        <w:lastRenderedPageBreak/>
        <w:t>Oқушылapдыңcoңғы3жылдaжeткeнжeтіcтіктepі мен олимпиадалар, байқаулар мен  жарыстар қорытындысының нәтижесі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2985"/>
        <w:gridCol w:w="2552"/>
        <w:gridCol w:w="2338"/>
        <w:gridCol w:w="2100"/>
      </w:tblGrid>
      <w:tr w:rsidR="00C03762" w:rsidRPr="0090786E" w:rsidTr="00C03762">
        <w:trPr>
          <w:trHeight w:val="937"/>
        </w:trPr>
        <w:tc>
          <w:tcPr>
            <w:tcW w:w="52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w:t>
            </w:r>
          </w:p>
        </w:tc>
        <w:tc>
          <w:tcPr>
            <w:tcW w:w="298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Олимпиадалар, жарыстар, конкурстар және т.б байқаулар</w:t>
            </w:r>
          </w:p>
        </w:tc>
        <w:tc>
          <w:tcPr>
            <w:tcW w:w="2552"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20</w:t>
            </w:r>
            <w:r w:rsidRPr="0090786E">
              <w:rPr>
                <w:rFonts w:ascii="Times New Roman" w:hAnsi="Times New Roman" w:cs="Times New Roman"/>
                <w:sz w:val="24"/>
                <w:szCs w:val="24"/>
                <w:lang w:val="en-US" w:eastAsia="en-US"/>
              </w:rPr>
              <w:t>2</w:t>
            </w:r>
            <w:r w:rsidRPr="0090786E">
              <w:rPr>
                <w:rFonts w:ascii="Times New Roman" w:hAnsi="Times New Roman" w:cs="Times New Roman"/>
                <w:sz w:val="24"/>
                <w:szCs w:val="24"/>
                <w:lang w:eastAsia="en-US"/>
              </w:rPr>
              <w:t>1</w:t>
            </w:r>
            <w:r w:rsidRPr="0090786E">
              <w:rPr>
                <w:rFonts w:ascii="Times New Roman" w:hAnsi="Times New Roman" w:cs="Times New Roman"/>
                <w:sz w:val="24"/>
                <w:szCs w:val="24"/>
                <w:lang w:val="kk-KZ" w:eastAsia="en-US"/>
              </w:rPr>
              <w:t>-2022</w:t>
            </w:r>
          </w:p>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оқу жылы</w:t>
            </w:r>
          </w:p>
        </w:tc>
        <w:tc>
          <w:tcPr>
            <w:tcW w:w="2338"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2022-2023 оқу жылы</w:t>
            </w:r>
          </w:p>
        </w:tc>
        <w:tc>
          <w:tcPr>
            <w:tcW w:w="2100"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2023-2024 оқу жылы</w:t>
            </w:r>
          </w:p>
        </w:tc>
      </w:tr>
      <w:tr w:rsidR="00C03762" w:rsidRPr="0090786E" w:rsidTr="001346DE">
        <w:trPr>
          <w:trHeight w:val="323"/>
        </w:trPr>
        <w:tc>
          <w:tcPr>
            <w:tcW w:w="52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1</w:t>
            </w:r>
          </w:p>
        </w:tc>
        <w:tc>
          <w:tcPr>
            <w:tcW w:w="298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Аудандық</w:t>
            </w:r>
          </w:p>
        </w:tc>
        <w:tc>
          <w:tcPr>
            <w:tcW w:w="2552"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4</w:t>
            </w:r>
          </w:p>
        </w:tc>
        <w:tc>
          <w:tcPr>
            <w:tcW w:w="2338"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5</w:t>
            </w:r>
          </w:p>
        </w:tc>
        <w:tc>
          <w:tcPr>
            <w:tcW w:w="2100"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5</w:t>
            </w:r>
          </w:p>
        </w:tc>
      </w:tr>
      <w:tr w:rsidR="00C03762" w:rsidRPr="0090786E" w:rsidTr="001346DE">
        <w:trPr>
          <w:trHeight w:val="257"/>
        </w:trPr>
        <w:tc>
          <w:tcPr>
            <w:tcW w:w="52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2</w:t>
            </w:r>
          </w:p>
        </w:tc>
        <w:tc>
          <w:tcPr>
            <w:tcW w:w="298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Облыстық</w:t>
            </w:r>
          </w:p>
        </w:tc>
        <w:tc>
          <w:tcPr>
            <w:tcW w:w="2552"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1</w:t>
            </w:r>
          </w:p>
        </w:tc>
        <w:tc>
          <w:tcPr>
            <w:tcW w:w="2338"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2</w:t>
            </w:r>
          </w:p>
        </w:tc>
        <w:tc>
          <w:tcPr>
            <w:tcW w:w="2100"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3</w:t>
            </w:r>
          </w:p>
        </w:tc>
      </w:tr>
      <w:tr w:rsidR="00C03762" w:rsidRPr="0090786E" w:rsidTr="00C03762">
        <w:trPr>
          <w:trHeight w:val="599"/>
        </w:trPr>
        <w:tc>
          <w:tcPr>
            <w:tcW w:w="52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3</w:t>
            </w:r>
          </w:p>
        </w:tc>
        <w:tc>
          <w:tcPr>
            <w:tcW w:w="2985"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Республикалық және халықаралық</w:t>
            </w:r>
          </w:p>
        </w:tc>
        <w:tc>
          <w:tcPr>
            <w:tcW w:w="2552"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5</w:t>
            </w:r>
          </w:p>
        </w:tc>
        <w:tc>
          <w:tcPr>
            <w:tcW w:w="2338"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en-US" w:eastAsia="en-US"/>
              </w:rPr>
            </w:pPr>
            <w:r w:rsidRPr="0090786E">
              <w:rPr>
                <w:rFonts w:ascii="Times New Roman" w:hAnsi="Times New Roman" w:cs="Times New Roman"/>
                <w:sz w:val="24"/>
                <w:szCs w:val="24"/>
                <w:lang w:val="en-US" w:eastAsia="en-US"/>
              </w:rPr>
              <w:t>6</w:t>
            </w:r>
          </w:p>
        </w:tc>
        <w:tc>
          <w:tcPr>
            <w:tcW w:w="2100" w:type="dxa"/>
            <w:shd w:val="clear" w:color="auto" w:fill="auto"/>
          </w:tcPr>
          <w:p w:rsidR="00C03762" w:rsidRPr="0090786E" w:rsidRDefault="00C03762" w:rsidP="0090786E">
            <w:pPr>
              <w:spacing w:after="0" w:line="240" w:lineRule="auto"/>
              <w:jc w:val="center"/>
              <w:rPr>
                <w:rFonts w:ascii="Times New Roman" w:hAnsi="Times New Roman" w:cs="Times New Roman"/>
                <w:sz w:val="24"/>
                <w:szCs w:val="24"/>
                <w:lang w:val="kk-KZ" w:eastAsia="en-US"/>
              </w:rPr>
            </w:pPr>
            <w:r w:rsidRPr="0090786E">
              <w:rPr>
                <w:rFonts w:ascii="Times New Roman" w:hAnsi="Times New Roman" w:cs="Times New Roman"/>
                <w:sz w:val="24"/>
                <w:szCs w:val="24"/>
                <w:lang w:val="kk-KZ" w:eastAsia="en-US"/>
              </w:rPr>
              <w:t>6</w:t>
            </w:r>
          </w:p>
        </w:tc>
      </w:tr>
    </w:tbl>
    <w:p w:rsidR="00C03762" w:rsidRPr="0090786E" w:rsidRDefault="00C03762" w:rsidP="0090786E">
      <w:pPr>
        <w:spacing w:after="0" w:line="240" w:lineRule="auto"/>
        <w:rPr>
          <w:rFonts w:ascii="Times New Roman" w:hAnsi="Times New Roman" w:cs="Times New Roman"/>
          <w:sz w:val="24"/>
          <w:szCs w:val="24"/>
          <w:lang w:val="kk-KZ" w:eastAsia="en-US"/>
        </w:rPr>
      </w:pPr>
    </w:p>
    <w:p w:rsidR="001346DE" w:rsidRPr="0090786E" w:rsidRDefault="000D0CA5" w:rsidP="0090786E">
      <w:pPr>
        <w:spacing w:after="0" w:line="240" w:lineRule="auto"/>
        <w:rPr>
          <w:rFonts w:ascii="Times New Roman" w:hAnsi="Times New Roman" w:cs="Times New Roman"/>
          <w:b/>
          <w:sz w:val="24"/>
          <w:szCs w:val="24"/>
          <w:lang w:val="kk-KZ"/>
        </w:rPr>
      </w:pPr>
      <w:hyperlink r:id="rId22" w:history="1">
        <w:r w:rsidR="001346DE" w:rsidRPr="0090786E">
          <w:rPr>
            <w:rStyle w:val="a5"/>
            <w:b/>
            <w:sz w:val="24"/>
            <w:szCs w:val="24"/>
            <w:lang w:val="kk-KZ"/>
          </w:rPr>
          <w:t>https://docs.google.com/document/d/15F7mSrxJJXkOjklE2RhBLipOUUYtcUFi/edit?usp=sharing&amp;ouid=104109917275400705367&amp;rtpof=true&amp;sd=true</w:t>
        </w:r>
      </w:hyperlink>
    </w:p>
    <w:p w:rsidR="0090786E" w:rsidRDefault="0090786E" w:rsidP="0090786E">
      <w:pPr>
        <w:pStyle w:val="2"/>
        <w:spacing w:before="0" w:after="0" w:line="240" w:lineRule="auto"/>
        <w:ind w:right="1274"/>
        <w:jc w:val="center"/>
        <w:rPr>
          <w:rFonts w:ascii="Times New Roman" w:hAnsi="Times New Roman" w:cs="Times New Roman"/>
          <w:sz w:val="24"/>
          <w:szCs w:val="24"/>
          <w:lang w:val="kk-KZ"/>
        </w:rPr>
      </w:pPr>
    </w:p>
    <w:p w:rsidR="00C03762" w:rsidRDefault="00C03762" w:rsidP="0090786E">
      <w:pPr>
        <w:pStyle w:val="2"/>
        <w:spacing w:before="0" w:after="0" w:line="240" w:lineRule="auto"/>
        <w:ind w:right="1274"/>
        <w:jc w:val="center"/>
        <w:rPr>
          <w:rFonts w:ascii="Times New Roman" w:hAnsi="Times New Roman" w:cs="Times New Roman"/>
          <w:sz w:val="24"/>
          <w:szCs w:val="24"/>
          <w:lang w:val="kk-KZ"/>
        </w:rPr>
      </w:pPr>
      <w:r w:rsidRPr="0090786E">
        <w:rPr>
          <w:rFonts w:ascii="Times New Roman" w:hAnsi="Times New Roman" w:cs="Times New Roman"/>
          <w:sz w:val="24"/>
          <w:szCs w:val="24"/>
          <w:lang w:val="kk-KZ"/>
        </w:rPr>
        <w:t>Пeдaгoг</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ұжымының</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coңғы</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3</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жылдa</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жeткeн</w:t>
      </w:r>
      <w:r w:rsidR="002A3BED">
        <w:rPr>
          <w:rFonts w:ascii="Times New Roman" w:hAnsi="Times New Roman" w:cs="Times New Roman"/>
          <w:sz w:val="24"/>
          <w:szCs w:val="24"/>
          <w:lang w:val="kk-KZ"/>
        </w:rPr>
        <w:t xml:space="preserve"> </w:t>
      </w:r>
      <w:r w:rsidRPr="0090786E">
        <w:rPr>
          <w:rFonts w:ascii="Times New Roman" w:hAnsi="Times New Roman" w:cs="Times New Roman"/>
          <w:sz w:val="24"/>
          <w:szCs w:val="24"/>
          <w:lang w:val="kk-KZ"/>
        </w:rPr>
        <w:t>жeтіcтіктepі</w:t>
      </w:r>
    </w:p>
    <w:p w:rsidR="001346DE" w:rsidRPr="0090786E" w:rsidRDefault="000D0CA5" w:rsidP="0090786E">
      <w:pPr>
        <w:spacing w:after="0" w:line="240" w:lineRule="auto"/>
        <w:rPr>
          <w:rFonts w:ascii="Times New Roman" w:hAnsi="Times New Roman" w:cs="Times New Roman"/>
          <w:b/>
          <w:sz w:val="24"/>
          <w:szCs w:val="24"/>
          <w:lang w:val="kk-KZ"/>
        </w:rPr>
      </w:pPr>
      <w:hyperlink r:id="rId23" w:history="1">
        <w:r w:rsidR="001346DE" w:rsidRPr="0090786E">
          <w:rPr>
            <w:rStyle w:val="a5"/>
            <w:b/>
            <w:sz w:val="24"/>
            <w:szCs w:val="24"/>
            <w:lang w:val="kk-KZ"/>
          </w:rPr>
          <w:t>https://docs.google.com/document/d/1T3BWtWSRYLLdCH1r3XJfEu9xhoZIQTLa/edit?usp=sharing&amp;ouid=104109917275400705367&amp;rtpof=true&amp;sd=true</w:t>
        </w:r>
      </w:hyperlink>
    </w:p>
    <w:p w:rsidR="001346DE" w:rsidRPr="0090786E" w:rsidRDefault="001346DE" w:rsidP="0090786E">
      <w:pPr>
        <w:spacing w:after="0" w:line="240" w:lineRule="auto"/>
        <w:rPr>
          <w:rFonts w:ascii="Times New Roman" w:hAnsi="Times New Roman" w:cs="Times New Roman"/>
          <w:sz w:val="24"/>
          <w:szCs w:val="24"/>
          <w:lang w:val="kk-KZ"/>
        </w:rPr>
      </w:pPr>
    </w:p>
    <w:p w:rsidR="00F23EDE" w:rsidRPr="002F6D24" w:rsidRDefault="00F23EDE">
      <w:pPr>
        <w:rPr>
          <w:rFonts w:ascii="Times New Roman" w:eastAsia="Times New Roman" w:hAnsi="Times New Roman" w:cs="Times New Roman"/>
          <w:b/>
          <w:sz w:val="24"/>
          <w:szCs w:val="24"/>
          <w:lang w:val="kk-KZ"/>
        </w:rPr>
      </w:pPr>
      <w:r w:rsidRPr="002F6D24">
        <w:rPr>
          <w:rFonts w:ascii="Times New Roman" w:hAnsi="Times New Roman" w:cs="Times New Roman"/>
          <w:b/>
          <w:sz w:val="24"/>
          <w:szCs w:val="24"/>
          <w:lang w:val="kk-KZ"/>
        </w:rPr>
        <w:br w:type="page"/>
      </w:r>
    </w:p>
    <w:p w:rsidR="000007B5" w:rsidRPr="00F23EDE" w:rsidRDefault="00F23EDE" w:rsidP="0090786E">
      <w:pPr>
        <w:pStyle w:val="HTML1"/>
        <w:shd w:val="clear" w:color="auto" w:fill="F8F9FA"/>
        <w:jc w:val="center"/>
        <w:rPr>
          <w:rStyle w:val="y2iqfc"/>
          <w:rFonts w:ascii="Times New Roman" w:hAnsi="Times New Roman" w:cs="Times New Roman"/>
          <w:b/>
          <w:color w:val="4472C4" w:themeColor="accent5"/>
          <w:sz w:val="24"/>
          <w:szCs w:val="24"/>
          <w:lang w:val="en-US"/>
        </w:rPr>
      </w:pPr>
      <w:r w:rsidRPr="00F23EDE">
        <w:rPr>
          <w:rFonts w:ascii="Times New Roman" w:hAnsi="Times New Roman" w:cs="Times New Roman"/>
          <w:b/>
          <w:color w:val="4472C4" w:themeColor="accent5"/>
          <w:sz w:val="24"/>
          <w:szCs w:val="24"/>
          <w:lang w:val="en-US"/>
        </w:rPr>
        <w:lastRenderedPageBreak/>
        <w:t>III</w:t>
      </w:r>
      <w:r w:rsidR="00C8492B" w:rsidRPr="00F23EDE">
        <w:rPr>
          <w:rFonts w:ascii="Times New Roman" w:hAnsi="Times New Roman" w:cs="Times New Roman"/>
          <w:b/>
          <w:color w:val="4472C4" w:themeColor="accent5"/>
          <w:sz w:val="24"/>
          <w:szCs w:val="24"/>
        </w:rPr>
        <w:t>.</w:t>
      </w:r>
      <w:r w:rsidR="000007B5" w:rsidRPr="00F23EDE">
        <w:rPr>
          <w:rStyle w:val="y2iqfc"/>
          <w:rFonts w:ascii="Times New Roman" w:hAnsi="Times New Roman" w:cs="Times New Roman"/>
          <w:b/>
          <w:color w:val="4472C4" w:themeColor="accent5"/>
          <w:sz w:val="24"/>
          <w:szCs w:val="24"/>
          <w:lang w:val="kk-KZ"/>
        </w:rPr>
        <w:t>Оқушылар контингенті</w:t>
      </w:r>
    </w:p>
    <w:p w:rsidR="00F23EDE" w:rsidRPr="00F23EDE" w:rsidRDefault="00F23EDE" w:rsidP="0090786E">
      <w:pPr>
        <w:pStyle w:val="HTML1"/>
        <w:shd w:val="clear" w:color="auto" w:fill="F8F9FA"/>
        <w:jc w:val="center"/>
        <w:rPr>
          <w:rStyle w:val="y2iqfc"/>
          <w:rFonts w:ascii="Times New Roman" w:hAnsi="Times New Roman" w:cs="Times New Roman"/>
          <w:color w:val="1F1F1F"/>
          <w:sz w:val="24"/>
          <w:szCs w:val="24"/>
          <w:lang w:val="en-US"/>
        </w:rPr>
      </w:pPr>
    </w:p>
    <w:tbl>
      <w:tblPr>
        <w:tblW w:w="978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61"/>
        <w:gridCol w:w="2650"/>
        <w:gridCol w:w="2268"/>
        <w:gridCol w:w="2410"/>
      </w:tblGrid>
      <w:tr w:rsidR="00C8492B" w:rsidRPr="0090786E" w:rsidTr="000061F5">
        <w:tc>
          <w:tcPr>
            <w:tcW w:w="2461" w:type="dxa"/>
            <w:vMerge w:val="restart"/>
          </w:tcPr>
          <w:p w:rsidR="00C8492B" w:rsidRPr="0090786E" w:rsidRDefault="00A604D8"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w:t>
            </w:r>
            <w:r w:rsidR="00A13093" w:rsidRPr="0090786E">
              <w:rPr>
                <w:rFonts w:ascii="Times New Roman" w:eastAsia="Times New Roman" w:hAnsi="Times New Roman" w:cs="Times New Roman"/>
                <w:b/>
                <w:sz w:val="24"/>
                <w:szCs w:val="24"/>
                <w:lang w:val="kk-KZ"/>
              </w:rPr>
              <w:t>Оқу жылы</w:t>
            </w:r>
          </w:p>
        </w:tc>
        <w:tc>
          <w:tcPr>
            <w:tcW w:w="265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Бастауыш мектеп</w:t>
            </w:r>
          </w:p>
        </w:tc>
        <w:tc>
          <w:tcPr>
            <w:tcW w:w="2268"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Негізгі мектеп</w:t>
            </w:r>
          </w:p>
        </w:tc>
        <w:tc>
          <w:tcPr>
            <w:tcW w:w="241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Барлығы</w:t>
            </w:r>
          </w:p>
        </w:tc>
      </w:tr>
      <w:tr w:rsidR="00C8492B" w:rsidRPr="0090786E" w:rsidTr="000061F5">
        <w:tc>
          <w:tcPr>
            <w:tcW w:w="2461" w:type="dxa"/>
            <w:vMerge/>
          </w:tcPr>
          <w:p w:rsidR="00C8492B" w:rsidRPr="0090786E" w:rsidRDefault="00C8492B" w:rsidP="0090786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650"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1-  4 классы</w:t>
            </w:r>
          </w:p>
        </w:tc>
        <w:tc>
          <w:tcPr>
            <w:tcW w:w="2268"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5 – 9 классы</w:t>
            </w:r>
          </w:p>
        </w:tc>
        <w:tc>
          <w:tcPr>
            <w:tcW w:w="2410"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1 – 9 классы</w:t>
            </w:r>
          </w:p>
        </w:tc>
      </w:tr>
      <w:tr w:rsidR="00C8492B" w:rsidRPr="0090786E" w:rsidTr="000061F5">
        <w:tc>
          <w:tcPr>
            <w:tcW w:w="2461"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2021-2022</w:t>
            </w:r>
          </w:p>
        </w:tc>
        <w:tc>
          <w:tcPr>
            <w:tcW w:w="265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9</w:t>
            </w:r>
          </w:p>
        </w:tc>
        <w:tc>
          <w:tcPr>
            <w:tcW w:w="2268"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8</w:t>
            </w:r>
          </w:p>
        </w:tc>
        <w:tc>
          <w:tcPr>
            <w:tcW w:w="241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17</w:t>
            </w:r>
          </w:p>
        </w:tc>
      </w:tr>
      <w:tr w:rsidR="00C8492B" w:rsidRPr="0090786E" w:rsidTr="000061F5">
        <w:tc>
          <w:tcPr>
            <w:tcW w:w="2461"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2022-2023</w:t>
            </w:r>
          </w:p>
        </w:tc>
        <w:tc>
          <w:tcPr>
            <w:tcW w:w="2650"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1</w:t>
            </w:r>
            <w:r w:rsidR="00A13093" w:rsidRPr="0090786E">
              <w:rPr>
                <w:rFonts w:ascii="Times New Roman" w:eastAsia="Times New Roman" w:hAnsi="Times New Roman" w:cs="Times New Roman"/>
                <w:b/>
                <w:sz w:val="24"/>
                <w:szCs w:val="24"/>
              </w:rPr>
              <w:t>3</w:t>
            </w:r>
          </w:p>
        </w:tc>
        <w:tc>
          <w:tcPr>
            <w:tcW w:w="2268"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9</w:t>
            </w:r>
          </w:p>
        </w:tc>
        <w:tc>
          <w:tcPr>
            <w:tcW w:w="241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22</w:t>
            </w:r>
          </w:p>
        </w:tc>
      </w:tr>
      <w:tr w:rsidR="00C8492B" w:rsidRPr="0090786E" w:rsidTr="000061F5">
        <w:tc>
          <w:tcPr>
            <w:tcW w:w="2461" w:type="dxa"/>
          </w:tcPr>
          <w:p w:rsidR="00C8492B" w:rsidRPr="0090786E" w:rsidRDefault="00C8492B"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2023- 2024</w:t>
            </w:r>
          </w:p>
        </w:tc>
        <w:tc>
          <w:tcPr>
            <w:tcW w:w="2650" w:type="dxa"/>
          </w:tcPr>
          <w:p w:rsidR="00C8492B" w:rsidRPr="0090786E" w:rsidRDefault="00A13093" w:rsidP="0090786E">
            <w:pPr>
              <w:spacing w:after="0" w:line="240" w:lineRule="auto"/>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14</w:t>
            </w:r>
          </w:p>
        </w:tc>
        <w:tc>
          <w:tcPr>
            <w:tcW w:w="2268"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9</w:t>
            </w:r>
          </w:p>
        </w:tc>
        <w:tc>
          <w:tcPr>
            <w:tcW w:w="2410" w:type="dxa"/>
          </w:tcPr>
          <w:p w:rsidR="00C8492B" w:rsidRPr="0090786E" w:rsidRDefault="00A13093" w:rsidP="0090786E">
            <w:pPr>
              <w:spacing w:after="0" w:line="240" w:lineRule="auto"/>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24</w:t>
            </w:r>
          </w:p>
        </w:tc>
      </w:tr>
    </w:tbl>
    <w:p w:rsidR="002E7A02" w:rsidRPr="0090786E" w:rsidRDefault="002E7A02" w:rsidP="0090786E">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p>
    <w:p w:rsidR="002E7A02" w:rsidRPr="0090786E" w:rsidRDefault="000007B5" w:rsidP="0090786E">
      <w:pPr>
        <w:pBdr>
          <w:top w:val="nil"/>
          <w:left w:val="nil"/>
          <w:bottom w:val="nil"/>
          <w:right w:val="nil"/>
          <w:between w:val="nil"/>
        </w:pBdr>
        <w:spacing w:after="0" w:line="240" w:lineRule="auto"/>
        <w:jc w:val="both"/>
        <w:rPr>
          <w:rFonts w:ascii="Times New Roman" w:hAnsi="Times New Roman" w:cs="Times New Roman"/>
          <w:b/>
          <w:color w:val="000000" w:themeColor="text1"/>
          <w:sz w:val="24"/>
          <w:szCs w:val="24"/>
          <w:lang w:val="kk-KZ"/>
        </w:rPr>
      </w:pPr>
      <w:r w:rsidRPr="0090786E">
        <w:rPr>
          <w:rFonts w:ascii="Times New Roman" w:hAnsi="Times New Roman" w:cs="Times New Roman"/>
          <w:b/>
          <w:color w:val="000000" w:themeColor="text1"/>
          <w:sz w:val="24"/>
          <w:szCs w:val="24"/>
          <w:lang w:val="kk-KZ"/>
        </w:rPr>
        <w:t>Оқушылар қозғалысы</w:t>
      </w:r>
    </w:p>
    <w:p w:rsidR="00A13093" w:rsidRDefault="00A13093" w:rsidP="0090786E">
      <w:pPr>
        <w:pBdr>
          <w:top w:val="nil"/>
          <w:left w:val="nil"/>
          <w:bottom w:val="nil"/>
          <w:right w:val="nil"/>
          <w:between w:val="nil"/>
        </w:pBdr>
        <w:spacing w:after="0" w:line="240" w:lineRule="auto"/>
        <w:jc w:val="both"/>
        <w:rPr>
          <w:rFonts w:ascii="Times New Roman" w:hAnsi="Times New Roman" w:cs="Times New Roman"/>
          <w:b/>
          <w:color w:val="000000" w:themeColor="text1"/>
          <w:sz w:val="24"/>
          <w:szCs w:val="24"/>
          <w:lang w:val="kk-KZ"/>
        </w:rPr>
      </w:pPr>
      <w:r w:rsidRPr="0090786E">
        <w:rPr>
          <w:rFonts w:ascii="Times New Roman" w:hAnsi="Times New Roman" w:cs="Times New Roman"/>
          <w:b/>
          <w:noProof/>
          <w:color w:val="000000" w:themeColor="text1"/>
          <w:sz w:val="24"/>
          <w:szCs w:val="24"/>
        </w:rPr>
        <w:drawing>
          <wp:inline distT="0" distB="0" distL="0" distR="0">
            <wp:extent cx="5523432" cy="2841420"/>
            <wp:effectExtent l="76200" t="133350" r="58218" b="111330"/>
            <wp:docPr id="49" name="Рисунок 49" descr="F:\готовый доки\Қосымшалар\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готовый доки\Қосымшалар\08.png"/>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971" b="18165"/>
                    <a:stretch>
                      <a:fillRect/>
                    </a:stretch>
                  </pic:blipFill>
                  <pic:spPr bwMode="auto">
                    <a:xfrm rot="21444544">
                      <a:off x="0" y="0"/>
                      <a:ext cx="5524834" cy="2842141"/>
                    </a:xfrm>
                    <a:prstGeom prst="rect">
                      <a:avLst/>
                    </a:prstGeom>
                    <a:noFill/>
                    <a:ln>
                      <a:noFill/>
                    </a:ln>
                  </pic:spPr>
                </pic:pic>
              </a:graphicData>
            </a:graphic>
          </wp:inline>
        </w:drawing>
      </w:r>
    </w:p>
    <w:p w:rsidR="0090786E" w:rsidRPr="0090786E" w:rsidRDefault="0090786E" w:rsidP="0090786E">
      <w:pPr>
        <w:pBdr>
          <w:top w:val="nil"/>
          <w:left w:val="nil"/>
          <w:bottom w:val="nil"/>
          <w:right w:val="nil"/>
          <w:between w:val="nil"/>
        </w:pBdr>
        <w:spacing w:after="0" w:line="240" w:lineRule="auto"/>
        <w:jc w:val="both"/>
        <w:rPr>
          <w:rFonts w:ascii="Times New Roman" w:hAnsi="Times New Roman" w:cs="Times New Roman"/>
          <w:b/>
          <w:color w:val="000000" w:themeColor="text1"/>
          <w:sz w:val="24"/>
          <w:szCs w:val="24"/>
          <w:lang w:val="kk-KZ"/>
        </w:rPr>
      </w:pPr>
    </w:p>
    <w:p w:rsidR="001346DE" w:rsidRPr="0090786E" w:rsidRDefault="000D0CA5" w:rsidP="0090786E">
      <w:pPr>
        <w:spacing w:after="0" w:line="240" w:lineRule="auto"/>
        <w:jc w:val="both"/>
        <w:rPr>
          <w:rFonts w:ascii="Times New Roman" w:hAnsi="Times New Roman" w:cs="Times New Roman"/>
          <w:b/>
          <w:color w:val="000000" w:themeColor="text1"/>
          <w:sz w:val="24"/>
          <w:szCs w:val="24"/>
          <w:lang w:val="kk-KZ"/>
        </w:rPr>
      </w:pPr>
      <w:hyperlink r:id="rId25" w:history="1">
        <w:r w:rsidR="001346DE" w:rsidRPr="0090786E">
          <w:rPr>
            <w:rStyle w:val="a5"/>
            <w:b/>
            <w:sz w:val="24"/>
            <w:szCs w:val="24"/>
            <w:lang w:val="kk-KZ"/>
          </w:rPr>
          <w:t>https://drive.google.com/file/d/1-WSGkCFVtzqZ6hp-tx2hX1N4Ku8VspY8/view?usp=sharing</w:t>
        </w:r>
      </w:hyperlink>
    </w:p>
    <w:p w:rsidR="001346DE" w:rsidRPr="0090786E" w:rsidRDefault="000D0CA5" w:rsidP="0090786E">
      <w:pPr>
        <w:spacing w:after="0" w:line="240" w:lineRule="auto"/>
        <w:jc w:val="both"/>
        <w:rPr>
          <w:rFonts w:ascii="Times New Roman" w:hAnsi="Times New Roman" w:cs="Times New Roman"/>
          <w:b/>
          <w:color w:val="000000" w:themeColor="text1"/>
          <w:sz w:val="24"/>
          <w:szCs w:val="24"/>
          <w:lang w:val="kk-KZ"/>
        </w:rPr>
      </w:pPr>
      <w:hyperlink r:id="rId26" w:history="1">
        <w:r w:rsidR="001346DE" w:rsidRPr="0090786E">
          <w:rPr>
            <w:rStyle w:val="a5"/>
            <w:b/>
            <w:sz w:val="24"/>
            <w:szCs w:val="24"/>
            <w:lang w:val="kk-KZ"/>
          </w:rPr>
          <w:t>https://drive.google.com/file/d/1SFYl3HDGNmr16eSbU1iC2Jv6DY_0Psp_/view?usp=sharing</w:t>
        </w:r>
      </w:hyperlink>
    </w:p>
    <w:p w:rsidR="001346DE" w:rsidRPr="0090786E" w:rsidRDefault="000D0CA5" w:rsidP="0090786E">
      <w:pPr>
        <w:spacing w:after="0" w:line="240" w:lineRule="auto"/>
        <w:jc w:val="both"/>
        <w:rPr>
          <w:rFonts w:ascii="Times New Roman" w:hAnsi="Times New Roman" w:cs="Times New Roman"/>
          <w:sz w:val="24"/>
          <w:szCs w:val="24"/>
          <w:lang w:val="kk-KZ"/>
        </w:rPr>
      </w:pPr>
      <w:hyperlink r:id="rId27" w:history="1">
        <w:r w:rsidR="001346DE" w:rsidRPr="0090786E">
          <w:rPr>
            <w:rStyle w:val="a5"/>
            <w:b/>
            <w:sz w:val="24"/>
            <w:szCs w:val="24"/>
            <w:lang w:val="kk-KZ"/>
          </w:rPr>
          <w:t>https://drive.google.com/file/d/1lEfN4UPX7KixBJ8kbj_bDroBRRDlVZr8/view?usp=sharing</w:t>
        </w:r>
      </w:hyperlink>
    </w:p>
    <w:p w:rsidR="001346DE" w:rsidRPr="0090786E" w:rsidRDefault="001346DE" w:rsidP="0090786E">
      <w:pPr>
        <w:spacing w:after="0" w:line="240" w:lineRule="auto"/>
        <w:jc w:val="both"/>
        <w:rPr>
          <w:rFonts w:ascii="Times New Roman" w:hAnsi="Times New Roman" w:cs="Times New Roman"/>
          <w:b/>
          <w:color w:val="000000" w:themeColor="text1"/>
          <w:sz w:val="24"/>
          <w:szCs w:val="24"/>
          <w:lang w:val="kk-KZ"/>
        </w:rPr>
      </w:pPr>
    </w:p>
    <w:p w:rsidR="004F7E7C" w:rsidRPr="002A3BED" w:rsidRDefault="000007B5"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w:t>
      </w:r>
      <w:r w:rsidR="00F04F60" w:rsidRPr="002A3BED">
        <w:rPr>
          <w:rStyle w:val="y2iqfc"/>
          <w:rFonts w:ascii="Times New Roman" w:hAnsi="Times New Roman"/>
          <w:sz w:val="24"/>
          <w:szCs w:val="24"/>
          <w:lang w:val="kk-KZ"/>
        </w:rPr>
        <w:t>Бірлік</w:t>
      </w:r>
      <w:r w:rsidRPr="002A3BED">
        <w:rPr>
          <w:rStyle w:val="y2iqfc"/>
          <w:rFonts w:ascii="Times New Roman" w:hAnsi="Times New Roman"/>
          <w:color w:val="1F1F1F"/>
          <w:sz w:val="24"/>
          <w:szCs w:val="24"/>
          <w:lang w:val="kk-KZ"/>
        </w:rPr>
        <w:t xml:space="preserve"> негізгі мектебі» КММ-де ерекше білім беру </w:t>
      </w:r>
      <w:r w:rsidR="004148F3" w:rsidRPr="002A3BED">
        <w:rPr>
          <w:rStyle w:val="y2iqfc"/>
          <w:rFonts w:ascii="Times New Roman" w:hAnsi="Times New Roman"/>
          <w:color w:val="1F1F1F"/>
          <w:sz w:val="24"/>
          <w:szCs w:val="24"/>
          <w:lang w:val="kk-KZ"/>
        </w:rPr>
        <w:t xml:space="preserve">қажеттіліктері </w:t>
      </w:r>
      <w:r w:rsidRPr="002A3BED">
        <w:rPr>
          <w:rStyle w:val="y2iqfc"/>
          <w:rFonts w:ascii="Times New Roman" w:hAnsi="Times New Roman"/>
          <w:color w:val="1F1F1F"/>
          <w:sz w:val="24"/>
          <w:szCs w:val="24"/>
          <w:lang w:val="kk-KZ"/>
        </w:rPr>
        <w:t xml:space="preserve"> жеке мүмкіндіктерін ескере отырып, оқу процесін ұйымдастыруға мүмкіндіктер бар. 2021 жылдан бастап қазіргі уақытқа дейін ерекше қажеттіліктері бар балалар </w:t>
      </w:r>
      <w:r w:rsidR="00F04F60" w:rsidRPr="002A3BED">
        <w:rPr>
          <w:rStyle w:val="y2iqfc"/>
          <w:rFonts w:ascii="Times New Roman" w:hAnsi="Times New Roman"/>
          <w:color w:val="1F1F1F"/>
          <w:sz w:val="24"/>
          <w:szCs w:val="24"/>
          <w:lang w:val="kk-KZ"/>
        </w:rPr>
        <w:t xml:space="preserve">саны-3. </w:t>
      </w:r>
    </w:p>
    <w:p w:rsidR="00F04F60" w:rsidRPr="002A3BED" w:rsidRDefault="00F04F60"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Арман Нурислам Сұлтанбекұлы –</w:t>
      </w:r>
      <w:r w:rsidR="00F23EDE" w:rsidRPr="002A3BED">
        <w:rPr>
          <w:rStyle w:val="y2iqfc"/>
          <w:rFonts w:ascii="Times New Roman" w:hAnsi="Times New Roman"/>
          <w:color w:val="1F1F1F"/>
          <w:sz w:val="24"/>
          <w:szCs w:val="24"/>
          <w:lang w:val="kk-KZ"/>
        </w:rPr>
        <w:t>жеңіл ақыл -есі кем. І деңгейдегі сөйлеудің жалпы дамымауы</w:t>
      </w:r>
    </w:p>
    <w:p w:rsidR="00F04F60" w:rsidRPr="002A3BED" w:rsidRDefault="00F04F60"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 xml:space="preserve">Бірлік Өмірсерік Еркебұланұлы </w:t>
      </w:r>
      <w:r w:rsidR="00283E85" w:rsidRPr="002A3BED">
        <w:rPr>
          <w:rStyle w:val="y2iqfc"/>
          <w:rFonts w:ascii="Times New Roman" w:hAnsi="Times New Roman"/>
          <w:color w:val="1F1F1F"/>
          <w:sz w:val="24"/>
          <w:szCs w:val="24"/>
          <w:lang w:val="kk-KZ"/>
        </w:rPr>
        <w:t>–</w:t>
      </w:r>
      <w:r w:rsidR="00F23EDE" w:rsidRPr="002A3BED">
        <w:rPr>
          <w:rStyle w:val="y2iqfc"/>
          <w:rFonts w:ascii="Times New Roman" w:hAnsi="Times New Roman"/>
          <w:color w:val="1F1F1F"/>
          <w:sz w:val="24"/>
          <w:szCs w:val="24"/>
          <w:lang w:val="kk-KZ"/>
        </w:rPr>
        <w:t xml:space="preserve">психикалық дамудың кешігуі. Мінез- құлық / қарым- қатынас </w:t>
      </w:r>
    </w:p>
    <w:p w:rsidR="00283E85" w:rsidRPr="002A3BED" w:rsidRDefault="00283E85"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Серік Әсел Амангельдықызы –</w:t>
      </w:r>
      <w:r w:rsidR="00F23EDE" w:rsidRPr="002A3BED">
        <w:rPr>
          <w:rStyle w:val="y2iqfc"/>
          <w:rFonts w:ascii="Times New Roman" w:hAnsi="Times New Roman"/>
          <w:color w:val="1F1F1F"/>
          <w:sz w:val="24"/>
          <w:szCs w:val="24"/>
          <w:lang w:val="kk-KZ"/>
        </w:rPr>
        <w:t>психикалық дамудың тежелуі.</w:t>
      </w:r>
    </w:p>
    <w:p w:rsidR="006A3D7E" w:rsidRPr="002A3BED" w:rsidRDefault="006A3D7E"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br w:type="page"/>
      </w:r>
    </w:p>
    <w:p w:rsidR="004148F3" w:rsidRPr="002A3BED" w:rsidRDefault="006A3D7E" w:rsidP="002A3BED">
      <w:pPr>
        <w:pStyle w:val="11"/>
        <w:jc w:val="both"/>
        <w:rPr>
          <w:rStyle w:val="y2iqfc"/>
          <w:rFonts w:ascii="Times New Roman" w:hAnsi="Times New Roman"/>
          <w:b/>
          <w:color w:val="4472C4" w:themeColor="accent5"/>
          <w:sz w:val="24"/>
          <w:szCs w:val="24"/>
          <w:lang w:val="kk-KZ"/>
        </w:rPr>
      </w:pPr>
      <w:r w:rsidRPr="002A3BED">
        <w:rPr>
          <w:rStyle w:val="y2iqfc"/>
          <w:rFonts w:ascii="Times New Roman" w:hAnsi="Times New Roman"/>
          <w:b/>
          <w:color w:val="4472C4" w:themeColor="accent5"/>
          <w:sz w:val="24"/>
          <w:szCs w:val="24"/>
          <w:lang w:val="kk-KZ"/>
        </w:rPr>
        <w:lastRenderedPageBreak/>
        <w:t>IV</w:t>
      </w:r>
      <w:r w:rsidR="004148F3" w:rsidRPr="002A3BED">
        <w:rPr>
          <w:rStyle w:val="y2iqfc"/>
          <w:rFonts w:ascii="Times New Roman" w:hAnsi="Times New Roman"/>
          <w:b/>
          <w:color w:val="4472C4" w:themeColor="accent5"/>
          <w:sz w:val="24"/>
          <w:szCs w:val="24"/>
          <w:lang w:val="kk-KZ"/>
        </w:rPr>
        <w:t>. Оқу-әдістемелік жұмыс</w:t>
      </w:r>
    </w:p>
    <w:p w:rsidR="006A3D7E" w:rsidRPr="002A3BED" w:rsidRDefault="006A3D7E" w:rsidP="002A3BED">
      <w:pPr>
        <w:pStyle w:val="11"/>
        <w:jc w:val="both"/>
        <w:rPr>
          <w:rFonts w:ascii="Times New Roman" w:hAnsi="Times New Roman"/>
          <w:sz w:val="24"/>
          <w:szCs w:val="24"/>
          <w:lang w:val="kk-KZ"/>
        </w:rPr>
      </w:pPr>
    </w:p>
    <w:p w:rsidR="004148F3" w:rsidRPr="002A3BED" w:rsidRDefault="00D7162C" w:rsidP="002A3BED">
      <w:pPr>
        <w:pStyle w:val="11"/>
        <w:jc w:val="both"/>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4148F3" w:rsidRPr="002A3BED">
        <w:rPr>
          <w:rStyle w:val="y2iqfc"/>
          <w:rFonts w:ascii="Times New Roman" w:hAnsi="Times New Roman"/>
          <w:color w:val="1F1F1F"/>
          <w:sz w:val="24"/>
          <w:szCs w:val="24"/>
          <w:lang w:val="kk-KZ"/>
        </w:rPr>
        <w:t>Мемлекеттік білім беру стандартының және бұйрықпен бекітілген бастауыш және негізгі білім берудің үлгілік оқу жоспарының (бұдан әрі – ТЖБ ОСО) білім беру ұйымының басшысы бекіткен оқу жұмыс жоспарының, сабақ кестесінің, талаптарына сәйкестігі және болуы. Қазақстан Республикасы Білім және ғылым минис</w:t>
      </w:r>
      <w:r w:rsidR="004C6EAE" w:rsidRPr="002A3BED">
        <w:rPr>
          <w:rStyle w:val="y2iqfc"/>
          <w:rFonts w:ascii="Times New Roman" w:hAnsi="Times New Roman"/>
          <w:color w:val="1F1F1F"/>
          <w:sz w:val="24"/>
          <w:szCs w:val="24"/>
          <w:lang w:val="kk-KZ"/>
        </w:rPr>
        <w:t>трінің 2012 жылғы 8 қарашадағы №</w:t>
      </w:r>
      <w:r w:rsidR="004148F3" w:rsidRPr="002A3BED">
        <w:rPr>
          <w:rStyle w:val="y2iqfc"/>
          <w:rFonts w:ascii="Times New Roman" w:hAnsi="Times New Roman"/>
          <w:color w:val="1F1F1F"/>
          <w:sz w:val="24"/>
          <w:szCs w:val="24"/>
          <w:lang w:val="kk-KZ"/>
        </w:rPr>
        <w:t xml:space="preserve"> 500 (Нормативтік құқықтық ке</w:t>
      </w:r>
      <w:r w:rsidR="0063053D" w:rsidRPr="002A3BED">
        <w:rPr>
          <w:rStyle w:val="y2iqfc"/>
          <w:rFonts w:ascii="Times New Roman" w:hAnsi="Times New Roman"/>
          <w:color w:val="1F1F1F"/>
          <w:sz w:val="24"/>
          <w:szCs w:val="24"/>
          <w:lang w:val="kk-KZ"/>
        </w:rPr>
        <w:t>лі</w:t>
      </w:r>
      <w:r w:rsidR="004148F3" w:rsidRPr="002A3BED">
        <w:rPr>
          <w:rStyle w:val="y2iqfc"/>
          <w:rFonts w:ascii="Times New Roman" w:hAnsi="Times New Roman"/>
          <w:color w:val="1F1F1F"/>
          <w:sz w:val="24"/>
          <w:szCs w:val="24"/>
          <w:lang w:val="kk-KZ"/>
        </w:rPr>
        <w:t xml:space="preserve">сімдерді мемлекеттік тіркеудің тізілімінде № </w:t>
      </w:r>
      <w:r w:rsidR="0063053D" w:rsidRPr="002A3BED">
        <w:rPr>
          <w:rStyle w:val="y2iqfc"/>
          <w:rFonts w:ascii="Times New Roman" w:hAnsi="Times New Roman"/>
          <w:color w:val="1F1F1F"/>
          <w:sz w:val="24"/>
          <w:szCs w:val="24"/>
          <w:lang w:val="kk-KZ"/>
        </w:rPr>
        <w:t>8170 болып тіркелген) Заңымен б</w:t>
      </w:r>
      <w:r w:rsidR="004148F3" w:rsidRPr="002A3BED">
        <w:rPr>
          <w:rStyle w:val="y2iqfc"/>
          <w:rFonts w:ascii="Times New Roman" w:hAnsi="Times New Roman"/>
          <w:color w:val="1F1F1F"/>
          <w:sz w:val="24"/>
          <w:szCs w:val="24"/>
          <w:lang w:val="kk-KZ"/>
        </w:rPr>
        <w:t>ағаланатын кезеңге арналған жұмыс оқу жоспарларының және сынып кестелерінің көшірмелері қоса беріледі.</w:t>
      </w:r>
    </w:p>
    <w:p w:rsidR="004148F3" w:rsidRPr="002A3BED" w:rsidRDefault="002F6D24" w:rsidP="002A3BED">
      <w:pPr>
        <w:pStyle w:val="11"/>
        <w:jc w:val="both"/>
        <w:rPr>
          <w:rStyle w:val="y2iqfc"/>
          <w:rFonts w:ascii="Times New Roman" w:hAnsi="Times New Roman"/>
          <w:sz w:val="24"/>
          <w:szCs w:val="24"/>
          <w:lang w:val="kk-KZ"/>
        </w:rPr>
      </w:pPr>
      <w:r w:rsidRPr="002A3BED">
        <w:rPr>
          <w:rStyle w:val="y2iqfc"/>
          <w:rFonts w:ascii="Times New Roman" w:hAnsi="Times New Roman"/>
          <w:sz w:val="24"/>
          <w:szCs w:val="24"/>
          <w:lang w:val="kk-KZ"/>
        </w:rPr>
        <w:tab/>
      </w:r>
      <w:r w:rsidR="004148F3" w:rsidRPr="002A3BED">
        <w:rPr>
          <w:rStyle w:val="y2iqfc"/>
          <w:rFonts w:ascii="Times New Roman" w:hAnsi="Times New Roman"/>
          <w:sz w:val="24"/>
          <w:szCs w:val="24"/>
          <w:lang w:val="kk-KZ"/>
        </w:rPr>
        <w:t>«Бірлік негізгі мектебі» КММ-де Қазақстан Республикасы Білім және ғылым министрінің 2012 жылғы 8 қарашадағы No 500 бұйрығымен бекітілген Бастауыш, негізгі орта білімнің үлгілік оқу жоспарларына сәйкес (ҚР Тізілімінде тіркелген). Нормативтік құқықтық актілерді мемлекеттік тіркеу № 8170) әзірленіп, Шал ақын аудандық білім бөлімінің басшысымен келісілді және жұмыс оқу жоспары мектеп директорымен бекітілді. (2021-2022 оқу жылы, 2022-2023 оқу жылы және 2023-2024 оқу жылы).</w:t>
      </w: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Оқу жоспарлары 2021-2022 оқу жылы</w:t>
      </w:r>
    </w:p>
    <w:p w:rsidR="00367E4C" w:rsidRPr="002A3BED" w:rsidRDefault="000D0CA5" w:rsidP="002A3BED">
      <w:pPr>
        <w:pStyle w:val="11"/>
        <w:jc w:val="both"/>
        <w:rPr>
          <w:rStyle w:val="y2iqfc"/>
          <w:rFonts w:ascii="Times New Roman" w:hAnsi="Times New Roman"/>
          <w:b/>
          <w:sz w:val="24"/>
          <w:szCs w:val="24"/>
          <w:lang w:val="kk-KZ"/>
        </w:rPr>
      </w:pPr>
      <w:hyperlink r:id="rId28" w:history="1">
        <w:r w:rsidR="00204FFB" w:rsidRPr="002A3BED">
          <w:rPr>
            <w:rStyle w:val="a5"/>
            <w:b/>
            <w:sz w:val="24"/>
            <w:szCs w:val="24"/>
            <w:lang w:val="kk-KZ"/>
          </w:rPr>
          <w:t>https://drive.google.com/file/d/1vWmSTl65eSs2qOVOxsSRRkRA9SLlbTm9/view?usp=sharing</w:t>
        </w:r>
      </w:hyperlink>
    </w:p>
    <w:p w:rsidR="00204FFB" w:rsidRPr="002A3BED" w:rsidRDefault="000D0CA5" w:rsidP="002A3BED">
      <w:pPr>
        <w:pStyle w:val="11"/>
        <w:jc w:val="both"/>
        <w:rPr>
          <w:rStyle w:val="y2iqfc"/>
          <w:rFonts w:ascii="Times New Roman" w:hAnsi="Times New Roman"/>
          <w:b/>
          <w:sz w:val="24"/>
          <w:szCs w:val="24"/>
          <w:lang w:val="kk-KZ"/>
        </w:rPr>
      </w:pPr>
      <w:hyperlink r:id="rId29" w:history="1">
        <w:r w:rsidR="00204FFB" w:rsidRPr="002A3BED">
          <w:rPr>
            <w:rStyle w:val="a5"/>
            <w:b/>
            <w:sz w:val="24"/>
            <w:szCs w:val="24"/>
            <w:lang w:val="kk-KZ"/>
          </w:rPr>
          <w:t>https://drive.google.com/file/d/1DlSuzvEgO6h15BypNMtuCpiH8oP0wOb-/view?usp=sharing</w:t>
        </w:r>
      </w:hyperlink>
    </w:p>
    <w:p w:rsidR="001346DE" w:rsidRPr="002A3BED" w:rsidRDefault="000D0CA5" w:rsidP="002A3BED">
      <w:pPr>
        <w:pStyle w:val="11"/>
        <w:jc w:val="both"/>
        <w:rPr>
          <w:rFonts w:ascii="Times New Roman" w:hAnsi="Times New Roman"/>
          <w:b/>
          <w:sz w:val="24"/>
          <w:szCs w:val="24"/>
          <w:lang w:val="kk-KZ"/>
        </w:rPr>
      </w:pPr>
      <w:hyperlink r:id="rId30" w:history="1">
        <w:r w:rsidR="001346DE" w:rsidRPr="002A3BED">
          <w:rPr>
            <w:rStyle w:val="a5"/>
            <w:b/>
            <w:sz w:val="24"/>
            <w:szCs w:val="24"/>
            <w:lang w:val="kk-KZ"/>
          </w:rPr>
          <w:t>https://drive.google.com/file/d/1gcqMlZNQbWfPrg0uzormKYK_GWuVMe-T/view?usp=sharing</w:t>
        </w:r>
      </w:hyperlink>
    </w:p>
    <w:p w:rsidR="002E2D26" w:rsidRPr="002A3BED" w:rsidRDefault="002E2D26" w:rsidP="002A3BED">
      <w:pPr>
        <w:pStyle w:val="11"/>
        <w:jc w:val="both"/>
        <w:rPr>
          <w:rFonts w:ascii="Times New Roman" w:hAnsi="Times New Roman"/>
          <w:sz w:val="24"/>
          <w:szCs w:val="24"/>
          <w:lang w:val="kk-KZ"/>
        </w:rPr>
      </w:pP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Оқу жоспарлары 2022-2023 оқу жылы</w:t>
      </w:r>
    </w:p>
    <w:p w:rsidR="001346DE" w:rsidRPr="002A3BED" w:rsidRDefault="000D0CA5" w:rsidP="002A3BED">
      <w:pPr>
        <w:pStyle w:val="11"/>
        <w:jc w:val="both"/>
        <w:rPr>
          <w:rStyle w:val="y2iqfc"/>
          <w:rFonts w:ascii="Times New Roman" w:hAnsi="Times New Roman"/>
          <w:b/>
          <w:sz w:val="24"/>
          <w:szCs w:val="24"/>
          <w:lang w:val="kk-KZ"/>
        </w:rPr>
      </w:pPr>
      <w:hyperlink r:id="rId31" w:history="1">
        <w:r w:rsidR="001346DE" w:rsidRPr="002A3BED">
          <w:rPr>
            <w:rStyle w:val="a5"/>
            <w:b/>
            <w:sz w:val="24"/>
            <w:szCs w:val="24"/>
            <w:lang w:val="kk-KZ"/>
          </w:rPr>
          <w:t>https://drive.google.com/file/d/1TDFbzzJumY3gEzN_6XsDMz0rvh_lQH25/view?usp=sharing</w:t>
        </w:r>
      </w:hyperlink>
    </w:p>
    <w:p w:rsidR="001346DE" w:rsidRPr="002A3BED" w:rsidRDefault="000D0CA5" w:rsidP="002A3BED">
      <w:pPr>
        <w:pStyle w:val="11"/>
        <w:jc w:val="both"/>
        <w:rPr>
          <w:rStyle w:val="y2iqfc"/>
          <w:rFonts w:ascii="Times New Roman" w:hAnsi="Times New Roman"/>
          <w:b/>
          <w:sz w:val="24"/>
          <w:szCs w:val="24"/>
          <w:lang w:val="kk-KZ"/>
        </w:rPr>
      </w:pPr>
      <w:hyperlink r:id="rId32" w:history="1">
        <w:r w:rsidR="001346DE" w:rsidRPr="002A3BED">
          <w:rPr>
            <w:rStyle w:val="a5"/>
            <w:b/>
            <w:sz w:val="24"/>
            <w:szCs w:val="24"/>
            <w:lang w:val="kk-KZ"/>
          </w:rPr>
          <w:t>https://drive.google.com/file/d/11HxUPNTnhRE7BmzSEU84n6tZYC73raJn/view?usp=sharing</w:t>
        </w:r>
      </w:hyperlink>
    </w:p>
    <w:p w:rsidR="00283E85" w:rsidRPr="002A3BED" w:rsidRDefault="00283E85" w:rsidP="002A3BED">
      <w:pPr>
        <w:pStyle w:val="11"/>
        <w:jc w:val="both"/>
        <w:rPr>
          <w:rFonts w:ascii="Times New Roman" w:hAnsi="Times New Roman"/>
          <w:b/>
          <w:sz w:val="24"/>
          <w:szCs w:val="24"/>
          <w:lang w:val="kk-KZ"/>
        </w:rPr>
      </w:pP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Оқу жоспарлары 2023-2024 оқу жылы</w:t>
      </w:r>
    </w:p>
    <w:p w:rsidR="001346DE" w:rsidRPr="002A3BED" w:rsidRDefault="000D0CA5" w:rsidP="002A3BED">
      <w:pPr>
        <w:pStyle w:val="11"/>
        <w:jc w:val="both"/>
        <w:rPr>
          <w:rStyle w:val="y2iqfc"/>
          <w:rFonts w:ascii="Times New Roman" w:hAnsi="Times New Roman"/>
          <w:b/>
          <w:sz w:val="24"/>
          <w:szCs w:val="24"/>
          <w:lang w:val="kk-KZ"/>
        </w:rPr>
      </w:pPr>
      <w:hyperlink r:id="rId33" w:history="1">
        <w:r w:rsidR="001346DE" w:rsidRPr="002A3BED">
          <w:rPr>
            <w:rStyle w:val="a5"/>
            <w:b/>
            <w:sz w:val="24"/>
            <w:szCs w:val="24"/>
            <w:lang w:val="kk-KZ"/>
          </w:rPr>
          <w:t>https://drive.google.com/file/d/1e18oHGgNTk--70R5rR6i3kn3Ury-zQIw/view?usp=sharing</w:t>
        </w:r>
      </w:hyperlink>
    </w:p>
    <w:p w:rsidR="001346DE" w:rsidRPr="002A3BED" w:rsidRDefault="000D0CA5" w:rsidP="002A3BED">
      <w:pPr>
        <w:pStyle w:val="11"/>
        <w:jc w:val="both"/>
        <w:rPr>
          <w:rStyle w:val="y2iqfc"/>
          <w:rFonts w:ascii="Times New Roman" w:hAnsi="Times New Roman"/>
          <w:b/>
          <w:sz w:val="24"/>
          <w:szCs w:val="24"/>
          <w:lang w:val="kk-KZ"/>
        </w:rPr>
      </w:pPr>
      <w:hyperlink r:id="rId34" w:history="1">
        <w:r w:rsidR="001346DE" w:rsidRPr="002A3BED">
          <w:rPr>
            <w:rStyle w:val="a5"/>
            <w:b/>
            <w:sz w:val="24"/>
            <w:szCs w:val="24"/>
            <w:lang w:val="kk-KZ"/>
          </w:rPr>
          <w:t>https://drive.google.com/file/d/1jgq0O15l9F9aUfkAknyutvoXGK93lw_W/view?usp=sharing</w:t>
        </w:r>
      </w:hyperlink>
    </w:p>
    <w:p w:rsidR="00283E85" w:rsidRPr="002A3BED" w:rsidRDefault="00283E85" w:rsidP="002A3BED">
      <w:pPr>
        <w:pStyle w:val="11"/>
        <w:jc w:val="both"/>
        <w:rPr>
          <w:rFonts w:ascii="Times New Roman" w:hAnsi="Times New Roman"/>
          <w:sz w:val="24"/>
          <w:szCs w:val="24"/>
          <w:lang w:val="kk-KZ"/>
        </w:rPr>
      </w:pPr>
    </w:p>
    <w:p w:rsidR="004148F3" w:rsidRPr="002A3BED" w:rsidRDefault="002F6D24" w:rsidP="002A3BED">
      <w:pPr>
        <w:pStyle w:val="11"/>
        <w:jc w:val="both"/>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4148F3" w:rsidRPr="002A3BED">
        <w:rPr>
          <w:rStyle w:val="y2iqfc"/>
          <w:rFonts w:ascii="Times New Roman" w:hAnsi="Times New Roman"/>
          <w:color w:val="1F1F1F"/>
          <w:sz w:val="24"/>
          <w:szCs w:val="24"/>
          <w:lang w:val="kk-KZ"/>
        </w:rPr>
        <w:t>Бағаланатын кезеңге арналған сабақ кестесі Қамқоршылық кеңеспен келісілген және мектеп директоры бекіткен жұмыс оқу жоспарына негізделеді. Оқу жоспары мектептің жұмыс оқу жоспарында ұсынылған барлық білім беру бағыттарын қамтиды. 2021-2022, 2022-2023, 2023-2024жыл</w:t>
      </w:r>
    </w:p>
    <w:p w:rsidR="004148F3" w:rsidRPr="002A3BED" w:rsidRDefault="004148F3"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(бағаланатын кезеңдегі сабақ кестесінің көшірмелері (инварианттық компонент) қоса беріледі).</w:t>
      </w:r>
    </w:p>
    <w:p w:rsidR="00283E85" w:rsidRPr="002A3BED" w:rsidRDefault="00283E85" w:rsidP="002A3BED">
      <w:pPr>
        <w:pStyle w:val="11"/>
        <w:jc w:val="both"/>
        <w:rPr>
          <w:rStyle w:val="y2iqfc"/>
          <w:rFonts w:ascii="Times New Roman" w:hAnsi="Times New Roman"/>
          <w:b/>
          <w:color w:val="FF0000"/>
          <w:sz w:val="24"/>
          <w:szCs w:val="24"/>
          <w:lang w:val="kk-KZ"/>
        </w:rPr>
      </w:pP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Сабақ кестесі  2021-2022 о.ж</w:t>
      </w:r>
    </w:p>
    <w:p w:rsidR="001346DE" w:rsidRPr="002A3BED" w:rsidRDefault="000D0CA5" w:rsidP="002A3BED">
      <w:pPr>
        <w:pStyle w:val="11"/>
        <w:jc w:val="both"/>
        <w:rPr>
          <w:rFonts w:ascii="Times New Roman" w:hAnsi="Times New Roman"/>
          <w:b/>
          <w:sz w:val="24"/>
          <w:szCs w:val="24"/>
          <w:lang w:val="kk-KZ"/>
        </w:rPr>
      </w:pPr>
      <w:hyperlink r:id="rId35" w:history="1">
        <w:r w:rsidR="001346DE" w:rsidRPr="002A3BED">
          <w:rPr>
            <w:rStyle w:val="a5"/>
            <w:b/>
            <w:sz w:val="24"/>
            <w:szCs w:val="24"/>
            <w:lang w:val="kk-KZ"/>
          </w:rPr>
          <w:t>https://drive.google.com/file/d/152gsQhYk4fRRmrZAcme_y2HzR2OcLihQ/view?usp=sharing</w:t>
        </w:r>
      </w:hyperlink>
    </w:p>
    <w:p w:rsidR="001346DE" w:rsidRPr="002A3BED" w:rsidRDefault="000D0CA5" w:rsidP="002A3BED">
      <w:pPr>
        <w:pStyle w:val="11"/>
        <w:jc w:val="both"/>
        <w:rPr>
          <w:rFonts w:ascii="Times New Roman" w:hAnsi="Times New Roman"/>
          <w:b/>
          <w:sz w:val="24"/>
          <w:szCs w:val="24"/>
          <w:lang w:val="kk-KZ"/>
        </w:rPr>
      </w:pPr>
      <w:hyperlink r:id="rId36" w:history="1">
        <w:r w:rsidR="001346DE" w:rsidRPr="002A3BED">
          <w:rPr>
            <w:rStyle w:val="a5"/>
            <w:b/>
            <w:sz w:val="24"/>
            <w:szCs w:val="24"/>
            <w:lang w:val="kk-KZ"/>
          </w:rPr>
          <w:t>https://drive.google.com/file/d/10dsTixjkvmBkjyZOyFZMVBrPp3YLUynU/view?usp=sharing</w:t>
        </w:r>
      </w:hyperlink>
    </w:p>
    <w:p w:rsidR="001346DE" w:rsidRPr="002A3BED" w:rsidRDefault="000D0CA5" w:rsidP="002A3BED">
      <w:pPr>
        <w:pStyle w:val="11"/>
        <w:jc w:val="both"/>
        <w:rPr>
          <w:rFonts w:ascii="Times New Roman" w:hAnsi="Times New Roman"/>
          <w:b/>
          <w:color w:val="FF0000"/>
          <w:sz w:val="24"/>
          <w:szCs w:val="24"/>
          <w:lang w:val="kk-KZ"/>
        </w:rPr>
      </w:pPr>
      <w:hyperlink r:id="rId37" w:history="1">
        <w:r w:rsidR="001346DE" w:rsidRPr="002A3BED">
          <w:rPr>
            <w:rStyle w:val="a5"/>
            <w:b/>
            <w:sz w:val="24"/>
            <w:szCs w:val="24"/>
            <w:lang w:val="kk-KZ"/>
          </w:rPr>
          <w:t>https://drive.google.com/file/d/1X4LFdCrVvesL3OigFokb833-9H_HPgFv/view?usp=sharing</w:t>
        </w:r>
      </w:hyperlink>
    </w:p>
    <w:p w:rsidR="000354D0" w:rsidRPr="002A3BED" w:rsidRDefault="000354D0" w:rsidP="002A3BED">
      <w:pPr>
        <w:pStyle w:val="11"/>
        <w:jc w:val="both"/>
        <w:rPr>
          <w:rFonts w:ascii="Times New Roman" w:hAnsi="Times New Roman"/>
          <w:b/>
          <w:color w:val="FF0000"/>
          <w:sz w:val="24"/>
          <w:szCs w:val="24"/>
          <w:lang w:val="kk-KZ"/>
        </w:rPr>
      </w:pPr>
    </w:p>
    <w:p w:rsidR="00283E85" w:rsidRPr="002A3BED" w:rsidRDefault="00283E85"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t>Сабақ кестесі  202</w:t>
      </w:r>
      <w:r w:rsidR="00B16ADA" w:rsidRPr="002A3BED">
        <w:rPr>
          <w:rStyle w:val="y2iqfc"/>
          <w:rFonts w:ascii="Times New Roman" w:hAnsi="Times New Roman"/>
          <w:b/>
          <w:sz w:val="24"/>
          <w:szCs w:val="24"/>
          <w:lang w:val="kk-KZ"/>
        </w:rPr>
        <w:t>2</w:t>
      </w:r>
      <w:r w:rsidRPr="002A3BED">
        <w:rPr>
          <w:rStyle w:val="y2iqfc"/>
          <w:rFonts w:ascii="Times New Roman" w:hAnsi="Times New Roman"/>
          <w:b/>
          <w:sz w:val="24"/>
          <w:szCs w:val="24"/>
          <w:lang w:val="kk-KZ"/>
        </w:rPr>
        <w:t>-202</w:t>
      </w:r>
      <w:r w:rsidR="00B16ADA" w:rsidRPr="002A3BED">
        <w:rPr>
          <w:rStyle w:val="y2iqfc"/>
          <w:rFonts w:ascii="Times New Roman" w:hAnsi="Times New Roman"/>
          <w:b/>
          <w:sz w:val="24"/>
          <w:szCs w:val="24"/>
          <w:lang w:val="kk-KZ"/>
        </w:rPr>
        <w:t>3</w:t>
      </w:r>
      <w:r w:rsidRPr="002A3BED">
        <w:rPr>
          <w:rStyle w:val="y2iqfc"/>
          <w:rFonts w:ascii="Times New Roman" w:hAnsi="Times New Roman"/>
          <w:b/>
          <w:sz w:val="24"/>
          <w:szCs w:val="24"/>
          <w:lang w:val="kk-KZ"/>
        </w:rPr>
        <w:t xml:space="preserve"> о.ж</w:t>
      </w:r>
    </w:p>
    <w:p w:rsidR="001346DE" w:rsidRPr="002A3BED" w:rsidRDefault="000D0CA5" w:rsidP="002A3BED">
      <w:pPr>
        <w:pStyle w:val="11"/>
        <w:jc w:val="both"/>
        <w:rPr>
          <w:rStyle w:val="y2iqfc"/>
          <w:rFonts w:ascii="Times New Roman" w:hAnsi="Times New Roman"/>
          <w:b/>
          <w:color w:val="FF0000"/>
          <w:sz w:val="24"/>
          <w:szCs w:val="24"/>
          <w:lang w:val="kk-KZ"/>
        </w:rPr>
      </w:pPr>
      <w:hyperlink r:id="rId38" w:history="1">
        <w:r w:rsidR="001346DE" w:rsidRPr="002A3BED">
          <w:rPr>
            <w:rStyle w:val="a5"/>
            <w:b/>
            <w:sz w:val="24"/>
            <w:szCs w:val="24"/>
            <w:lang w:val="kk-KZ"/>
          </w:rPr>
          <w:t>https://drive.google.com/file/d/1VXTpvYIR89U6TpBV0p3dTq9NsLf19Ym5/view?usp=sharing</w:t>
        </w:r>
      </w:hyperlink>
    </w:p>
    <w:p w:rsidR="001346DE" w:rsidRPr="002A3BED" w:rsidRDefault="000D0CA5" w:rsidP="002A3BED">
      <w:pPr>
        <w:pStyle w:val="11"/>
        <w:jc w:val="both"/>
        <w:rPr>
          <w:rStyle w:val="y2iqfc"/>
          <w:rFonts w:ascii="Times New Roman" w:hAnsi="Times New Roman"/>
          <w:b/>
          <w:color w:val="FF0000"/>
          <w:sz w:val="24"/>
          <w:szCs w:val="24"/>
          <w:lang w:val="kk-KZ"/>
        </w:rPr>
      </w:pPr>
      <w:hyperlink r:id="rId39" w:history="1">
        <w:r w:rsidR="001346DE" w:rsidRPr="002A3BED">
          <w:rPr>
            <w:rStyle w:val="a5"/>
            <w:b/>
            <w:sz w:val="24"/>
            <w:szCs w:val="24"/>
            <w:lang w:val="kk-KZ"/>
          </w:rPr>
          <w:t>https://drive.google.com/file/d/1ATD8yiTio-iAhEO5SOgTvEV4aHiknASS/view?usp=sharing</w:t>
        </w:r>
      </w:hyperlink>
    </w:p>
    <w:p w:rsidR="00B16ADA" w:rsidRPr="002A3BED" w:rsidRDefault="00B16ADA" w:rsidP="002A3BED">
      <w:pPr>
        <w:pStyle w:val="11"/>
        <w:jc w:val="both"/>
        <w:rPr>
          <w:rStyle w:val="y2iqfc"/>
          <w:rFonts w:ascii="Times New Roman" w:hAnsi="Times New Roman"/>
          <w:b/>
          <w:sz w:val="24"/>
          <w:szCs w:val="24"/>
          <w:lang w:val="kk-KZ"/>
        </w:rPr>
      </w:pPr>
    </w:p>
    <w:p w:rsidR="00B16ADA" w:rsidRPr="002A3BED" w:rsidRDefault="00B16ADA" w:rsidP="002A3BED">
      <w:pPr>
        <w:pStyle w:val="11"/>
        <w:jc w:val="both"/>
        <w:rPr>
          <w:rStyle w:val="y2iqfc"/>
          <w:rFonts w:ascii="Times New Roman" w:hAnsi="Times New Roman"/>
          <w:b/>
          <w:sz w:val="24"/>
          <w:szCs w:val="24"/>
          <w:lang w:val="kk-KZ"/>
        </w:rPr>
      </w:pPr>
      <w:r w:rsidRPr="002A3BED">
        <w:rPr>
          <w:rStyle w:val="y2iqfc"/>
          <w:rFonts w:ascii="Times New Roman" w:hAnsi="Times New Roman"/>
          <w:b/>
          <w:sz w:val="24"/>
          <w:szCs w:val="24"/>
          <w:lang w:val="kk-KZ"/>
        </w:rPr>
        <w:lastRenderedPageBreak/>
        <w:t>Сабақ кестесі  2023-2024 о.ж</w:t>
      </w:r>
    </w:p>
    <w:p w:rsidR="001346DE" w:rsidRPr="002A3BED" w:rsidRDefault="000D0CA5" w:rsidP="002A3BED">
      <w:pPr>
        <w:pStyle w:val="11"/>
        <w:jc w:val="both"/>
        <w:rPr>
          <w:rStyle w:val="y2iqfc"/>
          <w:rFonts w:ascii="Times New Roman" w:hAnsi="Times New Roman"/>
          <w:b/>
          <w:color w:val="FF0000"/>
          <w:sz w:val="24"/>
          <w:szCs w:val="24"/>
          <w:lang w:val="kk-KZ"/>
        </w:rPr>
      </w:pPr>
      <w:hyperlink r:id="rId40" w:history="1">
        <w:r w:rsidR="001346DE" w:rsidRPr="002A3BED">
          <w:rPr>
            <w:rStyle w:val="a5"/>
            <w:b/>
            <w:sz w:val="24"/>
            <w:szCs w:val="24"/>
            <w:lang w:val="kk-KZ"/>
          </w:rPr>
          <w:t>https://drive.google.com/file/d/1HG_AsawICRh7zxCxWC-OtA91Z5nxuBKI/view?usp=sharing</w:t>
        </w:r>
      </w:hyperlink>
    </w:p>
    <w:p w:rsidR="001346DE" w:rsidRPr="002A3BED" w:rsidRDefault="000D0CA5" w:rsidP="002A3BED">
      <w:pPr>
        <w:pStyle w:val="11"/>
        <w:jc w:val="both"/>
        <w:rPr>
          <w:rStyle w:val="y2iqfc"/>
          <w:rFonts w:ascii="Times New Roman" w:hAnsi="Times New Roman"/>
          <w:b/>
          <w:color w:val="FF0000"/>
          <w:sz w:val="24"/>
          <w:szCs w:val="24"/>
          <w:lang w:val="kk-KZ"/>
        </w:rPr>
      </w:pPr>
      <w:hyperlink r:id="rId41" w:history="1">
        <w:r w:rsidR="001346DE" w:rsidRPr="002A3BED">
          <w:rPr>
            <w:rStyle w:val="a5"/>
            <w:b/>
            <w:sz w:val="24"/>
            <w:szCs w:val="24"/>
            <w:lang w:val="kk-KZ"/>
          </w:rPr>
          <w:t>https://drive.google.com/file/d/1ISXzaX9VJSAU4nJKvzhbZUS9nuw0fGgx/view?usp=sharing</w:t>
        </w:r>
      </w:hyperlink>
    </w:p>
    <w:p w:rsidR="003A2AF1" w:rsidRPr="002A3BED" w:rsidRDefault="000D0CA5" w:rsidP="002A3BED">
      <w:pPr>
        <w:pStyle w:val="11"/>
        <w:jc w:val="both"/>
        <w:rPr>
          <w:rFonts w:ascii="Times New Roman" w:hAnsi="Times New Roman"/>
          <w:sz w:val="24"/>
          <w:szCs w:val="24"/>
          <w:lang w:val="kk-KZ"/>
        </w:rPr>
      </w:pPr>
      <w:hyperlink r:id="rId42" w:history="1">
        <w:r w:rsidR="001346DE" w:rsidRPr="002A3BED">
          <w:rPr>
            <w:rStyle w:val="a5"/>
            <w:b/>
            <w:sz w:val="24"/>
            <w:szCs w:val="24"/>
            <w:lang w:val="kk-KZ"/>
          </w:rPr>
          <w:t>https://drive.google.com/file/d/1-q8t3JyPLNpolc4LOMgssg7pBZ6MW-Qh/view?usp=sharing</w:t>
        </w:r>
      </w:hyperlink>
    </w:p>
    <w:p w:rsidR="006A3D7E" w:rsidRPr="002A3BED" w:rsidRDefault="006A3D7E" w:rsidP="002A3BED">
      <w:pPr>
        <w:pStyle w:val="11"/>
        <w:jc w:val="both"/>
        <w:rPr>
          <w:rFonts w:ascii="Times New Roman" w:hAnsi="Times New Roman"/>
          <w:b/>
          <w:color w:val="FF0000"/>
          <w:sz w:val="24"/>
          <w:szCs w:val="24"/>
          <w:lang w:val="kk-KZ"/>
        </w:rPr>
      </w:pPr>
    </w:p>
    <w:p w:rsidR="004148F3" w:rsidRPr="002A3BED" w:rsidRDefault="0090786E" w:rsidP="002A3BED">
      <w:pPr>
        <w:pStyle w:val="11"/>
        <w:jc w:val="both"/>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4148F3" w:rsidRPr="002A3BED">
        <w:rPr>
          <w:rStyle w:val="y2iqfc"/>
          <w:rFonts w:ascii="Times New Roman" w:hAnsi="Times New Roman"/>
          <w:color w:val="1F1F1F"/>
          <w:sz w:val="24"/>
          <w:szCs w:val="24"/>
          <w:lang w:val="kk-KZ"/>
        </w:rPr>
        <w:t xml:space="preserve">«Бірлік негізгі мектебі» КММ-де инварианттық компоненттің жалпы білім беретін пәндердің базалық мазмұнын меңгеру Қазақстан Республикасы Білім және ғылым министрінің сәуірдегі бұйрығымен бекітілген жалпы білім беретін пәндер бойынша үлгілік оқу жоспарларына сәйкес жүзеге асырылады. </w:t>
      </w:r>
    </w:p>
    <w:p w:rsidR="00913056" w:rsidRPr="002A3BED" w:rsidRDefault="002F6D24" w:rsidP="002A3BED">
      <w:pPr>
        <w:pStyle w:val="11"/>
        <w:jc w:val="both"/>
        <w:rPr>
          <w:rFonts w:ascii="Times New Roman" w:hAnsi="Times New Roman"/>
          <w:sz w:val="24"/>
          <w:szCs w:val="24"/>
          <w:lang w:val="kk-KZ"/>
        </w:rPr>
      </w:pPr>
      <w:r w:rsidRPr="002A3BED">
        <w:rPr>
          <w:rStyle w:val="y2iqfc"/>
          <w:rFonts w:ascii="Times New Roman" w:hAnsi="Times New Roman"/>
          <w:color w:val="1F1F1F"/>
          <w:sz w:val="24"/>
          <w:szCs w:val="24"/>
          <w:lang w:val="kk-KZ"/>
        </w:rPr>
        <w:tab/>
      </w:r>
      <w:r w:rsidR="00913056" w:rsidRPr="002A3BED">
        <w:rPr>
          <w:rStyle w:val="y2iqfc"/>
          <w:rFonts w:ascii="Times New Roman" w:hAnsi="Times New Roman"/>
          <w:color w:val="1F1F1F"/>
          <w:sz w:val="24"/>
          <w:szCs w:val="24"/>
          <w:lang w:val="kk-KZ"/>
        </w:rPr>
        <w:t>Мектеп мұғалімдері жалпы білім беретін пәндер бойынша бекітілген типтік бағдарламаларға сәйкес күнтізбелік-тақырыптық жоспарлар жасаған. Барлық күнтізбелік және тақырыптық жоспарлар әдістемелік  жиналыстарында қаралды,директордың оқу-тәрбие жөніндегі орынбасарымен келісіліп, мектеп директоры бекітеді.  Оқу материалын өту реттілігі және әрбір тақырыпты оқып-үйрену бағдарламасыменбелгіленген сағат саны (материалдың күнтізбелік жоспарлауға сәйкестігі) байқалады.</w:t>
      </w:r>
    </w:p>
    <w:p w:rsidR="00913056" w:rsidRPr="002A3BED" w:rsidRDefault="005827A3" w:rsidP="002A3BED">
      <w:pPr>
        <w:pStyle w:val="11"/>
        <w:jc w:val="both"/>
        <w:rPr>
          <w:rStyle w:val="y2iqfc"/>
          <w:rFonts w:ascii="Times New Roman" w:hAnsi="Times New Roman"/>
          <w:color w:val="1F1F1F"/>
          <w:sz w:val="24"/>
          <w:szCs w:val="24"/>
          <w:lang w:val="kk-KZ"/>
        </w:rPr>
      </w:pPr>
      <w:r w:rsidRPr="002A3BED">
        <w:rPr>
          <w:rStyle w:val="y2iqfc"/>
          <w:rFonts w:ascii="Times New Roman" w:hAnsi="Times New Roman"/>
          <w:color w:val="1F1F1F"/>
          <w:sz w:val="24"/>
          <w:szCs w:val="24"/>
          <w:lang w:val="kk-KZ"/>
        </w:rPr>
        <w:tab/>
      </w:r>
      <w:r w:rsidR="00913056" w:rsidRPr="002A3BED">
        <w:rPr>
          <w:rStyle w:val="y2iqfc"/>
          <w:rFonts w:ascii="Times New Roman" w:hAnsi="Times New Roman"/>
          <w:color w:val="1F1F1F"/>
          <w:sz w:val="24"/>
          <w:szCs w:val="24"/>
          <w:lang w:val="kk-KZ"/>
        </w:rPr>
        <w:t>Нақты оқытылатын сабақтардың саны пәндер бойынша күнтізбелік және тақырыптық жоспарлауға сәйкес келеді. Бағдарлама материалы толығымен шығарылды. Нормалар БЖБ, ТЖБ, жазбаша,пәндер бойынша зертханалық және практикалық жұмыстар толық орындалды, бағдарламада артта қалғандар жоқ, ол электронды журналда көрсетілген.</w:t>
      </w:r>
    </w:p>
    <w:p w:rsidR="006A3D7E" w:rsidRPr="002A3BED" w:rsidRDefault="006A3D7E" w:rsidP="002A3BED">
      <w:pPr>
        <w:pStyle w:val="11"/>
        <w:jc w:val="both"/>
        <w:rPr>
          <w:rFonts w:ascii="Times New Roman" w:hAnsi="Times New Roman"/>
          <w:sz w:val="24"/>
          <w:szCs w:val="24"/>
          <w:lang w:val="kk-KZ"/>
        </w:rPr>
      </w:pPr>
    </w:p>
    <w:p w:rsidR="006A3D7E" w:rsidRPr="002A3BED" w:rsidRDefault="0090786E" w:rsidP="002A3BED">
      <w:pPr>
        <w:pStyle w:val="11"/>
        <w:jc w:val="both"/>
        <w:rPr>
          <w:rFonts w:ascii="Times New Roman" w:hAnsi="Times New Roman"/>
          <w:b/>
          <w:bCs/>
          <w:color w:val="4F81BD"/>
          <w:sz w:val="24"/>
          <w:szCs w:val="24"/>
          <w:lang w:val="kk-KZ"/>
        </w:rPr>
      </w:pPr>
      <w:r w:rsidRPr="002A3BED">
        <w:rPr>
          <w:rFonts w:ascii="Times New Roman" w:hAnsi="Times New Roman"/>
          <w:sz w:val="24"/>
          <w:szCs w:val="24"/>
          <w:lang w:val="kk-KZ"/>
        </w:rPr>
        <w:tab/>
      </w:r>
      <w:r w:rsidR="00562D9C" w:rsidRPr="002A3BED">
        <w:rPr>
          <w:rFonts w:ascii="Times New Roman" w:hAnsi="Times New Roman"/>
          <w:b/>
          <w:bCs/>
          <w:color w:val="4F81BD"/>
          <w:sz w:val="24"/>
          <w:szCs w:val="24"/>
          <w:lang w:val="kk-KZ"/>
        </w:rPr>
        <w:t>Білім алушылардың субъективті жаңа білімді меңгеруі мен таным мәселелерін шешуге, ұлттық дәстүрлерді, мәдениетті зерделеуге және жалпыазаматтық құндылықтарды сіңіруге бағытталған тәрбие жұмысының іске асыруы</w:t>
      </w:r>
    </w:p>
    <w:p w:rsidR="00562D9C" w:rsidRPr="002A3BED" w:rsidRDefault="00562D9C" w:rsidP="002A3BED">
      <w:pPr>
        <w:pStyle w:val="11"/>
        <w:jc w:val="both"/>
        <w:rPr>
          <w:rFonts w:ascii="Times New Roman" w:hAnsi="Times New Roman"/>
          <w:sz w:val="24"/>
          <w:szCs w:val="24"/>
          <w:lang w:val="kk-KZ"/>
        </w:rPr>
      </w:pPr>
    </w:p>
    <w:p w:rsidR="001D0D5C" w:rsidRPr="002A3BED" w:rsidRDefault="00562D9C" w:rsidP="002A3BED">
      <w:pPr>
        <w:pStyle w:val="11"/>
        <w:jc w:val="both"/>
        <w:rPr>
          <w:rFonts w:ascii="Times New Roman" w:hAnsi="Times New Roman"/>
          <w:sz w:val="24"/>
          <w:szCs w:val="24"/>
          <w:lang w:val="kk-KZ"/>
        </w:rPr>
      </w:pPr>
      <w:r w:rsidRPr="002A3BED">
        <w:rPr>
          <w:rFonts w:ascii="Times New Roman" w:hAnsi="Times New Roman"/>
          <w:sz w:val="24"/>
          <w:szCs w:val="24"/>
          <w:lang w:val="kk-KZ"/>
        </w:rPr>
        <w:tab/>
      </w:r>
      <w:r w:rsidR="001D0D5C" w:rsidRPr="002A3BED">
        <w:rPr>
          <w:rFonts w:ascii="Times New Roman" w:hAnsi="Times New Roman"/>
          <w:sz w:val="24"/>
          <w:szCs w:val="24"/>
          <w:lang w:val="kk-KZ"/>
        </w:rPr>
        <w:t>Бірлік негізгі мектебі ҚММ-де оқу-тәрбие жұмысы Қазақстан Республикасының білім және ғылымды дамытудың 2020-2025 жылдарға арналған мемлекеттік бағдарламасына сәйкес зияткерлік, патриоттық, рухани тәрбиені қамтамасыз ету мақсатында бірыңғай идеологиялық-құндылық тәсілдер бойынша жүзеге асырылады. , оқушылардың моральдық және физикалық дамуы. Тәрбие жұмысы барлық мүдделі тұлғалардың: отбасының, білім беру ұйымдарының, қоғамның кеңінен қатысуымен кешенді түрде жүргізіледі. Тәрбие жұмысын ұйымдастырудың негізгі нормативтік құжаттары:</w:t>
      </w:r>
    </w:p>
    <w:p w:rsidR="005A32AA" w:rsidRPr="002A3BED" w:rsidRDefault="0063053D" w:rsidP="002A3BED">
      <w:pPr>
        <w:pStyle w:val="11"/>
        <w:jc w:val="both"/>
        <w:rPr>
          <w:rFonts w:ascii="Times New Roman" w:hAnsi="Times New Roman"/>
          <w:sz w:val="24"/>
          <w:szCs w:val="24"/>
          <w:lang w:val="kk-KZ"/>
        </w:rPr>
      </w:pPr>
      <w:r w:rsidRPr="002A3BED">
        <w:rPr>
          <w:rFonts w:ascii="Times New Roman" w:hAnsi="Times New Roman"/>
          <w:sz w:val="24"/>
          <w:szCs w:val="24"/>
          <w:lang w:val="kk-KZ"/>
        </w:rPr>
        <w:t>м</w:t>
      </w:r>
      <w:r w:rsidR="001D0D5C" w:rsidRPr="002A3BED">
        <w:rPr>
          <w:rFonts w:ascii="Times New Roman" w:hAnsi="Times New Roman"/>
          <w:sz w:val="24"/>
          <w:szCs w:val="24"/>
          <w:lang w:val="kk-KZ"/>
        </w:rPr>
        <w:t xml:space="preserve">ектептің тәрбие жұмысы негізгі бағыттар аясында ұйымдастырылады: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1.Қазақстандық патриотизм мен азаматтыққа тәрбиелеу, құқықтық тәрбие,сыбайлас жемқорлыққа қарсы мәдениетті қалыптастыру;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2.Рухани-адамгершілік, адамгершілік және жыныстық тәрбие;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3.Ұлттық тәрбие;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4. Отбасы тәрбиесі;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5. Еңбек, экономикалық және экологиялық білім;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6. Көпмәдениетті және көркем-эстетикалық тәрбие беру;</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7. Интеллектуалдық тәрбие, ақпараттық мәдениетті тәрбиелеу;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8. Салауатты өмір салтын қалыптастыру дағдыларын қалыптастыру, дене тәрбиесі.</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Тәрбие жұмысы құжаттарға сәйкес жүзеге асырылады: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1. БҰҰ-ның Бала құқықтары туралы конвенциясы;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2. Қазақстан Республикасының Конституциясы;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lastRenderedPageBreak/>
        <w:t>3. «Неке (ерлі-зайыптылық) және отбасы туралы» Қазақстан Республикасының 2011 жылғы 26 желтоқсандағы № 518-IV Кодексі.</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4. «Қазақстан Республикасындағы баланың құқықтары туралы»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Қазақстан Республикасының 2002 жылғы 8 тамыздағы Заңы /345;</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5. «Тұрмыстық зорлық-зомбылықтың алдын алу туралы»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Қазақстан Республикасының 2009 жылғы 4 желтоқсандағы N 214-IV Заңы ;</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6. «Балаларды олардың денсаулығы мен дамуына зиян келтіретін ақпараттан қорғау туралы» Қазақстан Республикасының 2018 жылғы 2 шілдедегі № 169 – VI Заңы;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7. «Білім туралы» Қазақстан Республикасының 2007 жылғы 27 шілдедегі № 319 Заңы;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8. Қазақстан Республикасы Үкіметінің 2019 жылғы 27 желтоқсандағы No 988 қаулысымен бекітілген Қазақстан Республикасының білім мен ғылымды дамытудың 2020 – 2025 жылдарға арналған мемлекеттік бағдарламасы;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9. Қазақстан Республикасы Білім және ғылым министрлігінің 2019 жылғы 15 сәуірдегі № 145 бұйрығымен бекітілген «Рухани жаңғыру» бағдарламасын іске асыру контекстіндегі білім берудің тұжырымдамалық негіздері.</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10. Қазақстан Республикасы Білім және ғылым министрінің 2020 жылғы 12 маусымдағы No 248 бұйрығымен бекітілген Қазақстан Республикасында өлкетануды дамытудың тұжырымдамалық негіздері.</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rsidR="001D0D5C" w:rsidRPr="002A3BED" w:rsidRDefault="001D0D5C" w:rsidP="002A3BED">
      <w:pPr>
        <w:pStyle w:val="11"/>
        <w:jc w:val="both"/>
        <w:rPr>
          <w:rFonts w:ascii="Times New Roman" w:hAnsi="Times New Roman"/>
          <w:sz w:val="24"/>
          <w:szCs w:val="24"/>
          <w:lang w:val="kk-KZ"/>
        </w:rPr>
      </w:pPr>
      <w:bookmarkStart w:id="1" w:name="_Hlk80882965"/>
      <w:bookmarkEnd w:id="1"/>
      <w:r w:rsidRPr="002A3BED">
        <w:rPr>
          <w:rFonts w:ascii="Times New Roman" w:hAnsi="Times New Roman"/>
          <w:sz w:val="24"/>
          <w:szCs w:val="24"/>
          <w:lang w:val="kk-KZ"/>
        </w:rPr>
        <w:t>- Қазақстан Республикасы Білім және ғылым министрлігінің 2019 жылғы 15 сәуірдегі № 145 «Рухани жаңғыру» бағдарламасын іске асыру тұрғысында білім берудің тұжырымдамалық негіздерін іске асыру жөніндегі іс-шаралар жоспары;</w:t>
      </w:r>
    </w:p>
    <w:p w:rsidR="001D0D5C"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Қазақстан Республикасы Білім және ғылым министрінің 2020 жылғы 12 маусымдағы № 248 бұйрығымен бекітілген Қазақстан Республикасындағы өлкетануды дамытудың тұжырымдамалық негізі.</w:t>
      </w:r>
    </w:p>
    <w:p w:rsidR="002F6D24" w:rsidRPr="002A3BED" w:rsidRDefault="001D0D5C" w:rsidP="002A3BED">
      <w:pPr>
        <w:pStyle w:val="11"/>
        <w:jc w:val="both"/>
        <w:rPr>
          <w:rFonts w:ascii="Times New Roman" w:hAnsi="Times New Roman"/>
          <w:sz w:val="24"/>
          <w:szCs w:val="24"/>
          <w:lang w:val="kk-KZ"/>
        </w:rPr>
      </w:pPr>
      <w:r w:rsidRPr="002A3BED">
        <w:rPr>
          <w:rFonts w:ascii="Times New Roman" w:hAnsi="Times New Roman"/>
          <w:sz w:val="24"/>
          <w:szCs w:val="24"/>
          <w:lang w:val="kk-KZ"/>
        </w:rPr>
        <w:t>- 2021-2022 жылдарға арналған нұсқаулық.</w:t>
      </w:r>
    </w:p>
    <w:p w:rsidR="002F6D24" w:rsidRDefault="002F6D24" w:rsidP="0090786E">
      <w:pPr>
        <w:widowControl w:val="0"/>
        <w:tabs>
          <w:tab w:val="left" w:pos="142"/>
          <w:tab w:val="left" w:pos="284"/>
        </w:tabs>
        <w:autoSpaceDE w:val="0"/>
        <w:autoSpaceDN w:val="0"/>
        <w:adjustRightInd w:val="0"/>
        <w:spacing w:after="0" w:line="240" w:lineRule="auto"/>
        <w:ind w:firstLine="567"/>
        <w:jc w:val="center"/>
        <w:rPr>
          <w:rFonts w:ascii="Times New Roman" w:hAnsi="Times New Roman" w:cs="Times New Roman"/>
          <w:b/>
          <w:bCs/>
          <w:sz w:val="24"/>
          <w:szCs w:val="24"/>
          <w:lang w:val="kk-KZ" w:eastAsia="en-US"/>
        </w:rPr>
      </w:pPr>
    </w:p>
    <w:p w:rsidR="001D0D5C" w:rsidRPr="0090786E" w:rsidRDefault="001D0D5C" w:rsidP="002A3BED">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b/>
          <w:bCs/>
          <w:sz w:val="24"/>
          <w:szCs w:val="24"/>
          <w:lang w:val="kk-KZ" w:eastAsia="en-US"/>
        </w:rPr>
      </w:pPr>
      <w:r w:rsidRPr="0090786E">
        <w:rPr>
          <w:rFonts w:ascii="Times New Roman" w:hAnsi="Times New Roman" w:cs="Times New Roman"/>
          <w:b/>
          <w:bCs/>
          <w:sz w:val="24"/>
          <w:szCs w:val="24"/>
          <w:lang w:val="kk-KZ" w:eastAsia="en-US"/>
        </w:rPr>
        <w:t>2021-2022 оқу жылының оқу-тәрбие жұмысына өзін-өзі бағалау</w:t>
      </w:r>
    </w:p>
    <w:p w:rsidR="001D0D5C" w:rsidRPr="0090786E" w:rsidRDefault="001D0D5C" w:rsidP="002A3BED">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bCs/>
          <w:sz w:val="24"/>
          <w:szCs w:val="24"/>
          <w:lang w:val="kk-KZ"/>
        </w:rPr>
      </w:pPr>
      <w:r w:rsidRPr="0090786E">
        <w:rPr>
          <w:rFonts w:ascii="Times New Roman" w:hAnsi="Times New Roman" w:cs="Times New Roman"/>
          <w:bCs/>
          <w:sz w:val="24"/>
          <w:szCs w:val="24"/>
          <w:lang w:val="kk-KZ"/>
        </w:rPr>
        <w:t>Алға қойылған мақсаттар мен міндеттерге келесі іс-</w:t>
      </w:r>
      <w:r w:rsidR="00654CB1">
        <w:rPr>
          <w:rFonts w:ascii="Times New Roman" w:hAnsi="Times New Roman" w:cs="Times New Roman"/>
          <w:bCs/>
          <w:sz w:val="24"/>
          <w:szCs w:val="24"/>
          <w:lang w:val="kk-KZ"/>
        </w:rPr>
        <w:t>шаралар арқылы қол жеткізілді:</w:t>
      </w:r>
    </w:p>
    <w:p w:rsidR="001D0D5C" w:rsidRPr="0090786E" w:rsidRDefault="001D0D5C" w:rsidP="002A3BED">
      <w:pPr>
        <w:spacing w:after="0" w:line="240" w:lineRule="auto"/>
        <w:jc w:val="both"/>
        <w:rPr>
          <w:rFonts w:ascii="Times New Roman" w:hAnsi="Times New Roman" w:cs="Times New Roman"/>
          <w:bCs/>
          <w:sz w:val="24"/>
          <w:szCs w:val="24"/>
          <w:lang w:val="kk-KZ"/>
        </w:rPr>
      </w:pPr>
      <w:r w:rsidRPr="0090786E">
        <w:rPr>
          <w:rFonts w:ascii="Times New Roman" w:hAnsi="Times New Roman" w:cs="Times New Roman"/>
          <w:bCs/>
          <w:sz w:val="24"/>
          <w:szCs w:val="24"/>
          <w:lang w:val="kk-KZ"/>
        </w:rPr>
        <w:t>- әр түрлі бағыттағы мектепішілік іс-шаралар;</w:t>
      </w:r>
    </w:p>
    <w:p w:rsidR="001D0D5C" w:rsidRPr="0090786E" w:rsidRDefault="001D0D5C" w:rsidP="002A3BED">
      <w:pPr>
        <w:spacing w:after="0" w:line="240" w:lineRule="auto"/>
        <w:jc w:val="both"/>
        <w:rPr>
          <w:rFonts w:ascii="Times New Roman" w:hAnsi="Times New Roman" w:cs="Times New Roman"/>
          <w:bCs/>
          <w:sz w:val="24"/>
          <w:szCs w:val="24"/>
          <w:lang w:val="kk-KZ"/>
        </w:rPr>
      </w:pPr>
      <w:r w:rsidRPr="0090786E">
        <w:rPr>
          <w:rFonts w:ascii="Times New Roman" w:hAnsi="Times New Roman" w:cs="Times New Roman"/>
          <w:bCs/>
          <w:sz w:val="24"/>
          <w:szCs w:val="24"/>
          <w:lang w:val="kk-KZ"/>
        </w:rPr>
        <w:t>- ата-аналармен жұмыс;</w:t>
      </w:r>
    </w:p>
    <w:p w:rsidR="001D0D5C" w:rsidRPr="0090786E" w:rsidRDefault="00654CB1" w:rsidP="002A3BE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оқушыардың</w:t>
      </w:r>
      <w:r w:rsidR="001D0D5C" w:rsidRPr="0090786E">
        <w:rPr>
          <w:rFonts w:ascii="Times New Roman" w:hAnsi="Times New Roman" w:cs="Times New Roman"/>
          <w:bCs/>
          <w:sz w:val="24"/>
          <w:szCs w:val="24"/>
          <w:lang w:val="kk-KZ"/>
        </w:rPr>
        <w:t xml:space="preserve"> өзін-өзі басқаруымен жұмыс;</w:t>
      </w:r>
    </w:p>
    <w:p w:rsidR="001D0D5C" w:rsidRPr="0090786E" w:rsidRDefault="001D0D5C" w:rsidP="002A3BED">
      <w:pPr>
        <w:spacing w:after="0" w:line="240" w:lineRule="auto"/>
        <w:jc w:val="both"/>
        <w:rPr>
          <w:rFonts w:ascii="Times New Roman" w:hAnsi="Times New Roman" w:cs="Times New Roman"/>
          <w:bCs/>
          <w:sz w:val="24"/>
          <w:szCs w:val="24"/>
          <w:lang w:val="kk-KZ"/>
        </w:rPr>
      </w:pPr>
      <w:r w:rsidRPr="0090786E">
        <w:rPr>
          <w:rFonts w:ascii="Times New Roman" w:hAnsi="Times New Roman" w:cs="Times New Roman"/>
          <w:bCs/>
          <w:sz w:val="24"/>
          <w:szCs w:val="24"/>
          <w:lang w:val="kk-KZ"/>
        </w:rPr>
        <w:t>- оқушыларды тәрбиелеудегі тұлғалық-бағдарлы көзқарас.</w:t>
      </w:r>
    </w:p>
    <w:p w:rsidR="001D0D5C" w:rsidRPr="0090786E" w:rsidRDefault="001D0D5C" w:rsidP="002A3BED">
      <w:pPr>
        <w:tabs>
          <w:tab w:val="left" w:pos="2490"/>
        </w:tabs>
        <w:spacing w:after="0" w:line="240" w:lineRule="auto"/>
        <w:jc w:val="both"/>
        <w:rPr>
          <w:rFonts w:ascii="Times New Roman" w:hAnsi="Times New Roman" w:cs="Times New Roman"/>
          <w:sz w:val="24"/>
          <w:szCs w:val="24"/>
          <w:lang w:val="kk-KZ"/>
        </w:rPr>
      </w:pPr>
      <w:r w:rsidRPr="0090786E">
        <w:rPr>
          <w:rFonts w:ascii="Times New Roman" w:hAnsi="Times New Roman" w:cs="Times New Roman"/>
          <w:b/>
          <w:sz w:val="24"/>
          <w:szCs w:val="24"/>
          <w:lang w:val="kk-KZ"/>
        </w:rPr>
        <w:t>Мақсаты:</w:t>
      </w:r>
      <w:r w:rsidRPr="0090786E">
        <w:rPr>
          <w:rFonts w:ascii="Times New Roman" w:hAnsi="Times New Roman" w:cs="Times New Roman"/>
          <w:sz w:val="24"/>
          <w:szCs w:val="24"/>
          <w:lang w:val="kk-KZ"/>
        </w:rPr>
        <w:t xml:space="preserve"> Қазақстан Республикасының азаматы және патриоты, кәсіби, зияткерлік және әлеуметтік шығармашылыққа қабілетті оқушы тұлғасын қалыптастыру, дамыту, өзін-өзі жүзеге асыру және әлеуметтендіру үшін мектепте оңтайлы жағдай жасау.</w:t>
      </w:r>
      <w:r w:rsidRPr="0090786E">
        <w:rPr>
          <w:rFonts w:ascii="Times New Roman" w:hAnsi="Times New Roman" w:cs="Times New Roman"/>
          <w:sz w:val="24"/>
          <w:szCs w:val="24"/>
          <w:lang w:val="kk-KZ"/>
        </w:rPr>
        <w:tab/>
      </w:r>
    </w:p>
    <w:p w:rsidR="001D0D5C" w:rsidRPr="0090786E" w:rsidRDefault="001D0D5C" w:rsidP="002A3BED">
      <w:pPr>
        <w:spacing w:after="0" w:line="240" w:lineRule="auto"/>
        <w:jc w:val="both"/>
        <w:rPr>
          <w:rFonts w:ascii="Times New Roman" w:hAnsi="Times New Roman" w:cs="Times New Roman"/>
          <w:b/>
          <w:i/>
          <w:sz w:val="24"/>
          <w:szCs w:val="24"/>
          <w:lang w:val="kk-KZ"/>
        </w:rPr>
      </w:pPr>
      <w:r w:rsidRPr="0090786E">
        <w:rPr>
          <w:rFonts w:ascii="Times New Roman" w:hAnsi="Times New Roman" w:cs="Times New Roman"/>
          <w:b/>
          <w:i/>
          <w:sz w:val="24"/>
          <w:szCs w:val="24"/>
          <w:lang w:val="kk-KZ"/>
        </w:rPr>
        <w:t>Тапсырмалар:</w:t>
      </w:r>
    </w:p>
    <w:p w:rsidR="001D0D5C" w:rsidRPr="0090786E" w:rsidRDefault="001D0D5C" w:rsidP="002A3BED">
      <w:pPr>
        <w:spacing w:after="0" w:line="240" w:lineRule="auto"/>
        <w:jc w:val="both"/>
        <w:rPr>
          <w:rFonts w:ascii="Times New Roman" w:hAnsi="Times New Roman" w:cs="Times New Roman"/>
          <w:b/>
          <w:i/>
          <w:sz w:val="24"/>
          <w:szCs w:val="24"/>
          <w:lang w:val="kk-KZ"/>
        </w:rPr>
      </w:pPr>
      <w:r w:rsidRPr="0090786E">
        <w:rPr>
          <w:rFonts w:ascii="Times New Roman" w:hAnsi="Times New Roman" w:cs="Times New Roman"/>
          <w:b/>
          <w:i/>
          <w:sz w:val="24"/>
          <w:szCs w:val="24"/>
          <w:lang w:val="kk-KZ"/>
        </w:rPr>
        <w:t>• Еркін, тәні сау, рухани бай, өнегелі тұлға қалыптастыру.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Азаматтыққа, ұлтжандылыққа, парасаттылыққа, адам құқықтары мен бостандықтарын, мемлекеттік рәміздерді, ұлттық салт-дәстүрлерді құрметтеуге тәрбиелеу.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Гуманистік дүниетанымды, әлеуметтік, табиғи және мәдени ортадағы өз қызметінің нәтижелері үшін өзіне және қоғамға, болашақ ұрпаққа жауапкершілікті қалыптастыру.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lastRenderedPageBreak/>
        <w:t>• Балалардың мемлекеттік және басқа тілдерді меңгеру, Қазақстан халықтарының салт-дәстүрлері мен мәдениетін үйрену және қабылдау арқылы әлемдік және ұлттық мәдениетті меңгеруіне жағдай жасау.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Жеке тұлғаның одан әрі дамуына және өзін-өзі жүзеге асыруына және әлеуметтенуіне ықпал ете отырып, балалардың танымдық қызығушылықтарын, олардың шығармашылық қабілеттерін, жалпы білім беру дағдыларын, өзін-өзі тану және өзін-өзі тәрбиелеу дағдыларын дамыту.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Қазіргі қоғамда өмір сүруге және тиімді әлеуметтік қызметке қажетті тұлғалық және кәсіби маңызды қасиеттерді қалыптастыру, тұлғаның үздіксіз өзін-өзі жетілдіру қажеттілігін дамыту.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Қазақстандық қоғамда қалыптасқан тұрақты дәстүрлерге негізделген этникалық және діни толеранттылықты тәрбиелеу;</w:t>
      </w:r>
    </w:p>
    <w:p w:rsidR="001D0D5C" w:rsidRPr="0090786E" w:rsidRDefault="001D0D5C" w:rsidP="002A3BED">
      <w:pPr>
        <w:spacing w:after="0" w:line="240" w:lineRule="auto"/>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Отбасындағы тәрбие жүйесін жаңғырту және отбасын мектептің тәрбие жүйесіне қосу үшін жағдай жасау.</w:t>
      </w:r>
    </w:p>
    <w:p w:rsidR="001D0D5C" w:rsidRPr="0090786E" w:rsidRDefault="001D0D5C" w:rsidP="002A3BED">
      <w:pPr>
        <w:shd w:val="clear" w:color="auto" w:fill="FFFFFF"/>
        <w:tabs>
          <w:tab w:val="left" w:pos="851"/>
        </w:tabs>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1) Қазақстандық патриотизм және азаматтық тәрбие, құқықтық тәрбие</w:t>
      </w:r>
    </w:p>
    <w:p w:rsidR="001D0D5C" w:rsidRPr="0090786E" w:rsidRDefault="001D0D5C" w:rsidP="002A3BED">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kk-KZ"/>
        </w:rPr>
      </w:pPr>
      <w:r w:rsidRPr="0090786E">
        <w:rPr>
          <w:rFonts w:ascii="Times New Roman" w:eastAsia="Times New Roman" w:hAnsi="Times New Roman" w:cs="Times New Roman"/>
          <w:sz w:val="24"/>
          <w:szCs w:val="24"/>
          <w:lang w:val="kk-KZ"/>
        </w:rPr>
        <w:t>1</w:t>
      </w:r>
      <w:r w:rsidRPr="0090786E">
        <w:rPr>
          <w:rFonts w:ascii="Times New Roman" w:eastAsia="Times New Roman" w:hAnsi="Times New Roman" w:cs="Times New Roman"/>
          <w:bCs/>
          <w:sz w:val="24"/>
          <w:szCs w:val="24"/>
          <w:lang w:val="kk-KZ"/>
        </w:rPr>
        <w:t xml:space="preserve"> қыркүйек</w:t>
      </w:r>
      <w:r w:rsidRPr="0090786E">
        <w:rPr>
          <w:rFonts w:ascii="Times New Roman" w:eastAsia="Times New Roman" w:hAnsi="Times New Roman" w:cs="Times New Roman"/>
          <w:sz w:val="24"/>
          <w:szCs w:val="24"/>
          <w:lang w:val="kk-KZ"/>
        </w:rPr>
        <w:t xml:space="preserve"> - Білім күніне арналған </w:t>
      </w:r>
      <w:r w:rsidRPr="0090786E">
        <w:rPr>
          <w:rFonts w:ascii="Times New Roman" w:eastAsia="Times New Roman" w:hAnsi="Times New Roman" w:cs="Times New Roman"/>
          <w:color w:val="000000"/>
          <w:sz w:val="24"/>
          <w:szCs w:val="24"/>
          <w:shd w:val="clear" w:color="auto" w:fill="FFFFFF"/>
          <w:lang w:val="kk-KZ"/>
        </w:rPr>
        <w:t>«Мектебім алтын бесігім» атты</w:t>
      </w:r>
      <w:r w:rsidRPr="0090786E">
        <w:rPr>
          <w:rFonts w:ascii="Times New Roman" w:eastAsia="Times New Roman" w:hAnsi="Times New Roman" w:cs="Times New Roman"/>
          <w:sz w:val="24"/>
          <w:szCs w:val="24"/>
          <w:lang w:val="kk-KZ"/>
        </w:rPr>
        <w:t>салтанатты жиын өтті.</w:t>
      </w:r>
      <w:r w:rsidRPr="0090786E">
        <w:rPr>
          <w:rFonts w:ascii="Times New Roman" w:eastAsia="Times New Roman" w:hAnsi="Times New Roman" w:cs="Times New Roman"/>
          <w:color w:val="000000"/>
          <w:sz w:val="24"/>
          <w:szCs w:val="24"/>
          <w:shd w:val="clear" w:color="auto" w:fill="FFFFFF"/>
          <w:lang w:val="kk-KZ"/>
        </w:rPr>
        <w:t>«Тәуелсіздік жетістіктері» атты бірыңғай сынып сағаттары өткізілді.</w:t>
      </w:r>
    </w:p>
    <w:p w:rsidR="001D0D5C" w:rsidRPr="0090786E" w:rsidRDefault="001D0D5C" w:rsidP="002A3BED">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Cs/>
          <w:sz w:val="24"/>
          <w:szCs w:val="24"/>
          <w:lang w:val="kk-KZ"/>
        </w:rPr>
        <w:t xml:space="preserve">Осы бағытта  тәрбие  </w:t>
      </w:r>
      <w:r w:rsidRPr="0090786E">
        <w:rPr>
          <w:rFonts w:ascii="Times New Roman" w:eastAsia="Times New Roman" w:hAnsi="Times New Roman" w:cs="Times New Roman"/>
          <w:sz w:val="24"/>
          <w:szCs w:val="24"/>
          <w:lang w:val="kk-KZ"/>
        </w:rPr>
        <w:t>беру  барысында  оқушыларға ҚР мем</w:t>
      </w:r>
      <w:r w:rsidR="002F6D24">
        <w:rPr>
          <w:rFonts w:ascii="Times New Roman" w:eastAsia="Times New Roman" w:hAnsi="Times New Roman" w:cs="Times New Roman"/>
          <w:sz w:val="24"/>
          <w:szCs w:val="24"/>
          <w:lang w:val="kk-KZ"/>
        </w:rPr>
        <w:t xml:space="preserve">лекеттік  рәміздерін бағалап, </w:t>
      </w:r>
      <w:r w:rsidRPr="0090786E">
        <w:rPr>
          <w:rFonts w:ascii="Times New Roman" w:eastAsia="Times New Roman" w:hAnsi="Times New Roman" w:cs="Times New Roman"/>
          <w:sz w:val="24"/>
          <w:szCs w:val="24"/>
          <w:lang w:val="kk-KZ"/>
        </w:rPr>
        <w:t>ҚР Конституцияны құрметтеуге баулу жұмыстары атқарыл</w:t>
      </w:r>
      <w:r w:rsidR="002F6D24">
        <w:rPr>
          <w:rFonts w:ascii="Times New Roman" w:eastAsia="Times New Roman" w:hAnsi="Times New Roman" w:cs="Times New Roman"/>
          <w:sz w:val="24"/>
          <w:szCs w:val="24"/>
          <w:lang w:val="kk-KZ"/>
        </w:rPr>
        <w:t>ды. Ана тіліне</w:t>
      </w:r>
      <w:r w:rsidRPr="0090786E">
        <w:rPr>
          <w:rFonts w:ascii="Times New Roman" w:eastAsia="Times New Roman" w:hAnsi="Times New Roman" w:cs="Times New Roman"/>
          <w:sz w:val="24"/>
          <w:szCs w:val="24"/>
          <w:lang w:val="kk-KZ"/>
        </w:rPr>
        <w:t xml:space="preserve"> деген құрмет пен сүйіспеншілікті нығайту, өз құқықтарын мен міндеттерін біле келе жауапкершілікті сезіну, өз Отанының патриоты болуға тәрбие беру  міндеттелді. Оқушылар  мен мұғалім, ата-аналар арасында мектепте  құқықтық  жалпы білім беру жұмысы  жүргізілді.</w:t>
      </w:r>
    </w:p>
    <w:p w:rsidR="001D0D5C" w:rsidRPr="0090786E" w:rsidRDefault="002F6D24" w:rsidP="002A3BED">
      <w:pPr>
        <w:spacing w:after="0" w:line="240" w:lineRule="auto"/>
        <w:ind w:firstLine="7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Мектептің, </w:t>
      </w:r>
      <w:r w:rsidR="001D0D5C" w:rsidRPr="0090786E">
        <w:rPr>
          <w:rFonts w:ascii="Times New Roman" w:eastAsia="Times New Roman" w:hAnsi="Times New Roman" w:cs="Times New Roman"/>
          <w:sz w:val="24"/>
          <w:szCs w:val="24"/>
          <w:lang w:val="kk-KZ"/>
        </w:rPr>
        <w:t>ата –аналардың  және  жергілікті  қоғамдастықтың  бірлескен  қызметін жоспарлап, ата – аналар мен жергілікті қоғамдастықты  оқу сапасын, ба</w:t>
      </w:r>
      <w:r>
        <w:rPr>
          <w:rFonts w:ascii="Times New Roman" w:eastAsia="Times New Roman" w:hAnsi="Times New Roman" w:cs="Times New Roman"/>
          <w:sz w:val="24"/>
          <w:szCs w:val="24"/>
          <w:lang w:val="kk-KZ"/>
        </w:rPr>
        <w:t xml:space="preserve">ланың қауіпсіздігін  қадағалау мақсатында </w:t>
      </w:r>
      <w:r w:rsidR="001D0D5C" w:rsidRPr="0090786E">
        <w:rPr>
          <w:rFonts w:ascii="Times New Roman" w:eastAsia="Times New Roman" w:hAnsi="Times New Roman" w:cs="Times New Roman"/>
          <w:sz w:val="24"/>
          <w:szCs w:val="24"/>
          <w:lang w:val="kk-KZ"/>
        </w:rPr>
        <w:t>ата –аналарға педагогикалық лектор</w:t>
      </w:r>
      <w:r>
        <w:rPr>
          <w:rFonts w:ascii="Times New Roman" w:eastAsia="Times New Roman" w:hAnsi="Times New Roman" w:cs="Times New Roman"/>
          <w:sz w:val="24"/>
          <w:szCs w:val="24"/>
          <w:lang w:val="kk-KZ"/>
        </w:rPr>
        <w:t xml:space="preserve">ий 1 - 4 сыныптар </w:t>
      </w:r>
      <w:r w:rsidR="001D0D5C" w:rsidRPr="0090786E">
        <w:rPr>
          <w:rFonts w:ascii="Times New Roman" w:eastAsia="Times New Roman" w:hAnsi="Times New Roman" w:cs="Times New Roman"/>
          <w:sz w:val="24"/>
          <w:szCs w:val="24"/>
          <w:lang w:val="kk-KZ"/>
        </w:rPr>
        <w:t>бастауыш сын</w:t>
      </w:r>
      <w:r>
        <w:rPr>
          <w:rFonts w:ascii="Times New Roman" w:eastAsia="Times New Roman" w:hAnsi="Times New Roman" w:cs="Times New Roman"/>
          <w:sz w:val="24"/>
          <w:szCs w:val="24"/>
          <w:lang w:val="kk-KZ"/>
        </w:rPr>
        <w:t xml:space="preserve">ыптардың мұғалімдері тарапынан </w:t>
      </w:r>
      <w:r w:rsidR="001D0D5C" w:rsidRPr="0090786E">
        <w:rPr>
          <w:rFonts w:ascii="Times New Roman" w:eastAsia="Times New Roman" w:hAnsi="Times New Roman" w:cs="Times New Roman"/>
          <w:sz w:val="24"/>
          <w:szCs w:val="24"/>
          <w:lang w:val="kk-KZ"/>
        </w:rPr>
        <w:t xml:space="preserve">«Мәңгілік ел: бір ел, бір тағдыр», «Менің жанұям», «Байлықтың атасы еңбек»  атты  тақырыптарында  лекциялар  оқылды. </w:t>
      </w:r>
    </w:p>
    <w:p w:rsidR="001D0D5C" w:rsidRPr="0090786E" w:rsidRDefault="001D0D5C" w:rsidP="002A3BED">
      <w:pPr>
        <w:spacing w:after="0" w:line="240" w:lineRule="auto"/>
        <w:ind w:firstLine="720"/>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sz w:val="24"/>
          <w:szCs w:val="24"/>
          <w:lang w:val="kk-KZ"/>
        </w:rPr>
        <w:t xml:space="preserve"> «Жасөспірімдер арасындағы бұзақылық» тақырыбында мектеп ата-аналары арасында жиналыс өткізіліп, жиналысқа  10 ата - ана қатысып, ата-аналар комитетінің төрағасы орыс тілі мен әдебиеті пәні мұғалімі Сейдахметова С.А.  «Жанұя –шағын ұжым» атты баяндамаларын оқыды,  ата-аналар өз ойларын ортаға салды.</w:t>
      </w:r>
    </w:p>
    <w:p w:rsidR="001D0D5C" w:rsidRPr="0090786E" w:rsidRDefault="001D0D5C" w:rsidP="002A3BED">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Жасөспірімдер арасындағы қылмыстық істердің алдын алу мақсатында: «Мектептегі әлімжеттілік» тақырыбына 5-8 сынып оқушыларынан сауалнама алынып, қорытындысы  бойынша  мектепте жоғарғы сынып оқушылары арасында күш көрсететін, бопсалауға бейім оқушылардың жоқ екендігі анықталды. </w:t>
      </w:r>
    </w:p>
    <w:p w:rsidR="001D0D5C" w:rsidRPr="0090786E" w:rsidRDefault="001D0D5C" w:rsidP="002A3BED">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«Ата Заңым – ардақтым» атты  құқықтық  білім  беру  айлығы өт</w:t>
      </w:r>
      <w:r w:rsidR="002F6D24">
        <w:rPr>
          <w:rFonts w:ascii="Times New Roman" w:eastAsia="Times New Roman" w:hAnsi="Times New Roman" w:cs="Times New Roman"/>
          <w:sz w:val="24"/>
          <w:szCs w:val="24"/>
          <w:lang w:val="kk-KZ"/>
        </w:rPr>
        <w:t xml:space="preserve">кізілді,  5-8 сыныптарда  «Мен </w:t>
      </w:r>
      <w:r w:rsidRPr="0090786E">
        <w:rPr>
          <w:rFonts w:ascii="Times New Roman" w:eastAsia="Times New Roman" w:hAnsi="Times New Roman" w:cs="Times New Roman"/>
          <w:sz w:val="24"/>
          <w:szCs w:val="24"/>
          <w:lang w:val="kk-KZ"/>
        </w:rPr>
        <w:t xml:space="preserve">және  менің  құқығым» ,     «Ата Заңым – ардақтым», «Ерлік-ел мұраты» атты тәрбие сағаттары өткізілді.  8-сыныпта  «Сыбайлас  жемқорлыққа жол жоқ!»,  «Жасөспірім және қылмыс»  тақырыптарында  лекциялар оқылып, талқыланды. </w:t>
      </w:r>
    </w:p>
    <w:p w:rsidR="001D0D5C" w:rsidRPr="0090786E" w:rsidRDefault="002F6D24" w:rsidP="002A3BE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Мұғалімдердің, психологтің </w:t>
      </w:r>
      <w:r w:rsidR="001D0D5C" w:rsidRPr="0090786E">
        <w:rPr>
          <w:rFonts w:ascii="Times New Roman" w:eastAsia="Times New Roman" w:hAnsi="Times New Roman" w:cs="Times New Roman"/>
          <w:color w:val="000000"/>
          <w:sz w:val="24"/>
          <w:szCs w:val="24"/>
          <w:lang w:val="kk-KZ"/>
        </w:rPr>
        <w:t xml:space="preserve">оқушылар  арасында қауіпсіз  </w:t>
      </w:r>
      <w:r>
        <w:rPr>
          <w:rFonts w:ascii="Times New Roman" w:eastAsia="Times New Roman" w:hAnsi="Times New Roman" w:cs="Times New Roman"/>
          <w:color w:val="000000"/>
          <w:sz w:val="24"/>
          <w:szCs w:val="24"/>
          <w:lang w:val="kk-KZ"/>
        </w:rPr>
        <w:t xml:space="preserve">қарым-қатынас  орнату  бойынша </w:t>
      </w:r>
      <w:r w:rsidR="001D0D5C" w:rsidRPr="0090786E">
        <w:rPr>
          <w:rFonts w:ascii="Times New Roman" w:eastAsia="Times New Roman" w:hAnsi="Times New Roman" w:cs="Times New Roman"/>
          <w:color w:val="000000"/>
          <w:sz w:val="24"/>
          <w:szCs w:val="24"/>
          <w:lang w:val="kk-KZ"/>
        </w:rPr>
        <w:t>бірлескен жүйелі жұмысы</w:t>
      </w:r>
      <w:r w:rsidR="001D0D5C" w:rsidRPr="0090786E">
        <w:rPr>
          <w:rFonts w:ascii="Times New Roman" w:eastAsia="Times New Roman" w:hAnsi="Times New Roman" w:cs="Times New Roman"/>
          <w:sz w:val="24"/>
          <w:szCs w:val="24"/>
          <w:lang w:val="kk-KZ"/>
        </w:rPr>
        <w:t xml:space="preserve"> жолға қойылған. О</w:t>
      </w:r>
      <w:r w:rsidR="001D0D5C" w:rsidRPr="0090786E">
        <w:rPr>
          <w:rFonts w:ascii="Times New Roman" w:eastAsia="Times New Roman" w:hAnsi="Times New Roman" w:cs="Times New Roman"/>
          <w:color w:val="000000"/>
          <w:sz w:val="24"/>
          <w:szCs w:val="24"/>
          <w:lang w:val="kk-KZ"/>
        </w:rPr>
        <w:t xml:space="preserve">қушылар арасындағы құқық бұзушылықтардың алдын алу бойынша  педагогикалық ұжымның, оқушылардың  алаңдаушылық  деңгейін айқындау бойынша бірнеше жұмыстар атқарылды. </w:t>
      </w:r>
      <w:r w:rsidR="001D0D5C" w:rsidRPr="0090786E">
        <w:rPr>
          <w:rFonts w:ascii="Times New Roman" w:eastAsia="Times New Roman" w:hAnsi="Times New Roman" w:cs="Times New Roman"/>
          <w:sz w:val="24"/>
          <w:szCs w:val="24"/>
          <w:lang w:val="kk-KZ"/>
        </w:rPr>
        <w:t xml:space="preserve"> Сыныптар  арасында  «Өз құқығыңды  білесің бе?», «Жасөспірім қылмыскер қайдан шығады?» дег</w:t>
      </w:r>
      <w:r>
        <w:rPr>
          <w:rFonts w:ascii="Times New Roman" w:eastAsia="Times New Roman" w:hAnsi="Times New Roman" w:cs="Times New Roman"/>
          <w:sz w:val="24"/>
          <w:szCs w:val="24"/>
          <w:lang w:val="kk-KZ"/>
        </w:rPr>
        <w:t xml:space="preserve">ен тақырыптарда семинар өтті. </w:t>
      </w:r>
      <w:r w:rsidR="001D0D5C" w:rsidRPr="0090786E">
        <w:rPr>
          <w:rFonts w:ascii="Times New Roman" w:eastAsia="Times New Roman" w:hAnsi="Times New Roman" w:cs="Times New Roman"/>
          <w:sz w:val="24"/>
          <w:szCs w:val="24"/>
          <w:lang w:val="kk-KZ"/>
        </w:rPr>
        <w:t>Мектепте оқушылардың</w:t>
      </w:r>
      <w:r w:rsidR="001D0D5C" w:rsidRPr="0090786E">
        <w:rPr>
          <w:rFonts w:ascii="Times New Roman" w:eastAsia="Times New Roman" w:hAnsi="Times New Roman" w:cs="Times New Roman"/>
          <w:color w:val="000000"/>
          <w:sz w:val="24"/>
          <w:szCs w:val="24"/>
          <w:lang w:val="kk-KZ"/>
        </w:rPr>
        <w:t xml:space="preserve"> ұсынымдары</w:t>
      </w:r>
      <w:r>
        <w:rPr>
          <w:rFonts w:ascii="Times New Roman" w:eastAsia="Times New Roman" w:hAnsi="Times New Roman" w:cs="Times New Roman"/>
          <w:color w:val="000000"/>
          <w:sz w:val="24"/>
          <w:szCs w:val="24"/>
          <w:lang w:val="kk-KZ"/>
        </w:rPr>
        <w:t>на  арналған жәшік орналасқа</w:t>
      </w:r>
      <w:r w:rsidR="00BF3C64">
        <w:rPr>
          <w:rFonts w:ascii="Times New Roman" w:eastAsia="Times New Roman" w:hAnsi="Times New Roman" w:cs="Times New Roman"/>
          <w:color w:val="000000"/>
          <w:sz w:val="24"/>
          <w:szCs w:val="24"/>
          <w:lang w:val="kk-KZ"/>
        </w:rPr>
        <w:t xml:space="preserve">н </w:t>
      </w:r>
      <w:r w:rsidR="001D0D5C" w:rsidRPr="0090786E">
        <w:rPr>
          <w:rFonts w:ascii="Times New Roman" w:eastAsia="Times New Roman" w:hAnsi="Times New Roman" w:cs="Times New Roman"/>
          <w:color w:val="000000"/>
          <w:sz w:val="24"/>
          <w:szCs w:val="24"/>
          <w:lang w:val="kk-KZ"/>
        </w:rPr>
        <w:t>.</w:t>
      </w:r>
    </w:p>
    <w:p w:rsidR="001D0D5C" w:rsidRPr="0090786E" w:rsidRDefault="001D0D5C" w:rsidP="002A3BED">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ҚР Рәміздерін бағалауға «Мемлекеттік Рәміздер - біздің еліміз бен егемендігіміздің мызғымас негіздерінің бірі» тақырыбы аясында мектепішілік жиын, «Рәміздерім-мақтанышым», «Егемен елдің Рәміздері-Заңмен қорғалады», «Көк байрағы желбіреп, тәуелсіздіктің таңы атты», «Мен Рәміздерді қастерлеймін», «Менің Рәміздерім- ұлт мақтанышы» әдеби-монтаж шаралары болса, «Отанымның көк Туы»,  «Елбасы таңдаған Гимн», «Елтаңба туралы білейік» тақырыбы аясында  2-5 сыныптар арасында танымдық сағаттары «Менің Отаным- Қазақстан», «Отаным-бақыт ордасы», «Қазақ елі- менің  Отаным», «Мен Отанымның ұланымын» сияқты тәрбие сағаттары 6-8 сыныптарда өткізілді.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Cs/>
          <w:sz w:val="24"/>
          <w:szCs w:val="24"/>
          <w:lang w:val="kk-KZ"/>
        </w:rPr>
        <w:lastRenderedPageBreak/>
        <w:t xml:space="preserve">22 қыркүйек тілдер мерекесіне «Тіл тірегім-соғып тұрған жүрегім» </w:t>
      </w:r>
      <w:r w:rsidRPr="0090786E">
        <w:rPr>
          <w:rFonts w:ascii="Times New Roman" w:eastAsia="Times New Roman" w:hAnsi="Times New Roman" w:cs="Times New Roman"/>
          <w:sz w:val="24"/>
          <w:szCs w:val="24"/>
          <w:lang w:val="kk-KZ"/>
        </w:rPr>
        <w:t>атты онкүндік өтті. Жоспар құрылып, ашық тәрбие сағаттарымен түрлі сайыстар өткізілді, сонымен қатар мерекелік іс-шара ұйымдастырылды. Аталған шарада өзге ұлт өкілдерінің билері орындалып, Абай Құнанбаевтың 175 жылдығына арналған іс-шаралар, қара сөздері, сонымен қатар  бірқатар ақындардың өлеңдері оқылды.</w:t>
      </w:r>
      <w:r w:rsidRPr="0090786E">
        <w:rPr>
          <w:rFonts w:ascii="Times New Roman" w:eastAsia="Times New Roman" w:hAnsi="Times New Roman" w:cs="Times New Roman"/>
          <w:color w:val="000000"/>
          <w:sz w:val="24"/>
          <w:szCs w:val="24"/>
          <w:shd w:val="clear" w:color="auto" w:fill="FFFFFF"/>
          <w:lang w:val="kk-KZ"/>
        </w:rPr>
        <w:t xml:space="preserve"> 12 қыркүйек күні Қазақстан Республикасының халықтар Тілдері мерекесі аясында 5 сыныптар арасында </w:t>
      </w:r>
      <w:r w:rsidRPr="0090786E">
        <w:rPr>
          <w:rFonts w:ascii="Times New Roman" w:hAnsi="Times New Roman" w:cs="Times New Roman"/>
          <w:color w:val="000000"/>
          <w:sz w:val="24"/>
          <w:szCs w:val="24"/>
          <w:shd w:val="clear" w:color="auto" w:fill="FFFFFF"/>
          <w:lang w:val="kk-KZ"/>
        </w:rPr>
        <w:t>"Үш тұғырлы тіл"</w:t>
      </w:r>
      <w:r w:rsidRPr="0090786E">
        <w:rPr>
          <w:rFonts w:ascii="Times New Roman" w:eastAsia="Times New Roman" w:hAnsi="Times New Roman" w:cs="Times New Roman"/>
          <w:color w:val="000000"/>
          <w:sz w:val="24"/>
          <w:szCs w:val="24"/>
          <w:shd w:val="clear" w:color="auto" w:fill="FFFFFF"/>
          <w:lang w:val="kk-KZ"/>
        </w:rPr>
        <w:t xml:space="preserve"> сайысы өткізілді. Іс-шараны өткізудің мақсаты: ҚР Президентінің «Тілдерді қолдану мен дамытудың 2011 – 2021  жылдарға арналған мемлекеттік бағдарламасын» жүзеге асыру мақсатында мемлекеттік тілдің қолданыс аясын кеңейтуге үлес қосу.</w:t>
      </w:r>
    </w:p>
    <w:p w:rsidR="001D0D5C" w:rsidRPr="0090786E" w:rsidRDefault="001D0D5C" w:rsidP="002A3BED">
      <w:pPr>
        <w:shd w:val="clear" w:color="auto" w:fill="FFFFFF"/>
        <w:spacing w:after="0" w:line="240" w:lineRule="auto"/>
        <w:jc w:val="both"/>
        <w:rPr>
          <w:rFonts w:ascii="Times New Roman" w:eastAsia="Times New Roman" w:hAnsi="Times New Roman" w:cs="Times New Roman"/>
          <w:noProof/>
          <w:color w:val="000000"/>
          <w:sz w:val="24"/>
          <w:szCs w:val="24"/>
          <w:shd w:val="clear" w:color="auto" w:fill="FFFFFF"/>
          <w:lang w:val="kk-KZ"/>
        </w:rPr>
      </w:pPr>
      <w:r w:rsidRPr="0090786E">
        <w:rPr>
          <w:rFonts w:ascii="Times New Roman" w:eastAsia="Times New Roman" w:hAnsi="Times New Roman" w:cs="Times New Roman"/>
          <w:sz w:val="24"/>
          <w:szCs w:val="24"/>
          <w:lang w:val="kk-KZ"/>
        </w:rPr>
        <w:t>Белсене қатысқан оқушыларды  марапаттау рәсімі өтті.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color w:val="000000"/>
          <w:sz w:val="24"/>
          <w:szCs w:val="24"/>
          <w:shd w:val="clear" w:color="auto" w:fill="FFFFFF"/>
          <w:lang w:val="kk-KZ"/>
        </w:rPr>
        <w:t xml:space="preserve">1-4 сынып оқушыларына </w:t>
      </w:r>
      <w:r w:rsidRPr="0090786E">
        <w:rPr>
          <w:rFonts w:ascii="Times New Roman" w:eastAsia="Times New Roman" w:hAnsi="Times New Roman" w:cs="Times New Roman"/>
          <w:b/>
          <w:color w:val="000000"/>
          <w:sz w:val="24"/>
          <w:szCs w:val="24"/>
          <w:shd w:val="clear" w:color="auto" w:fill="FFFFFF"/>
          <w:lang w:val="kk-KZ"/>
        </w:rPr>
        <w:t xml:space="preserve">«Жол қауіпсіздік ережелері» </w:t>
      </w:r>
      <w:r w:rsidRPr="0090786E">
        <w:rPr>
          <w:rFonts w:ascii="Times New Roman" w:eastAsia="Times New Roman" w:hAnsi="Times New Roman" w:cs="Times New Roman"/>
          <w:color w:val="000000"/>
          <w:sz w:val="24"/>
          <w:szCs w:val="24"/>
          <w:shd w:val="clear" w:color="auto" w:fill="FFFFFF"/>
          <w:lang w:val="kk-KZ"/>
        </w:rPr>
        <w:t>тақырыбында дәріс оқытылды.</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color w:val="000000"/>
          <w:sz w:val="24"/>
          <w:szCs w:val="24"/>
          <w:shd w:val="clear" w:color="auto" w:fill="FFFFFF"/>
          <w:lang w:val="kk-KZ"/>
        </w:rPr>
        <w:t xml:space="preserve">Мектебімізде </w:t>
      </w:r>
      <w:r w:rsidRPr="0090786E">
        <w:rPr>
          <w:rFonts w:ascii="Times New Roman" w:eastAsia="Times New Roman" w:hAnsi="Times New Roman" w:cs="Times New Roman"/>
          <w:b/>
          <w:color w:val="000000"/>
          <w:sz w:val="24"/>
          <w:szCs w:val="24"/>
          <w:shd w:val="clear" w:color="auto" w:fill="FFFFFF"/>
          <w:lang w:val="kk-KZ"/>
        </w:rPr>
        <w:t>«Қауіпсіз балалық шақ»</w:t>
      </w:r>
      <w:r w:rsidRPr="0090786E">
        <w:rPr>
          <w:rFonts w:ascii="Times New Roman" w:eastAsia="Times New Roman" w:hAnsi="Times New Roman" w:cs="Times New Roman"/>
          <w:color w:val="000000"/>
          <w:sz w:val="24"/>
          <w:szCs w:val="24"/>
          <w:shd w:val="clear" w:color="auto" w:fill="FFFFFF"/>
          <w:lang w:val="kk-KZ"/>
        </w:rPr>
        <w:t xml:space="preserve"> атты біріктірілген іс-шара ұйымдастырылды.</w:t>
      </w:r>
      <w:r w:rsidRPr="0090786E">
        <w:rPr>
          <w:rFonts w:ascii="Times New Roman" w:eastAsia="Times New Roman" w:hAnsi="Times New Roman" w:cs="Times New Roman"/>
          <w:bCs/>
          <w:sz w:val="24"/>
          <w:szCs w:val="24"/>
          <w:shd w:val="clear" w:color="auto" w:fill="FFFFFF"/>
          <w:lang w:val="kk-KZ"/>
        </w:rPr>
        <w:t>Жиын барысында балаларға өрт қауіпсізд</w:t>
      </w:r>
      <w:r w:rsidR="00BF3C64">
        <w:rPr>
          <w:rFonts w:ascii="Times New Roman" w:eastAsia="Times New Roman" w:hAnsi="Times New Roman" w:cs="Times New Roman"/>
          <w:bCs/>
          <w:sz w:val="24"/>
          <w:szCs w:val="24"/>
          <w:shd w:val="clear" w:color="auto" w:fill="FFFFFF"/>
          <w:lang w:val="kk-KZ"/>
        </w:rPr>
        <w:t>ігі туралы ақпараттар беріліп, т</w:t>
      </w:r>
      <w:r w:rsidRPr="0090786E">
        <w:rPr>
          <w:rFonts w:ascii="Times New Roman" w:eastAsia="Times New Roman" w:hAnsi="Times New Roman" w:cs="Times New Roman"/>
          <w:bCs/>
          <w:sz w:val="24"/>
          <w:szCs w:val="24"/>
          <w:shd w:val="clear" w:color="auto" w:fill="FFFFFF"/>
          <w:lang w:val="kk-KZ"/>
        </w:rPr>
        <w:t>өтенше жағдай орын алғанда ең алдымен не істеу керек? Кімді көмекке шақыру керек? Оттан өзімізді қалай алып шығамыз? - деген сұрақтар төңірегінде кеңінен сұхбат жүргізілді.</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Мектеп психологі Жатаева Г.Е. мектеп оқушыларына арналған психологиялық жадынамалар таратып, сенім телефондарымен мектеп оқушыларын таныстырды, сонымен қатар мектеп әкімшілігі және психологі оқушыларға анонимдік хаттар үшін жәшіктер орнатып, оның тұрақты жұмыс істеуін</w:t>
      </w:r>
      <w:r w:rsidR="00BF3C64">
        <w:rPr>
          <w:rFonts w:ascii="Times New Roman" w:eastAsia="Times New Roman" w:hAnsi="Times New Roman" w:cs="Times New Roman"/>
          <w:sz w:val="24"/>
          <w:szCs w:val="24"/>
          <w:lang w:val="kk-KZ"/>
        </w:rPr>
        <w:t>е бақылау жаса</w:t>
      </w:r>
      <w:r w:rsidRPr="0090786E">
        <w:rPr>
          <w:rFonts w:ascii="Times New Roman" w:eastAsia="Times New Roman" w:hAnsi="Times New Roman" w:cs="Times New Roman"/>
          <w:sz w:val="24"/>
          <w:szCs w:val="24"/>
          <w:lang w:val="kk-KZ"/>
        </w:rPr>
        <w:t xml:space="preserve">ды. Сынып жетекшілер </w:t>
      </w:r>
      <w:r w:rsidR="00BF3C64">
        <w:rPr>
          <w:rFonts w:ascii="Times New Roman" w:eastAsia="Times New Roman" w:hAnsi="Times New Roman" w:cs="Times New Roman"/>
          <w:sz w:val="24"/>
          <w:szCs w:val="24"/>
          <w:lang w:val="kk-KZ"/>
        </w:rPr>
        <w:t>,мектеп психологі</w:t>
      </w:r>
      <w:r w:rsidRPr="0090786E">
        <w:rPr>
          <w:rFonts w:ascii="Times New Roman" w:eastAsia="Times New Roman" w:hAnsi="Times New Roman" w:cs="Times New Roman"/>
          <w:sz w:val="24"/>
          <w:szCs w:val="24"/>
          <w:lang w:val="kk-KZ"/>
        </w:rPr>
        <w:t>, мектеп оқушылары мен ата-аналарға құқықбұзушылықтың, суицидалды мінез-құлықтың алдын-алу бойынша семинар кеңестер, лекциялар мен психологиялық жиналыстар өткізді. Мектеп психологі Жатаева Г.Е. мектеп оқушылары арасында күш көрсету, бопсалаушылық, тонаудың алдын алу мақсатында сауалнамалар жүргізді. Жыныстық сипаттағы қылмыстың алдын алу бойынша қыздар мен ұлдар жиналысы өткізіліп, ұлттық тәрбие туралы дәрістер оқылды. Кесте бойынша сынып жетекшілер мен тәрбие ісінің орынбасары  бала еңбегін қанаудың және тәртіп бұзушылықтың а</w:t>
      </w:r>
      <w:r w:rsidR="00BF3C64">
        <w:rPr>
          <w:rFonts w:ascii="Times New Roman" w:eastAsia="Times New Roman" w:hAnsi="Times New Roman" w:cs="Times New Roman"/>
          <w:sz w:val="24"/>
          <w:szCs w:val="24"/>
          <w:lang w:val="kk-KZ"/>
        </w:rPr>
        <w:t>лдын алу мақсатында кешкілік рей</w:t>
      </w:r>
      <w:r w:rsidRPr="0090786E">
        <w:rPr>
          <w:rFonts w:ascii="Times New Roman" w:eastAsia="Times New Roman" w:hAnsi="Times New Roman" w:cs="Times New Roman"/>
          <w:sz w:val="24"/>
          <w:szCs w:val="24"/>
          <w:lang w:val="kk-KZ"/>
        </w:rPr>
        <w:t>дтер жүргізіп тұрады.</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"Адал ұрпақ" еріктілер клубының ұйымдастыруымен республикалық "Бала құқығы- адам құқығы", "Зорлық- зомбылықсыз балалық шақ" онкүндік аясында </w:t>
      </w:r>
      <w:r w:rsidRPr="0090786E">
        <w:rPr>
          <w:rFonts w:ascii="Times New Roman" w:hAnsi="Times New Roman" w:cs="Times New Roman"/>
          <w:color w:val="000000"/>
          <w:sz w:val="24"/>
          <w:szCs w:val="24"/>
          <w:shd w:val="clear" w:color="auto" w:fill="FFFFFF"/>
          <w:lang w:val="kk-KZ"/>
        </w:rPr>
        <w:t>"Құқықбұзушылық және заңдық жауапкершілік</w:t>
      </w:r>
      <w:r w:rsidRPr="0090786E">
        <w:rPr>
          <w:rFonts w:ascii="Times New Roman" w:eastAsia="Times New Roman" w:hAnsi="Times New Roman" w:cs="Times New Roman"/>
          <w:sz w:val="24"/>
          <w:szCs w:val="24"/>
          <w:lang w:val="kk-KZ"/>
        </w:rPr>
        <w:t>" тақырыбында тəрбие сағаты өткізілді.</w:t>
      </w:r>
    </w:p>
    <w:p w:rsidR="001D0D5C" w:rsidRPr="0090786E" w:rsidRDefault="001D0D5C" w:rsidP="002A3BED">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15.11.2021</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Мектептегі құқықбұзушылықтың алдын алу жоспары бойынша оқушыларға "Қыз болашағы - ел болашағы тақырыбында слайд көрсетіліп, әңгіме жүргізілді.</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Мақсаты: Қазақ қызының бойындағы ұлттық дәстүрімізге сай әдептілік, көріктілік, ептілік, инабаттылық, кішіпейілділік, сұлулық т.б жан-жақты ұлттық қасиеттерін таныта білу.</w:t>
      </w:r>
    </w:p>
    <w:p w:rsidR="001D0D5C" w:rsidRPr="0090786E" w:rsidRDefault="001D0D5C" w:rsidP="002A3BED">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17.11.2021</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"Қатыгездік және зорлық зомбылықсыз балалық шақ" науқаны барысында мектеп оқушыларымен зорлық зомбылықсыз және қатыгездік мәселелерін талқылау барысында пікірсайыс өткізілді.</w:t>
      </w:r>
    </w:p>
    <w:p w:rsidR="001D0D5C" w:rsidRPr="0090786E" w:rsidRDefault="001D0D5C" w:rsidP="002A3BED">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 xml:space="preserve">18.11.2021. </w:t>
      </w:r>
    </w:p>
    <w:p w:rsidR="001D0D5C" w:rsidRPr="0090786E" w:rsidRDefault="001D0D5C" w:rsidP="002A3BED">
      <w:pPr>
        <w:shd w:val="clear" w:color="auto" w:fill="FFFFFF"/>
        <w:spacing w:after="0" w:line="240" w:lineRule="auto"/>
        <w:ind w:firstLine="708"/>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"Қатыгездік және зорлық зомбылықсыз балалық шақ" науқаны барысында информатика пәнінің мұғалімі Жақсыбай Мейрамұлы "Қауіпсіз интернет нысандары және оқушылар үшін қауіпсіз интернет әдістері" тақырыбында пікірталас өткізілді.</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Мақсаты: Оқушыларға интернетті дұрыс пайдалану жолдары, зияны және пайдасы туралы түсінік беру, интернет желісіндегі әртүрлі блоктармен таныстыру.</w:t>
      </w:r>
    </w:p>
    <w:p w:rsidR="001D0D5C" w:rsidRPr="0090786E" w:rsidRDefault="001D0D5C" w:rsidP="002A3BED">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08.11-18.11.2021 аралығында "Қатыгездік және зорлық-зомбылықсыз балалық шақ" атты республикалық ақпараттық науқан бойынша мектепшілік іс-шаралар өткізілуде. Соған орай жауапты ата-ананы насихаттау-ата-аналар үшін жалпыға бірдей құқықтық оқытуды ұйымдастыру барысында барлық санитарлық нормаларды сақтай отырып ата-аналар жиналысы өткізілді. Мақсаты: Бала тәрбиесінде ата-ананың алатын орнының ерекше екенін түсіндіру; баламен дұрыс тіл табысып, қысым түсірмей, зорлық - зомбылықсыз қарым-қатынас орнатуға бағыт беру.</w:t>
      </w:r>
    </w:p>
    <w:p w:rsidR="001D0D5C" w:rsidRPr="0090786E" w:rsidRDefault="001D0D5C" w:rsidP="002A3BED">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19.11.2021</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Қатыгездік және зорлық зомбылықсыз балалық шақ" науқаны барысында 5-6 сынып оқушылары арасында "Біз зорлық-зомбылыққа қарсымыз" тақырыбында сынып сағаты өткізілді.</w:t>
      </w:r>
    </w:p>
    <w:p w:rsidR="001D0D5C" w:rsidRPr="0090786E" w:rsidRDefault="001D0D5C" w:rsidP="002A3BED">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lastRenderedPageBreak/>
        <w:t>Мақсаты: Оқушыларға зорлық-зомбылық туралы мағлұмат беру, адамның ең жаман қасиеті екенін айту. Адамның ең басты құндылығы оның бостандығы, олай болса оқушыларға адамзаттық құқықтарымен бас бостандықтарын қорғауы туралы үйрету.</w:t>
      </w:r>
    </w:p>
    <w:p w:rsidR="001D0D5C" w:rsidRPr="0090786E" w:rsidRDefault="001D0D5C" w:rsidP="002A3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Cs/>
          <w:color w:val="000000"/>
          <w:sz w:val="24"/>
          <w:szCs w:val="24"/>
          <w:shd w:val="clear" w:color="auto" w:fill="FFFFFF"/>
          <w:lang w:val="kk-KZ"/>
        </w:rPr>
        <w:t xml:space="preserve">«20 қараша – Бүкіләлемдік балаларды қорғау күніне» Республикалық   </w:t>
      </w:r>
      <w:r w:rsidRPr="0090786E">
        <w:rPr>
          <w:rFonts w:ascii="Times New Roman" w:eastAsia="Times New Roman" w:hAnsi="Times New Roman" w:cs="Times New Roman"/>
          <w:b/>
          <w:bCs/>
          <w:color w:val="000000"/>
          <w:sz w:val="24"/>
          <w:szCs w:val="24"/>
          <w:shd w:val="clear" w:color="auto" w:fill="FFFFFF"/>
          <w:lang w:val="kk-KZ"/>
        </w:rPr>
        <w:t>«Осы шақ пен болашақ: балалық шағы қорғалған</w:t>
      </w:r>
      <w:r w:rsidRPr="0090786E">
        <w:rPr>
          <w:rFonts w:ascii="Times New Roman" w:eastAsia="Times New Roman" w:hAnsi="Times New Roman" w:cs="Times New Roman"/>
          <w:bCs/>
          <w:color w:val="000000"/>
          <w:sz w:val="24"/>
          <w:szCs w:val="24"/>
          <w:shd w:val="clear" w:color="auto" w:fill="FFFFFF"/>
          <w:lang w:val="kk-KZ"/>
        </w:rPr>
        <w:t xml:space="preserve">» сынып сағаттары өткізілді. </w:t>
      </w:r>
    </w:p>
    <w:p w:rsidR="001D0D5C" w:rsidRPr="0090786E" w:rsidRDefault="001D0D5C" w:rsidP="002A3BED">
      <w:pPr>
        <w:shd w:val="clear" w:color="auto" w:fill="FFFFFF"/>
        <w:spacing w:after="0" w:line="240" w:lineRule="auto"/>
        <w:ind w:firstLine="708"/>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«1 желтоқсан – Қазақстан Республикасының тұңғыш Президенті күні» мерекесіне орай мектебімізде 23 қараша мен 3 желтоқсан аралығында онкүндік өтті. Онкүндіктің ашылуы 23 қараша күні салтанатты жиналыспен басталды. Ұйымдастырушылар барлық оқушыларға, мұғалімдерге онкүндіктің маңыздылығы туралы айта келе, оның жоспарымен таныстырды. 24 қарашада «Қазақстанның тұңғыш Президенті» тақырыбында арнайы көрме ұйымдастырылды. 25 қараша күні «Әлем мойындаған Елбасы», 29 қараша күні «Елін сүйген, елі сүйген Елбасы» тақырыбында бірыңғай ашық тәрбие сабақтары көрсетілді. 29 қараша күні «Менің елім, менің Қазақстаным!» тақырыбында оқушылар арасында эссе жұмыстарының байқауы өткізілді. 3 желтоқсан күні атқарылған жұмыстар қорытындыланып, үздіктер марапатталды. </w:t>
      </w:r>
    </w:p>
    <w:p w:rsidR="001D0D5C" w:rsidRPr="0090786E" w:rsidRDefault="001D0D5C" w:rsidP="002A3BED">
      <w:pPr>
        <w:shd w:val="clear" w:color="auto" w:fill="FFFFFF"/>
        <w:spacing w:after="0" w:line="240" w:lineRule="auto"/>
        <w:ind w:firstLine="708"/>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Республикалық бірыңғай балалар мен жасөспірімдер «Жас ұлан» ұйымы жоғарғы деңгейде жұмыс атқарды. Тәуелсіздік күніне оқушылардың сана сезімі мен патриоттық тәрбиесін арттыру мақсатында   "Жас Қыран" ұйымына 1-4 сынып оқушылары қабылданды. </w:t>
      </w:r>
      <w:r w:rsidRPr="0090786E">
        <w:rPr>
          <w:rFonts w:ascii="Times New Roman" w:eastAsia="Times New Roman" w:hAnsi="Times New Roman" w:cs="Times New Roman"/>
          <w:b/>
          <w:sz w:val="24"/>
          <w:szCs w:val="24"/>
          <w:lang w:val="kk-KZ"/>
        </w:rPr>
        <w:t>"Жас Қыранның" мақсаты:</w:t>
      </w:r>
      <w:r w:rsidRPr="0090786E">
        <w:rPr>
          <w:rFonts w:ascii="Times New Roman" w:eastAsia="Times New Roman" w:hAnsi="Times New Roman" w:cs="Times New Roman"/>
          <w:sz w:val="24"/>
          <w:szCs w:val="24"/>
          <w:lang w:val="kk-KZ"/>
        </w:rPr>
        <w:t xml:space="preserve"> 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 Осы ұйымдар ға оқушылар кіре отырып ант қабылдап, болашақ та білім беріп отырған мектебізде тек қана жақсы жаңалық тармен қуантып үздік оқу ға, тәртіпті болуға уәде берді.</w:t>
      </w:r>
    </w:p>
    <w:p w:rsidR="001D0D5C" w:rsidRPr="0090786E" w:rsidRDefault="001D0D5C" w:rsidP="002A3BED">
      <w:pPr>
        <w:shd w:val="clear" w:color="auto" w:fill="FFFFFF"/>
        <w:spacing w:after="0" w:line="240" w:lineRule="auto"/>
        <w:ind w:firstLine="708"/>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Рухани-адамгершілік және азаматтық патриоттық тәрбиелеу контексінде сыбайлас -жемқорлыққа қарсы мәдениетті мектеп ортасында қалыптастыру мақсатында  жұмыстар жасалды.</w:t>
      </w:r>
    </w:p>
    <w:p w:rsidR="001D0D5C" w:rsidRPr="0090786E" w:rsidRDefault="001D0D5C" w:rsidP="002A3BED">
      <w:pPr>
        <w:shd w:val="clear" w:color="auto" w:fill="FFFFFF"/>
        <w:spacing w:after="0" w:line="240" w:lineRule="auto"/>
        <w:ind w:firstLine="708"/>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Мектебімізде Ұлы Отан соғысында жеңіс күнінің 77-жылдығына жəне Ауғанстаннан Кеңес əскерінің шығарылған күнінің 33-жылдығына орай салтанатты іс шара өткізілді.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Оқушыларға қазақстандық патриотизм және азаматтық тәрбие, құқықтық тәрбие мақсатында 5-8 сыныптарында «Құқықбұзушылықтың алдан алу» тақырыбында құқықтық сауаттылық бойынша сыныптан тыс сабақ өткізілді. Сабақта оқушы өз құқығы мен міндеттерін білді. 2021-22 оқу жылындағы құқық бұзушылықтың алдын алу жұмыс жоспарына сәйкес қаңтар айы бойы оқушылардың құқықтық сауаттылығын арттыру, құқық бұзушылық және қылмыс белгілерімен түрлерімен таныстыру, жасөспірімдердің құқықтары мен міндеттерімен таныстыру. Қоғамның заңдары мен нормаларын орындауға, құқықтарын біліп оны құрметтеуге тәрбиелеу мақсатында онкүндік іс-шара жоспары жасалынып өткізілді.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Қаңтар айы бойы мектебімізде оқушыларға құқықтық сауаттылықтың  ашылуы туралы лездеме өткізілді. Мақсатты мен міндеттері туралы мәліметтер беріліп, өткізілетін іс-шара тақырыптарымен таныстыру жұмыстары жүргізілді. </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Мектепте  құқықбұзушылықтың алдын алу жұмыстары жүйелі жүргізілгендіктен және мектеп инспекторымен, ата-аналармен біріккен түрде жұмыс атқарылғандықтан мектепішілік есепте, Ішкі істер бөлімінің есебіне соңғы екі  жыл ішінде оқушы тіркелген жоқ.</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Педагог-психологі Жатаева Г.Е. терроризм және діни экстремизмнің алдын алу бойынша төменгі сынып оқушыларымен психологиялық тренинг өткізді.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«Зорлық- зомбылықсыз балалық шақ» республикалық онкүндігі аясында ата-анамен ынтымақтастықты нығайту мақсатында «Біз бақытты отбасымыз» отбасылық сайысы өтті. Сайысты дене шынықтыру мұғалімі  5-6 сынып оқушыларының ата-аналарымен бірге өткізді. </w:t>
      </w:r>
    </w:p>
    <w:p w:rsidR="002F6D24"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Оқушыларға Қазақстандық патриотизм және азаматтық тәрбие, құқықтық тәрбие беру мақсатында және «Болашаққа бағдар; Рухани жаңғыру» бағдарламасы аясында 16 –желтоқсан Тәуелсіздік күні мерекесіне орай «Тәуелсіздік» атты фестиваль өтті.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kk-KZ"/>
        </w:rPr>
      </w:pPr>
      <w:r w:rsidRPr="0090786E">
        <w:rPr>
          <w:rFonts w:ascii="Times New Roman" w:eastAsia="Times New Roman" w:hAnsi="Times New Roman" w:cs="Times New Roman"/>
          <w:b/>
          <w:sz w:val="24"/>
          <w:szCs w:val="24"/>
          <w:shd w:val="clear" w:color="auto" w:fill="FFFFFF"/>
          <w:lang w:val="kk-KZ"/>
        </w:rPr>
        <w:t>Мақсаты:</w:t>
      </w:r>
      <w:r w:rsidRPr="0090786E">
        <w:rPr>
          <w:rFonts w:ascii="Times New Roman" w:eastAsia="Times New Roman" w:hAnsi="Times New Roman" w:cs="Times New Roman"/>
          <w:sz w:val="24"/>
          <w:szCs w:val="24"/>
          <w:shd w:val="clear" w:color="auto" w:fill="FFFFFF"/>
          <w:lang w:val="kk-KZ"/>
        </w:rPr>
        <w:t xml:space="preserve"> Тәуелсіздік туралы терең мағлұмат беру. Ата - бабамыздың тәуелсіздік жолындағы ерлігін үлгі етіп, өз Отанын сүюге, еліне, халқына қызмет етуге тәрбиелеу. Еліміздің тәуелсіздігін атап өту қарсаңында ел тарихына шолу жасау. Тәуелсіз еліміздің жетістіктерімен таныстырып, білгендерін </w:t>
      </w:r>
      <w:r w:rsidRPr="0090786E">
        <w:rPr>
          <w:rFonts w:ascii="Times New Roman" w:eastAsia="Times New Roman" w:hAnsi="Times New Roman" w:cs="Times New Roman"/>
          <w:sz w:val="24"/>
          <w:szCs w:val="24"/>
          <w:shd w:val="clear" w:color="auto" w:fill="FFFFFF"/>
          <w:lang w:val="kk-KZ"/>
        </w:rPr>
        <w:lastRenderedPageBreak/>
        <w:t xml:space="preserve">тереңдету. </w:t>
      </w:r>
      <w:r w:rsidRPr="0090786E">
        <w:rPr>
          <w:rFonts w:ascii="Times New Roman" w:eastAsia="Times New Roman" w:hAnsi="Times New Roman" w:cs="Times New Roman"/>
          <w:color w:val="000000"/>
          <w:sz w:val="24"/>
          <w:szCs w:val="24"/>
          <w:shd w:val="clear" w:color="auto" w:fill="FFFFFF"/>
          <w:lang w:val="kk-KZ"/>
        </w:rPr>
        <w:t xml:space="preserve">Республикамыздың әрбір азаматы үшін бұл мереке - көптен күткен және маңызды іс-шара болып табылады.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Патриотизм – отбасына, туып-өскен ортасына, топырағы мен табиғатына, еліне деген құрметтен бастау алады. Өз ұлтын, жерін сүйіп, оның мұңын мұңдап, жоғын жоқтайтын адам ғана шынайы патриот бола алады. Оны зорлықпен, нұсқаумен жүргізу мүмкін емес. Қазіргі күні жастарымыздың бойындағы отаншыл рух, патриоттық сезім қай деңгейде?” деген сауалдардың бізді ойландыруы заңдылық.</w:t>
      </w:r>
    </w:p>
    <w:p w:rsidR="001D0D5C" w:rsidRPr="0090786E" w:rsidRDefault="001D0D5C" w:rsidP="0090786E">
      <w:pPr>
        <w:shd w:val="clear" w:color="auto" w:fill="FFFFFF"/>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bCs/>
          <w:sz w:val="24"/>
          <w:szCs w:val="24"/>
          <w:lang w:val="kk-KZ"/>
        </w:rPr>
        <w:t>31 мамыр – саяси қуғын-сүргін және ашаршылық құрбандарын еске алу күні</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Нәтижесінде</w:t>
      </w:r>
    </w:p>
    <w:p w:rsidR="001D0D5C" w:rsidRPr="0090786E" w:rsidRDefault="001D0D5C" w:rsidP="0090786E">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Оқушылардың  патриоттық сана –сезімдерін   қалыптастыру  арқылы  өз Отанына, туған жеріне деген сүйіспеншілігі  оята  отырып,өз мақсатыма  жеттім.</w:t>
      </w:r>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43" w:history="1">
        <w:r w:rsidR="001D0D5C" w:rsidRPr="0090786E">
          <w:rPr>
            <w:rStyle w:val="a5"/>
            <w:rFonts w:eastAsia="Times New Roman"/>
            <w:sz w:val="24"/>
            <w:szCs w:val="24"/>
            <w:lang w:val="kk-KZ"/>
          </w:rPr>
          <w:t>https://www.instagram.com/p/CUUfLnBtHOF/?igsh=NzBhY3U1MXBxdzZk</w:t>
        </w:r>
      </w:hyperlink>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44" w:history="1">
        <w:r w:rsidR="001D0D5C" w:rsidRPr="0090786E">
          <w:rPr>
            <w:rStyle w:val="a5"/>
            <w:rFonts w:eastAsia="Times New Roman"/>
            <w:sz w:val="24"/>
            <w:szCs w:val="24"/>
            <w:lang w:val="kk-KZ"/>
          </w:rPr>
          <w:t>https://www.instagram.com/p/CVeulcBteE-/?igsh=MWJtdXdtb3B4MWt2eg</w:t>
        </w:r>
      </w:hyperlink>
      <w:r w:rsidR="001D0D5C" w:rsidRPr="0090786E">
        <w:rPr>
          <w:rFonts w:ascii="Times New Roman" w:eastAsia="Times New Roman" w:hAnsi="Times New Roman" w:cs="Times New Roman"/>
          <w:sz w:val="24"/>
          <w:szCs w:val="24"/>
          <w:lang w:val="kk-KZ"/>
        </w:rPr>
        <w:t>==</w:t>
      </w:r>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45" w:history="1">
        <w:r w:rsidR="001D0D5C" w:rsidRPr="0090786E">
          <w:rPr>
            <w:rStyle w:val="a5"/>
            <w:rFonts w:eastAsia="Times New Roman"/>
            <w:sz w:val="24"/>
            <w:szCs w:val="24"/>
            <w:lang w:val="kk-KZ"/>
          </w:rPr>
          <w:t>https://www.instagram.com/p/CWLN1svNcjK/?igsh=bjI0MzVlcTJpdTRx</w:t>
        </w:r>
      </w:hyperlink>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46" w:history="1">
        <w:r w:rsidR="001D0D5C" w:rsidRPr="0090786E">
          <w:rPr>
            <w:rStyle w:val="a5"/>
            <w:rFonts w:eastAsia="Times New Roman"/>
            <w:sz w:val="24"/>
            <w:szCs w:val="24"/>
            <w:lang w:val="kk-KZ"/>
          </w:rPr>
          <w:t>https://www.instagram.com/p/CWLOxfwtVmp/?igsh=M3NtZm10cmwyYWd6</w:t>
        </w:r>
      </w:hyperlink>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47" w:history="1">
        <w:r w:rsidR="001D0D5C" w:rsidRPr="0090786E">
          <w:rPr>
            <w:rStyle w:val="a5"/>
            <w:rFonts w:eastAsia="Times New Roman"/>
            <w:sz w:val="24"/>
            <w:szCs w:val="24"/>
            <w:lang w:val="kk-KZ"/>
          </w:rPr>
          <w:t>https://www.instagram.com/p/CWNZhY3t3ED/?igsh=MXZrNjljcGxnaTdubg</w:t>
        </w:r>
      </w:hyperlink>
      <w:r w:rsidR="001D0D5C" w:rsidRPr="0090786E">
        <w:rPr>
          <w:rFonts w:ascii="Times New Roman" w:eastAsia="Times New Roman" w:hAnsi="Times New Roman" w:cs="Times New Roman"/>
          <w:sz w:val="24"/>
          <w:szCs w:val="24"/>
          <w:lang w:val="kk-KZ"/>
        </w:rPr>
        <w:t>==</w:t>
      </w:r>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48" w:history="1">
        <w:r w:rsidR="001D0D5C" w:rsidRPr="0090786E">
          <w:rPr>
            <w:rStyle w:val="a5"/>
            <w:rFonts w:eastAsia="Times New Roman"/>
            <w:sz w:val="24"/>
            <w:szCs w:val="24"/>
            <w:lang w:val="kk-KZ"/>
          </w:rPr>
          <w:t>https://www.instagram.com/p/CWS4t-ItPQg/?igsh=eTk1cGJxcXAzcHJw</w:t>
        </w:r>
      </w:hyperlink>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49" w:history="1">
        <w:r w:rsidR="001D0D5C" w:rsidRPr="0090786E">
          <w:rPr>
            <w:rStyle w:val="a5"/>
            <w:rFonts w:eastAsia="Times New Roman"/>
            <w:sz w:val="24"/>
            <w:szCs w:val="24"/>
            <w:lang w:val="kk-KZ"/>
          </w:rPr>
          <w:t>https://www.instagram.com/p/CWaiQJ0NchL/?igsh=MWtyZWVvMWV4ano5Ng</w:t>
        </w:r>
      </w:hyperlink>
      <w:r w:rsidR="001D0D5C" w:rsidRPr="0090786E">
        <w:rPr>
          <w:rFonts w:ascii="Times New Roman" w:eastAsia="Times New Roman" w:hAnsi="Times New Roman" w:cs="Times New Roman"/>
          <w:sz w:val="24"/>
          <w:szCs w:val="24"/>
          <w:lang w:val="kk-KZ"/>
        </w:rPr>
        <w:t>==</w:t>
      </w:r>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50" w:history="1">
        <w:r w:rsidR="001D0D5C" w:rsidRPr="0090786E">
          <w:rPr>
            <w:rStyle w:val="a5"/>
            <w:rFonts w:eastAsia="Times New Roman"/>
            <w:sz w:val="24"/>
            <w:szCs w:val="24"/>
            <w:lang w:val="kk-KZ"/>
          </w:rPr>
          <w:t>https://www.instagram.com/p/CWaiQJ0NchL/?igsh=MWtyZWVvMWV4ano5Ng</w:t>
        </w:r>
      </w:hyperlink>
      <w:r w:rsidR="001D0D5C" w:rsidRPr="0090786E">
        <w:rPr>
          <w:rFonts w:ascii="Times New Roman" w:eastAsia="Times New Roman" w:hAnsi="Times New Roman" w:cs="Times New Roman"/>
          <w:sz w:val="24"/>
          <w:szCs w:val="24"/>
          <w:lang w:val="kk-KZ"/>
        </w:rPr>
        <w:t>==</w:t>
      </w:r>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51" w:history="1">
        <w:r w:rsidR="001D0D5C" w:rsidRPr="0090786E">
          <w:rPr>
            <w:rStyle w:val="a5"/>
            <w:rFonts w:eastAsia="Times New Roman"/>
            <w:sz w:val="24"/>
            <w:szCs w:val="24"/>
            <w:lang w:val="kk-KZ"/>
          </w:rPr>
          <w:t>https://www.instagram.com/p/CWajOFHN3rF/?igsh=aTQ0cjhlNXp3MnBv</w:t>
        </w:r>
      </w:hyperlink>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52" w:history="1">
        <w:r w:rsidR="001D0D5C" w:rsidRPr="0090786E">
          <w:rPr>
            <w:rStyle w:val="a5"/>
            <w:rFonts w:eastAsia="Times New Roman"/>
            <w:sz w:val="24"/>
            <w:szCs w:val="24"/>
            <w:lang w:val="kk-KZ"/>
          </w:rPr>
          <w:t>https://www.instagram.com/p/CWdFG_qtWth/?igsh=MXFmd25ibXk2dTJlNQ</w:t>
        </w:r>
      </w:hyperlink>
      <w:r w:rsidR="001D0D5C" w:rsidRPr="0090786E">
        <w:rPr>
          <w:rFonts w:ascii="Times New Roman" w:eastAsia="Times New Roman" w:hAnsi="Times New Roman" w:cs="Times New Roman"/>
          <w:sz w:val="24"/>
          <w:szCs w:val="24"/>
          <w:lang w:val="kk-KZ"/>
        </w:rPr>
        <w:t>==</w:t>
      </w:r>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53" w:history="1">
        <w:r w:rsidR="001D0D5C" w:rsidRPr="0090786E">
          <w:rPr>
            <w:rStyle w:val="a5"/>
            <w:rFonts w:eastAsia="Times New Roman"/>
            <w:sz w:val="24"/>
            <w:szCs w:val="24"/>
            <w:lang w:val="kk-KZ"/>
          </w:rPr>
          <w:t>https://www.instagram.com/p/CWajOFHN3rF/?igsh=aTQ0cjhlNXp3MnBv</w:t>
        </w:r>
      </w:hyperlink>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54" w:history="1">
        <w:r w:rsidR="001D0D5C" w:rsidRPr="0090786E">
          <w:rPr>
            <w:rStyle w:val="a5"/>
            <w:rFonts w:eastAsia="Times New Roman"/>
            <w:sz w:val="24"/>
            <w:szCs w:val="24"/>
            <w:lang w:val="kk-KZ"/>
          </w:rPr>
          <w:t>https://www.instagram.com/p/CWdFG_qtWth/?igsh=MXFmd25ibXk2dTJlNQ</w:t>
        </w:r>
      </w:hyperlink>
      <w:r w:rsidR="001D0D5C" w:rsidRPr="0090786E">
        <w:rPr>
          <w:rFonts w:ascii="Times New Roman" w:eastAsia="Times New Roman" w:hAnsi="Times New Roman" w:cs="Times New Roman"/>
          <w:sz w:val="24"/>
          <w:szCs w:val="24"/>
          <w:lang w:val="kk-KZ"/>
        </w:rPr>
        <w:t>==</w:t>
      </w:r>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55" w:history="1">
        <w:r w:rsidR="001D0D5C" w:rsidRPr="0090786E">
          <w:rPr>
            <w:rStyle w:val="a5"/>
            <w:rFonts w:eastAsia="Times New Roman"/>
            <w:sz w:val="24"/>
            <w:szCs w:val="24"/>
            <w:lang w:val="kk-KZ"/>
          </w:rPr>
          <w:t>https://www.instagram.com/p/CWgE0Git-Ug/?igsh=bzIyc3V3ZHh2MnU0</w:t>
        </w:r>
      </w:hyperlink>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56" w:history="1">
        <w:r w:rsidR="001D0D5C" w:rsidRPr="0090786E">
          <w:rPr>
            <w:rStyle w:val="a5"/>
            <w:rFonts w:eastAsia="Times New Roman"/>
            <w:sz w:val="24"/>
            <w:szCs w:val="24"/>
            <w:lang w:val="kk-KZ"/>
          </w:rPr>
          <w:t>https://www.instagram.com/p/CWsqhs_NyeG/?igsh=MWlrdGkyMTM4YXdobQ</w:t>
        </w:r>
      </w:hyperlink>
      <w:r w:rsidR="001D0D5C" w:rsidRPr="0090786E">
        <w:rPr>
          <w:rFonts w:ascii="Times New Roman" w:eastAsia="Times New Roman" w:hAnsi="Times New Roman" w:cs="Times New Roman"/>
          <w:sz w:val="24"/>
          <w:szCs w:val="24"/>
          <w:lang w:val="kk-KZ"/>
        </w:rPr>
        <w:t>==</w:t>
      </w:r>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57" w:history="1">
        <w:r w:rsidR="001D0D5C" w:rsidRPr="0090786E">
          <w:rPr>
            <w:rStyle w:val="a5"/>
            <w:rFonts w:eastAsia="Times New Roman"/>
            <w:sz w:val="24"/>
            <w:szCs w:val="24"/>
            <w:lang w:val="kk-KZ"/>
          </w:rPr>
          <w:t>https://www.instagram.com/p/CWssyYENsRW/?igsh=MXNzeTU4dnVtNTZteg</w:t>
        </w:r>
      </w:hyperlink>
      <w:r w:rsidR="001D0D5C" w:rsidRPr="0090786E">
        <w:rPr>
          <w:rFonts w:ascii="Times New Roman" w:eastAsia="Times New Roman" w:hAnsi="Times New Roman" w:cs="Times New Roman"/>
          <w:sz w:val="24"/>
          <w:szCs w:val="24"/>
          <w:lang w:val="kk-KZ"/>
        </w:rPr>
        <w:t>==</w:t>
      </w:r>
    </w:p>
    <w:p w:rsidR="001D0D5C" w:rsidRPr="0090786E" w:rsidRDefault="000D0CA5" w:rsidP="0090786E">
      <w:pPr>
        <w:spacing w:after="0" w:line="240" w:lineRule="auto"/>
        <w:jc w:val="both"/>
        <w:rPr>
          <w:rFonts w:ascii="Times New Roman" w:eastAsia="Times New Roman" w:hAnsi="Times New Roman" w:cs="Times New Roman"/>
          <w:sz w:val="24"/>
          <w:szCs w:val="24"/>
          <w:lang w:val="kk-KZ"/>
        </w:rPr>
      </w:pPr>
      <w:hyperlink r:id="rId58" w:history="1">
        <w:r w:rsidR="001D0D5C" w:rsidRPr="0090786E">
          <w:rPr>
            <w:rStyle w:val="a5"/>
            <w:rFonts w:eastAsia="Times New Roman"/>
            <w:sz w:val="24"/>
            <w:szCs w:val="24"/>
            <w:lang w:val="kk-KZ"/>
          </w:rPr>
          <w:t>https://www.instagram.com/p/CXjezKtt9wL/?igsh=MWRtdGZrcmRyNGkxdg</w:t>
        </w:r>
      </w:hyperlink>
      <w:r w:rsidR="001D0D5C" w:rsidRPr="0090786E">
        <w:rPr>
          <w:rFonts w:ascii="Times New Roman" w:eastAsia="Times New Roman" w:hAnsi="Times New Roman" w:cs="Times New Roman"/>
          <w:sz w:val="24"/>
          <w:szCs w:val="24"/>
          <w:lang w:val="kk-KZ"/>
        </w:rPr>
        <w:t>==</w:t>
      </w:r>
    </w:p>
    <w:p w:rsidR="001D0D5C" w:rsidRDefault="000D0CA5" w:rsidP="0090786E">
      <w:pPr>
        <w:spacing w:after="0" w:line="240" w:lineRule="auto"/>
        <w:jc w:val="both"/>
        <w:rPr>
          <w:rFonts w:ascii="Times New Roman" w:eastAsia="Times New Roman" w:hAnsi="Times New Roman" w:cs="Times New Roman"/>
          <w:sz w:val="24"/>
          <w:szCs w:val="24"/>
          <w:lang w:val="kk-KZ"/>
        </w:rPr>
      </w:pPr>
      <w:hyperlink r:id="rId59" w:history="1">
        <w:r w:rsidR="001D0D5C" w:rsidRPr="0090786E">
          <w:rPr>
            <w:rStyle w:val="a5"/>
            <w:rFonts w:eastAsia="Times New Roman"/>
            <w:sz w:val="24"/>
            <w:szCs w:val="24"/>
            <w:lang w:val="kk-KZ"/>
          </w:rPr>
          <w:t>https://www.instagram.com/p/CXjg-ycNk6B/?igsh=MWdrM2M3YXIwenFwaQ</w:t>
        </w:r>
      </w:hyperlink>
      <w:r w:rsidR="001D0D5C" w:rsidRPr="0090786E">
        <w:rPr>
          <w:rFonts w:ascii="Times New Roman" w:eastAsia="Times New Roman" w:hAnsi="Times New Roman" w:cs="Times New Roman"/>
          <w:sz w:val="24"/>
          <w:szCs w:val="24"/>
          <w:lang w:val="kk-KZ"/>
        </w:rPr>
        <w:t>==</w:t>
      </w:r>
    </w:p>
    <w:p w:rsidR="000D6F64" w:rsidRPr="0090786E" w:rsidRDefault="000D6F64" w:rsidP="0090786E">
      <w:pPr>
        <w:spacing w:after="0" w:line="240" w:lineRule="auto"/>
        <w:jc w:val="both"/>
        <w:rPr>
          <w:rFonts w:ascii="Times New Roman" w:eastAsia="Times New Roman" w:hAnsi="Times New Roman" w:cs="Times New Roman"/>
          <w:sz w:val="24"/>
          <w:szCs w:val="24"/>
          <w:lang w:val="kk-KZ"/>
        </w:rPr>
      </w:pPr>
    </w:p>
    <w:p w:rsidR="001D0D5C" w:rsidRPr="00EE4384" w:rsidRDefault="001D0D5C" w:rsidP="00EE4384">
      <w:pPr>
        <w:pStyle w:val="11"/>
        <w:jc w:val="both"/>
        <w:rPr>
          <w:rFonts w:ascii="Times New Roman" w:hAnsi="Times New Roman"/>
          <w:b/>
          <w:sz w:val="24"/>
          <w:szCs w:val="24"/>
          <w:lang w:val="kk-KZ"/>
        </w:rPr>
      </w:pPr>
      <w:r w:rsidRPr="00EE4384">
        <w:rPr>
          <w:rFonts w:ascii="Times New Roman" w:hAnsi="Times New Roman"/>
          <w:b/>
          <w:sz w:val="24"/>
          <w:szCs w:val="24"/>
          <w:lang w:val="kk-KZ"/>
        </w:rPr>
        <w:t>2.Рухани-адамгершілік, адамгершілік және жыныстық тәрбие</w:t>
      </w:r>
    </w:p>
    <w:p w:rsidR="001D0D5C" w:rsidRPr="0090786E" w:rsidRDefault="001D0D5C" w:rsidP="00EE4384">
      <w:pPr>
        <w:shd w:val="clear" w:color="auto" w:fill="FFFFFF"/>
        <w:tabs>
          <w:tab w:val="left" w:pos="540"/>
        </w:tabs>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Мақсаты:</w:t>
      </w:r>
      <w:r w:rsidR="00EE4384">
        <w:rPr>
          <w:rFonts w:ascii="Times New Roman" w:eastAsia="Times New Roman" w:hAnsi="Times New Roman" w:cs="Times New Roman"/>
          <w:b/>
          <w:sz w:val="24"/>
          <w:szCs w:val="24"/>
          <w:lang w:val="kk-KZ"/>
        </w:rPr>
        <w:t xml:space="preserve"> </w:t>
      </w:r>
      <w:r w:rsidRPr="0090786E">
        <w:rPr>
          <w:rFonts w:ascii="Times New Roman" w:eastAsia="Times New Roman" w:hAnsi="Times New Roman" w:cs="Times New Roman"/>
          <w:sz w:val="24"/>
          <w:szCs w:val="24"/>
          <w:lang w:val="kk-KZ"/>
        </w:rPr>
        <w:t>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1D0D5C" w:rsidRPr="0090786E" w:rsidRDefault="001D0D5C" w:rsidP="00EE4384">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Мектепте 1-қазан қарттар күніне «Қарттарым, аман сау жүрші...» тақырыбында ауыл қарттары мен  зейнеттегі  ұстаздарды  мектепке шақырып мерекелік концерт  ұйымдастырылды. 5-8 сынып оқушыларының ұйымдастыруымен  “Ұстаз – ұлы есім» атты мерекелік концерт өткізілді. </w:t>
      </w:r>
    </w:p>
    <w:p w:rsidR="001D0D5C" w:rsidRPr="0090786E" w:rsidRDefault="001D0D5C" w:rsidP="00EE4384">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Оқушыларды қайырымдылыққа, адамгершіллікке, жақсы үлгі өнегеге, үлкенді сыйлау, кішіге қамқор  болу қасиеттеріне, мейірімділікке,   тәрбиелеу  мақсатында 1-4 сыныптарда «Адамгершілік дегенді қалай түсінесің?», 5-8 сыныптарда «Рухани бай адам ол қандай болмақ?» атты  тәрбие сағаттары өткізілді.  </w:t>
      </w:r>
    </w:p>
    <w:p w:rsidR="001D0D5C" w:rsidRPr="0090786E" w:rsidRDefault="001D0D5C" w:rsidP="00EE4384">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color w:val="000000"/>
          <w:sz w:val="24"/>
          <w:szCs w:val="24"/>
          <w:lang w:val="kk-KZ"/>
        </w:rPr>
        <w:t>Ата-аналар балаларды рухани және материалдық ынталандыру жүйесін әзірлеу мен жұмыс істеуіне қатысып отырады, жағдайға қарай оқушыларды жетістіктері үшін марапаттауға, оқушылардың білім алу ынтасын арттыруға ықпал етуші әңгімелесулер мен іс-шараларға тартылады, мектеп Жарғысымен және ішкі тәртібімен белгілеген қағидаларды орындауға  көмектеседі, мектепішілік іс-шараларды жоспарлау мен өткізуге  және де  ата-аналар жиналыстарына қатысады.</w:t>
      </w:r>
    </w:p>
    <w:p w:rsidR="001D0D5C" w:rsidRPr="0090786E" w:rsidRDefault="001D0D5C" w:rsidP="00EE4384">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w:t>
      </w:r>
      <w:r w:rsidRPr="0090786E">
        <w:rPr>
          <w:rFonts w:ascii="Times New Roman" w:eastAsia="Times New Roman" w:hAnsi="Times New Roman" w:cs="Times New Roman"/>
          <w:b/>
          <w:bCs/>
          <w:color w:val="000000"/>
          <w:sz w:val="24"/>
          <w:szCs w:val="24"/>
          <w:lang w:val="kk-KZ"/>
        </w:rPr>
        <w:t>Отбасы -тәрбие басы, мектеп – тәрбие жаршысы</w:t>
      </w:r>
      <w:r w:rsidRPr="0090786E">
        <w:rPr>
          <w:rFonts w:ascii="Times New Roman" w:eastAsia="Times New Roman" w:hAnsi="Times New Roman" w:cs="Times New Roman"/>
          <w:b/>
          <w:sz w:val="24"/>
          <w:szCs w:val="24"/>
          <w:lang w:val="kk-KZ"/>
        </w:rPr>
        <w:t xml:space="preserve">»атты бірыңғай сынып сағаты аясында </w:t>
      </w:r>
      <w:r w:rsidRPr="0090786E">
        <w:rPr>
          <w:rFonts w:ascii="Times New Roman" w:eastAsia="Times New Roman" w:hAnsi="Times New Roman" w:cs="Times New Roman"/>
          <w:sz w:val="24"/>
          <w:szCs w:val="24"/>
          <w:lang w:val="kk-KZ"/>
        </w:rPr>
        <w:t xml:space="preserve">оқушылар үшін жаңа формаларды пайдалана отырып, түрлі танымдық және тақырыптық </w:t>
      </w:r>
      <w:r w:rsidRPr="0090786E">
        <w:rPr>
          <w:rFonts w:ascii="Times New Roman" w:eastAsia="Times New Roman" w:hAnsi="Times New Roman" w:cs="Times New Roman"/>
          <w:b/>
          <w:sz w:val="24"/>
          <w:szCs w:val="24"/>
          <w:lang w:val="kk-KZ"/>
        </w:rPr>
        <w:t>тәрбиелік іс-шараларды</w:t>
      </w:r>
      <w:r w:rsidRPr="0090786E">
        <w:rPr>
          <w:rFonts w:ascii="Times New Roman" w:eastAsia="Times New Roman" w:hAnsi="Times New Roman" w:cs="Times New Roman"/>
          <w:sz w:val="24"/>
          <w:szCs w:val="24"/>
          <w:lang w:val="kk-KZ"/>
        </w:rPr>
        <w:t xml:space="preserve"> өткізілді. 1-8 сынып оқушыларда сынып сағаттар ұйымдастырылды.</w:t>
      </w:r>
    </w:p>
    <w:p w:rsidR="001D0D5C" w:rsidRPr="0090786E" w:rsidRDefault="001D0D5C" w:rsidP="00EE4384">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bCs/>
          <w:sz w:val="24"/>
          <w:szCs w:val="24"/>
          <w:lang w:val="kk-KZ"/>
        </w:rPr>
        <w:lastRenderedPageBreak/>
        <w:t>Отбасы тәрбиесінің</w:t>
      </w:r>
      <w:r w:rsidRPr="0090786E">
        <w:rPr>
          <w:rFonts w:ascii="Times New Roman" w:eastAsia="Times New Roman" w:hAnsi="Times New Roman" w:cs="Times New Roman"/>
          <w:sz w:val="24"/>
          <w:szCs w:val="24"/>
          <w:lang w:val="kk-KZ"/>
        </w:rPr>
        <w:t xml:space="preserve"> міндеті  балалардың өз туыстарының кемшіліктеріне шыдамдылық көрсетуін қалыптастыру, өзін отбасының тең құқылы бір мүшесі ретінде сезінуіне, ересек адам ретінде отбасында пікір айта алуына дағдыландыру. </w:t>
      </w:r>
    </w:p>
    <w:p w:rsidR="001D0D5C" w:rsidRPr="0090786E" w:rsidRDefault="001D0D5C" w:rsidP="00EE4384">
      <w:pPr>
        <w:spacing w:after="0" w:line="240" w:lineRule="auto"/>
        <w:ind w:firstLine="720"/>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sz w:val="24"/>
          <w:szCs w:val="24"/>
          <w:lang w:val="kk-KZ"/>
        </w:rPr>
        <w:t xml:space="preserve">Осы бағыт бойынша мектепте көзделген төмендегі іс-шаралар іске асырылды. Онда ата-аналардың, оқушылардың және мектептің міндеттері, құқықтары және жауапкершілігі туралы жазылып, түсініктемелері берілді. Оқушыларды  қоғамдағы  болып жатқан  келеңсіз  жағдайлардан  сақтандыру  мақсатында «Жасөспірім және қылмыс», «Біз және Заң» атты  кездесу сағаттары   өткізіліп оқушылардыі  сұрақтарына  жауап берді. </w:t>
      </w:r>
    </w:p>
    <w:p w:rsidR="001D0D5C" w:rsidRPr="0090786E" w:rsidRDefault="002F6D24" w:rsidP="00EE438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1D0D5C" w:rsidRPr="0090786E">
        <w:rPr>
          <w:rFonts w:ascii="Times New Roman" w:eastAsia="Times New Roman" w:hAnsi="Times New Roman" w:cs="Times New Roman"/>
          <w:sz w:val="24"/>
          <w:szCs w:val="24"/>
          <w:lang w:val="kk-KZ"/>
        </w:rPr>
        <w:t xml:space="preserve">Ата – аналар оқу сапасын  арттыру бойынша іс –шаралар өткізуге ат салысты,  мысалы, бастауыштың 1 сынып оқушыларының  қатысуымен  «Қош бол, Әліппем», мерекелік бағдарлама ұйымдастырылып бала мен ата-ананың байланысы нығайды. </w:t>
      </w:r>
    </w:p>
    <w:p w:rsidR="001D0D5C" w:rsidRPr="0090786E" w:rsidRDefault="001D0D5C" w:rsidP="00EE4384">
      <w:pPr>
        <w:shd w:val="clear" w:color="auto" w:fill="FFFFFF"/>
        <w:spacing w:after="0" w:line="240" w:lineRule="auto"/>
        <w:ind w:firstLine="708"/>
        <w:jc w:val="both"/>
        <w:rPr>
          <w:rFonts w:ascii="Times New Roman" w:hAnsi="Times New Roman" w:cs="Times New Roman"/>
          <w:sz w:val="24"/>
          <w:szCs w:val="24"/>
          <w:lang w:val="kk-KZ"/>
        </w:rPr>
      </w:pPr>
      <w:r w:rsidRPr="0090786E">
        <w:rPr>
          <w:rFonts w:ascii="Times New Roman" w:hAnsi="Times New Roman" w:cs="Times New Roman"/>
          <w:sz w:val="24"/>
          <w:szCs w:val="24"/>
          <w:lang w:val="kk-KZ"/>
        </w:rPr>
        <w:t xml:space="preserve">Ұлағатты ұстаздар мерекесі күні </w:t>
      </w:r>
      <w:r w:rsidRPr="0090786E">
        <w:rPr>
          <w:rFonts w:ascii="Times New Roman" w:eastAsia="Times New Roman" w:hAnsi="Times New Roman" w:cs="Times New Roman"/>
          <w:sz w:val="24"/>
          <w:szCs w:val="24"/>
          <w:lang w:val="kk-KZ"/>
        </w:rPr>
        <w:t xml:space="preserve">“Ұстаз – ұлы есім»атты сынып сағаттары өткізіліп, 1 </w:t>
      </w:r>
      <w:r w:rsidRPr="0090786E">
        <w:rPr>
          <w:rFonts w:ascii="Times New Roman" w:hAnsi="Times New Roman" w:cs="Times New Roman"/>
          <w:sz w:val="24"/>
          <w:szCs w:val="24"/>
          <w:lang w:val="kk-KZ"/>
        </w:rPr>
        <w:t>қазан мұғалімдерге арналған мектепшілік іс-шара ұйымдастырылды. 5-8 сынып оқушыларының  ұйымдастырылуымен мұғалімдерге қабырға газеттері ілініп концерт  өткізілді.Бұл күні «Парламент» оқушылар ұйымы өзін – өзі басқару күнін ұйымдастырды, яғни оқушылар пән мұғалімдері  орнына сабақ береді, бір күндік қызметін атқарды. Фейсбук желісіндегі парақшасында жарияланды.</w:t>
      </w:r>
    </w:p>
    <w:p w:rsidR="001D0D5C" w:rsidRPr="0090786E" w:rsidRDefault="001D0D5C" w:rsidP="00EE4384">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Осы өмір жолында барлығымызға қатысы бар мерекелер болады. 1 қазан күні сол мерекелердің бірі Қарттар күні мейрамын тойлаймыз. Аталған күні, аға буын өкілдеріне тиісті құрмет көрсетіп, еліміздің дамуы мен құрылуына орасан зор еңбек етіп, ерлік жасаған жандарға алғысымызды білдіреміз.</w:t>
      </w:r>
    </w:p>
    <w:p w:rsidR="001D0D5C" w:rsidRPr="0090786E" w:rsidRDefault="001D0D5C" w:rsidP="00EE4384">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1 қазан күні біздің мектеп ардагерлерін де назардан тыс қалдырмады. Биылғы жылы мектеп ұжымы аға буын өкілдеріне тамаша концерттік бағдарлама дайындап, түскі ас ұйымдастырды.</w:t>
      </w:r>
    </w:p>
    <w:p w:rsidR="001D0D5C" w:rsidRPr="0090786E" w:rsidRDefault="001D0D5C" w:rsidP="00EE4384">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Мектебімізде  қаңтар айында  өткізілген  «Көмек қолын соз»  акциясында  аз  қамтылған отбасы балаларына мектеп ұстаздары  тарапынан  мектепке керекті  құрал- жабдықтар,  киім –кешектер берілді.  Оқушыларда  өз жауапкершілігін   сезіну  мақсатында 5-8 сыныпта  «Сен өзіңнің істегеніне жауаптысын» дөңгелек үстел, «Әдеп жолы әріден басталады» тәрбие сағаты өткізіліп , мектеп фойесінде «Сенім» жәшігі жұмыс істеп тұрды. </w:t>
      </w:r>
    </w:p>
    <w:p w:rsidR="001D0D5C" w:rsidRPr="0090786E" w:rsidRDefault="001D0D5C" w:rsidP="00EE4384">
      <w:pPr>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Нәтижесінде</w:t>
      </w:r>
      <w:r w:rsidR="002F6D24">
        <w:rPr>
          <w:rFonts w:ascii="Times New Roman" w:eastAsia="Times New Roman" w:hAnsi="Times New Roman" w:cs="Times New Roman"/>
          <w:sz w:val="24"/>
          <w:szCs w:val="24"/>
          <w:lang w:val="kk-KZ"/>
        </w:rPr>
        <w:t xml:space="preserve"> оқушы бойында өзіне-өзі сену,</w:t>
      </w:r>
      <w:r w:rsidRPr="0090786E">
        <w:rPr>
          <w:rFonts w:ascii="Times New Roman" w:eastAsia="Times New Roman" w:hAnsi="Times New Roman" w:cs="Times New Roman"/>
          <w:sz w:val="24"/>
          <w:szCs w:val="24"/>
          <w:lang w:val="kk-KZ"/>
        </w:rPr>
        <w:t xml:space="preserve"> өзін көрсете   білу,   әдепті, кішіпейіл,  адал  т.б.   жағымды   қасиеттердің   қалыптасуы нығая   түсті. </w:t>
      </w:r>
    </w:p>
    <w:p w:rsidR="001D0D5C" w:rsidRPr="0090786E" w:rsidRDefault="001D0D5C" w:rsidP="00EE4384">
      <w:pPr>
        <w:shd w:val="clear" w:color="auto" w:fill="FFFFFF"/>
        <w:spacing w:after="0" w:line="240" w:lineRule="auto"/>
        <w:jc w:val="both"/>
        <w:rPr>
          <w:rFonts w:ascii="Times New Roman" w:eastAsia="Times New Roman" w:hAnsi="Times New Roman" w:cs="Times New Roman"/>
          <w:noProof/>
          <w:sz w:val="24"/>
          <w:szCs w:val="24"/>
          <w:lang w:val="kk-KZ"/>
        </w:rPr>
      </w:pPr>
      <w:r w:rsidRPr="0090786E">
        <w:rPr>
          <w:rFonts w:ascii="Times New Roman" w:eastAsia="Times New Roman" w:hAnsi="Times New Roman" w:cs="Times New Roman"/>
          <w:sz w:val="24"/>
          <w:szCs w:val="24"/>
          <w:lang w:val="kk-KZ"/>
        </w:rPr>
        <w:t>Бастауыш мектепте «Өзін-өзі тану» адамгершілік-рухани тәрбие бағдарламасының авторына арналған «Балаларға берілген жүрек» тақырыбында тақырыптық сабақтар мен сынып сағаттары өткізілді.</w:t>
      </w:r>
    </w:p>
    <w:p w:rsidR="001D0D5C" w:rsidRPr="0090786E" w:rsidRDefault="001D0D5C" w:rsidP="00EE4384">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Мамыр айында барлық сынып  ата-аналар жиналысы болып, жылдық қорытынды жұмыстар есебі </w:t>
      </w:r>
      <w:r w:rsidRPr="0090786E">
        <w:rPr>
          <w:rFonts w:ascii="Times New Roman" w:eastAsia="Times New Roman" w:hAnsi="Times New Roman" w:cs="Times New Roman"/>
          <w:b/>
          <w:sz w:val="24"/>
          <w:szCs w:val="24"/>
          <w:lang w:val="kk-KZ"/>
        </w:rPr>
        <w:t>«Балаларды жазғы демалысқа жіберудің жағдайларын қарастыру», «Балалар қауіпсіздігін қадағалау», «Табиғатқа саяхат», «Алдымызда жаз»</w:t>
      </w:r>
      <w:r w:rsidRPr="0090786E">
        <w:rPr>
          <w:rFonts w:ascii="Times New Roman" w:eastAsia="Times New Roman" w:hAnsi="Times New Roman" w:cs="Times New Roman"/>
          <w:sz w:val="24"/>
          <w:szCs w:val="24"/>
          <w:lang w:val="kk-KZ"/>
        </w:rPr>
        <w:t xml:space="preserve"> сияқты мәселелер талқыланды. «</w:t>
      </w:r>
      <w:r w:rsidRPr="0090786E">
        <w:rPr>
          <w:rFonts w:ascii="Times New Roman" w:eastAsia="Times New Roman" w:hAnsi="Times New Roman" w:cs="Times New Roman"/>
          <w:b/>
          <w:sz w:val="24"/>
          <w:szCs w:val="24"/>
          <w:lang w:val="kk-KZ"/>
        </w:rPr>
        <w:t>Білім алушылардың жазғы демалыс-сауықтыру лагерлерін ұйымдастыру»</w:t>
      </w:r>
      <w:r w:rsidRPr="0090786E">
        <w:rPr>
          <w:rFonts w:ascii="Times New Roman" w:eastAsia="Times New Roman" w:hAnsi="Times New Roman" w:cs="Times New Roman"/>
          <w:sz w:val="24"/>
          <w:szCs w:val="24"/>
          <w:lang w:val="kk-KZ"/>
        </w:rPr>
        <w:t xml:space="preserve"> бойынша ата-аналар жиналысында талқыланып, жаз айларында балалардың қайда, қашан лагерьге баратынын жоспарлады. Сыныптардың тәрбие жұмысын, сыныптан тыс іс - шараларды қорытындылау мәселелері қаралды. Келесі оқу жылына жұмыс жоспары құрылуда.</w:t>
      </w:r>
    </w:p>
    <w:p w:rsidR="001D0D5C" w:rsidRPr="0090786E" w:rsidRDefault="001D0D5C" w:rsidP="00EE4384">
      <w:pPr>
        <w:shd w:val="clear" w:color="auto" w:fill="FFFFFF"/>
        <w:spacing w:after="0" w:line="240" w:lineRule="auto"/>
        <w:ind w:firstLine="567"/>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Барлық сыныптарда рухани-адамгершілік тәрбиесіне байланысты тәрбие сағаттары өткізілді.</w:t>
      </w:r>
    </w:p>
    <w:p w:rsidR="001D0D5C" w:rsidRPr="0090786E" w:rsidRDefault="001D0D5C" w:rsidP="00EE4384">
      <w:pPr>
        <w:spacing w:after="0" w:line="240" w:lineRule="auto"/>
        <w:ind w:firstLine="567"/>
        <w:contextualSpacing/>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 xml:space="preserve">Нәтижесінде, </w:t>
      </w:r>
      <w:r w:rsidRPr="0090786E">
        <w:rPr>
          <w:rFonts w:ascii="Times New Roman" w:eastAsia="Times New Roman" w:hAnsi="Times New Roman" w:cs="Times New Roman"/>
          <w:sz w:val="24"/>
          <w:szCs w:val="24"/>
          <w:lang w:val="kk-KZ"/>
        </w:rPr>
        <w:t>оқушылар  өз міндеттерін  түсінетіндерін  жіне  өз еріктерімен  қабылдай  алатындарын,өз іс әрекеттерін  дұрыс  бағалауға, дамыта  жетілдіруге ,өзін  танып білуге  баули  отырып,өз  мақсатыма  толық жеттім.</w:t>
      </w:r>
    </w:p>
    <w:p w:rsidR="001D0D5C" w:rsidRPr="0090786E" w:rsidRDefault="000D0CA5"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0" w:history="1">
        <w:r w:rsidR="001D0D5C" w:rsidRPr="0090786E">
          <w:rPr>
            <w:rStyle w:val="a5"/>
            <w:rFonts w:eastAsia="Times New Roman"/>
            <w:sz w:val="24"/>
            <w:szCs w:val="24"/>
            <w:lang w:val="kk-KZ"/>
          </w:rPr>
          <w:t>https://www.instagram.com/p/CU7JhY6FAzh/?igsh=cHkwNnpudjhrbmw3</w:t>
        </w:r>
      </w:hyperlink>
    </w:p>
    <w:p w:rsidR="001D0D5C" w:rsidRPr="0090786E" w:rsidRDefault="000D0CA5"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1" w:history="1">
        <w:r w:rsidR="001D0D5C" w:rsidRPr="0090786E">
          <w:rPr>
            <w:rStyle w:val="a5"/>
            <w:rFonts w:eastAsia="Times New Roman"/>
            <w:sz w:val="24"/>
            <w:szCs w:val="24"/>
            <w:lang w:val="kk-KZ"/>
          </w:rPr>
          <w:t>https://www.instagram.com/p/CWAKcXuNwEM/?igsh=NmE2ZzBvamhibWNh</w:t>
        </w:r>
      </w:hyperlink>
    </w:p>
    <w:p w:rsidR="001D0D5C" w:rsidRPr="0090786E" w:rsidRDefault="000D0CA5"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2" w:history="1">
        <w:r w:rsidR="001D0D5C" w:rsidRPr="0090786E">
          <w:rPr>
            <w:rStyle w:val="a5"/>
            <w:rFonts w:eastAsia="Times New Roman"/>
            <w:sz w:val="24"/>
            <w:szCs w:val="24"/>
            <w:lang w:val="kk-KZ"/>
          </w:rPr>
          <w:t>https://www.instagram.com/p/CWswwQcNUHJ/?igsh=MWU0ZWVicG9ob2gxdg</w:t>
        </w:r>
      </w:hyperlink>
      <w:r w:rsidR="001D0D5C" w:rsidRPr="0090786E">
        <w:rPr>
          <w:rFonts w:ascii="Times New Roman" w:eastAsia="Times New Roman" w:hAnsi="Times New Roman" w:cs="Times New Roman"/>
          <w:sz w:val="24"/>
          <w:szCs w:val="24"/>
          <w:lang w:val="kk-KZ"/>
        </w:rPr>
        <w:t>==</w:t>
      </w:r>
    </w:p>
    <w:p w:rsidR="001D0D5C" w:rsidRPr="0090786E" w:rsidRDefault="000D0CA5"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3" w:history="1">
        <w:r w:rsidR="001D0D5C" w:rsidRPr="0090786E">
          <w:rPr>
            <w:rStyle w:val="a5"/>
            <w:rFonts w:eastAsia="Times New Roman"/>
            <w:sz w:val="24"/>
            <w:szCs w:val="24"/>
            <w:lang w:val="kk-KZ"/>
          </w:rPr>
          <w:t>https://www.instagram.com/reel/CXTWnw9lvhp/?igsh=YjE5MzRzdHpnZ3N4</w:t>
        </w:r>
      </w:hyperlink>
    </w:p>
    <w:p w:rsidR="001D0D5C" w:rsidRPr="0090786E" w:rsidRDefault="000D0CA5"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4" w:history="1">
        <w:r w:rsidR="001D0D5C" w:rsidRPr="0090786E">
          <w:rPr>
            <w:rStyle w:val="a5"/>
            <w:rFonts w:eastAsia="Times New Roman"/>
            <w:sz w:val="24"/>
            <w:szCs w:val="24"/>
            <w:lang w:val="kk-KZ"/>
          </w:rPr>
          <w:t>https://www.instagram.com/p/CeDGtkoNS81/?igsh=MWxoYm1pajZoaXBjcw</w:t>
        </w:r>
      </w:hyperlink>
      <w:r w:rsidR="001D0D5C" w:rsidRPr="0090786E">
        <w:rPr>
          <w:rFonts w:ascii="Times New Roman" w:eastAsia="Times New Roman" w:hAnsi="Times New Roman" w:cs="Times New Roman"/>
          <w:sz w:val="24"/>
          <w:szCs w:val="24"/>
          <w:lang w:val="kk-KZ"/>
        </w:rPr>
        <w:t>==</w:t>
      </w:r>
    </w:p>
    <w:p w:rsidR="001D0D5C" w:rsidRPr="0090786E" w:rsidRDefault="000D0CA5"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5" w:history="1">
        <w:r w:rsidR="001D0D5C" w:rsidRPr="0090786E">
          <w:rPr>
            <w:rStyle w:val="a5"/>
            <w:rFonts w:eastAsia="Times New Roman"/>
            <w:sz w:val="24"/>
            <w:szCs w:val="24"/>
            <w:lang w:val="kk-KZ"/>
          </w:rPr>
          <w:t>https://www.instagram.com/p/CeVxld-tqk_/?igsh=MXdlbDdyOGJtcDUweQ</w:t>
        </w:r>
      </w:hyperlink>
      <w:r w:rsidR="001D0D5C" w:rsidRPr="0090786E">
        <w:rPr>
          <w:rFonts w:ascii="Times New Roman" w:eastAsia="Times New Roman" w:hAnsi="Times New Roman" w:cs="Times New Roman"/>
          <w:sz w:val="24"/>
          <w:szCs w:val="24"/>
          <w:lang w:val="kk-KZ"/>
        </w:rPr>
        <w:t>==</w:t>
      </w:r>
    </w:p>
    <w:p w:rsidR="001D0D5C" w:rsidRPr="0090786E" w:rsidRDefault="000D0CA5"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6" w:history="1">
        <w:r w:rsidR="001D0D5C" w:rsidRPr="0090786E">
          <w:rPr>
            <w:rStyle w:val="a5"/>
            <w:rFonts w:eastAsia="Times New Roman"/>
            <w:sz w:val="24"/>
            <w:szCs w:val="24"/>
            <w:lang w:val="kk-KZ"/>
          </w:rPr>
          <w:t>https://www.instagram.com/p/CeVzWjTtdWY/?igsh=M3cydXJscjB4aGN3</w:t>
        </w:r>
      </w:hyperlink>
    </w:p>
    <w:p w:rsidR="001D0D5C" w:rsidRPr="0090786E" w:rsidRDefault="000D0CA5" w:rsidP="00EE4384">
      <w:pPr>
        <w:spacing w:after="0" w:line="240" w:lineRule="auto"/>
        <w:ind w:firstLine="567"/>
        <w:contextualSpacing/>
        <w:jc w:val="both"/>
        <w:rPr>
          <w:rFonts w:ascii="Times New Roman" w:eastAsia="Times New Roman" w:hAnsi="Times New Roman" w:cs="Times New Roman"/>
          <w:sz w:val="24"/>
          <w:szCs w:val="24"/>
          <w:lang w:val="kk-KZ"/>
        </w:rPr>
      </w:pPr>
      <w:hyperlink r:id="rId67" w:history="1">
        <w:r w:rsidR="001D0D5C" w:rsidRPr="0090786E">
          <w:rPr>
            <w:rStyle w:val="a5"/>
            <w:rFonts w:eastAsia="Times New Roman"/>
            <w:sz w:val="24"/>
            <w:szCs w:val="24"/>
            <w:lang w:val="kk-KZ"/>
          </w:rPr>
          <w:t>https://www.instagram.com/p/CgmJao2tCdm/?igsh=ZmRqaHhxZmE3Nnh3</w:t>
        </w:r>
      </w:hyperlink>
    </w:p>
    <w:p w:rsidR="001D0D5C" w:rsidRPr="0090786E" w:rsidRDefault="001D0D5C" w:rsidP="0090786E">
      <w:pPr>
        <w:spacing w:after="0" w:line="240" w:lineRule="auto"/>
        <w:ind w:firstLine="567"/>
        <w:contextualSpacing/>
        <w:jc w:val="both"/>
        <w:rPr>
          <w:rFonts w:ascii="Times New Roman" w:eastAsia="Times New Roman" w:hAnsi="Times New Roman" w:cs="Times New Roman"/>
          <w:sz w:val="24"/>
          <w:szCs w:val="24"/>
          <w:lang w:val="kk-KZ"/>
        </w:rPr>
      </w:pPr>
    </w:p>
    <w:p w:rsidR="001D0D5C" w:rsidRPr="0090786E" w:rsidRDefault="001D0D5C" w:rsidP="000D6F64">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3. Ұлттық тәрбие</w:t>
      </w:r>
    </w:p>
    <w:p w:rsidR="001D0D5C" w:rsidRPr="0090786E" w:rsidRDefault="001D0D5C" w:rsidP="002A3BED">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eastAsia="ja-JP"/>
        </w:rPr>
        <w:t>М</w:t>
      </w:r>
      <w:r w:rsidRPr="0090786E">
        <w:rPr>
          <w:rFonts w:ascii="Times New Roman" w:eastAsia="Times New Roman" w:hAnsi="Times New Roman" w:cs="Times New Roman"/>
          <w:b/>
          <w:sz w:val="24"/>
          <w:szCs w:val="24"/>
          <w:lang w:val="kk-KZ"/>
        </w:rPr>
        <w:t xml:space="preserve">ақсаты: </w:t>
      </w:r>
      <w:r w:rsidRPr="0090786E">
        <w:rPr>
          <w:rFonts w:ascii="Times New Roman" w:eastAsia="Times New Roman" w:hAnsi="Times New Roman" w:cs="Times New Roman"/>
          <w:sz w:val="24"/>
          <w:szCs w:val="24"/>
          <w:lang w:val="kk-KZ" w:eastAsia="ja-JP"/>
        </w:rPr>
        <w:t xml:space="preserve">Тұлғаны ұлттық және жалпы 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  </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iCs/>
          <w:sz w:val="24"/>
          <w:szCs w:val="24"/>
          <w:lang w:val="kk-KZ"/>
        </w:rPr>
      </w:pPr>
      <w:r w:rsidRPr="002F6D24">
        <w:rPr>
          <w:rFonts w:ascii="Times New Roman" w:eastAsia="Times New Roman" w:hAnsi="Times New Roman" w:cs="Times New Roman"/>
          <w:iCs/>
          <w:sz w:val="24"/>
          <w:szCs w:val="24"/>
          <w:lang w:val="kk-KZ"/>
        </w:rPr>
        <w:t xml:space="preserve">Қазақстан Республикасының мемлекеттік рәміздерін насихаттау, құрметтеу мақсатында «Мемлекеттік рәміздер-елдігіміздің нышаны» атты мектепішілік іс-шаралар жоспары құрылып, жұмыстар атқарылды.Оқу жылының басынан бастап әр дүйсенбі сағат 8:20 мемлекеттік гимн айту ұйымдастырылды. Барлық сынып жетекшілер тәрбиенің жылдық жоспарына рәміздерді насихаттауға байланысты тақырыптарды енгізді. Қазан айында 8  сыныбымен қазақ тілі мұғалімі Акпарова Б.В. </w:t>
      </w:r>
      <w:r w:rsidRPr="002F6D24">
        <w:rPr>
          <w:rFonts w:ascii="Times New Roman" w:hAnsi="Times New Roman" w:cs="Times New Roman"/>
          <w:color w:val="000000"/>
          <w:sz w:val="24"/>
          <w:szCs w:val="24"/>
          <w:shd w:val="clear" w:color="auto" w:fill="FFFFFF"/>
          <w:lang w:val="kk-KZ"/>
        </w:rPr>
        <w:t>"Тіл - тірегіміз, соғып тұрған жүрегіміз"</w:t>
      </w:r>
      <w:r w:rsidRPr="002F6D24">
        <w:rPr>
          <w:rFonts w:ascii="Times New Roman" w:eastAsia="Times New Roman" w:hAnsi="Times New Roman" w:cs="Times New Roman"/>
          <w:iCs/>
          <w:sz w:val="24"/>
          <w:szCs w:val="24"/>
          <w:lang w:val="kk-KZ"/>
        </w:rPr>
        <w:t>атты кітап көрмесін ұйымдастырды. Мемлекеттік мереке күндерінде, салтанатты іс- шаралар басталғандажәне әр дүйсенбі күндері б</w:t>
      </w:r>
      <w:r w:rsidRPr="0090786E">
        <w:rPr>
          <w:rFonts w:ascii="Times New Roman" w:eastAsia="Times New Roman" w:hAnsi="Times New Roman" w:cs="Times New Roman"/>
          <w:iCs/>
          <w:sz w:val="24"/>
          <w:szCs w:val="24"/>
          <w:lang w:val="kk-KZ"/>
        </w:rPr>
        <w:t>арлық оқушылар  орындарынан тұрып Қазақстан Республикасының Мемлекеттік Әнұранын орындайды.</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Мектебімізде  патриоттық тәрбие беру бағдарламасы әзірленген, осы бағдарламаның бір бөлімі біздің мемлекетіміздің мемлекеттік рәміздерін зерделеуге және насихаттауға арналған «Мемлекеттік рәміздер» көрмесі және танымдық сайыстар, сынып сағаттары өткізіліп келді.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16 желтоқсан Тәуелсіздік күні мерекесінде Мемлекеттік Туды салтанатты алып шығумен «Жас Ұлан» қатарына салтанатты қабылдау болып өтті. Мемлекеттік рәміздер тақырыбына патриоттық сынып сағаттары өткізіліп отырылды. 1 қыркүйек күні  «Мемлекеттік рәміздер мен Ата заң» тақырыбына арналған дәрістер оқылды. Мектептерде «Желбіре мәңгі көк байрағым», Ел рәміздері - елдігімнің реңі, тәуелсіздік тірегі» атты сынып сағаттары өткізілді. сәйкес 4 маусым -Қазақстан Республикасының Мемлекеттік рәміздері күніне орай «Патриоттық сабақ» шарасы өткізілді. </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5-8 сынып оқушыларынан «Мемлекеттік рәміздерге құрмет - азаматтық  міндет» атты сауалнама  жүргізілді. </w:t>
      </w:r>
    </w:p>
    <w:p w:rsidR="001D0D5C" w:rsidRPr="0090786E" w:rsidRDefault="001D0D5C" w:rsidP="002A3BED">
      <w:pPr>
        <w:shd w:val="clear" w:color="auto" w:fill="FFFFFF"/>
        <w:spacing w:after="0" w:line="240" w:lineRule="auto"/>
        <w:ind w:firstLine="720"/>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Сондай –ақ мемлекеттік рәміздер - ұлттық мақтаныш күні мектеп жанындағы лагерь демалушылары үшін жас ұрпақтың бойына отансүйгіштік қасиетке тәрбиелеу, рәміздерді құрметтеу  мақсатында шара өтті. Шарада оқушыларға мемлекеттік нышандар туралы ақпарат пен авторлары жайлы мағлұмат берілді. Шара соңында оқушылар «Көк тудың желбірегені», «Атамекен» әндерін шырқады. Көктемгі каникул күні оқушылардың бос уақытын тиімді ұйымдастыру мақсатында «Жас ұлан» ұйымы мүшелерінің қатысуымен «Бұл -біздің Ту, бұл -біздің Елтаңба, бұл –біздің Әнұран» тақырыбында танымдық сайыс өтті. Жалпы мектепте Қазақстан Республикасының мемлекеттік рәміздерін қолдану және насихаттау мақсатында жұмыстар жасалынуда.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Ақпан айында  5-8 сыныптарында бірыңғай «Бір Отан-Бір отбасы» атты тақырыпта сынып сағаттар ұйымдастырылды. </w:t>
      </w:r>
      <w:r w:rsidRPr="0090786E">
        <w:rPr>
          <w:rFonts w:ascii="Times New Roman" w:eastAsia="Times New Roman" w:hAnsi="Times New Roman" w:cs="Times New Roman"/>
          <w:b/>
          <w:sz w:val="24"/>
          <w:szCs w:val="24"/>
          <w:lang w:val="kk-KZ"/>
        </w:rPr>
        <w:t>Сынып сағаттардың мақсаты:</w:t>
      </w:r>
      <w:r w:rsidRPr="0090786E">
        <w:rPr>
          <w:rFonts w:ascii="Times New Roman" w:eastAsia="Times New Roman" w:hAnsi="Times New Roman" w:cs="Times New Roman"/>
          <w:color w:val="000000"/>
          <w:sz w:val="24"/>
          <w:szCs w:val="24"/>
          <w:shd w:val="clear" w:color="auto" w:fill="FFFFFF"/>
          <w:lang w:val="kk-KZ"/>
        </w:rPr>
        <w:t>Елімізде тұратын ұлттар мен ұлыстардың арасындағы достық пен ынтымақты дәріптеу, Қазақстанға деген патриоттық сезімін ояту. Өзара жағымды қарым – қатынасты дамыту, Қазақстанда тұрып жатқан басқа ұлт өкілдерінің Қазақстан халқына деген сыйластығын, ұлттық қатынасын нығайту, өзара достықты, Отанын құрметтеуге тәрбиелеу</w:t>
      </w:r>
    </w:p>
    <w:p w:rsidR="001D0D5C" w:rsidRPr="0090786E" w:rsidRDefault="001D0D5C" w:rsidP="002A3BED">
      <w:pPr>
        <w:shd w:val="clear" w:color="auto" w:fill="FFFFFF"/>
        <w:spacing w:after="0" w:line="240" w:lineRule="auto"/>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1 наурыз Алғыс айту күніне орай "Ризашылык -мейірімділік мекені" жобасы аясында  сыныптарында "Алт</w:t>
      </w:r>
      <w:r w:rsidR="002F6D24">
        <w:rPr>
          <w:rFonts w:ascii="Times New Roman" w:eastAsia="Times New Roman" w:hAnsi="Times New Roman" w:cs="Times New Roman"/>
          <w:iCs/>
          <w:sz w:val="24"/>
          <w:szCs w:val="24"/>
          <w:lang w:val="kk-KZ"/>
        </w:rPr>
        <w:t>ы</w:t>
      </w:r>
      <w:r w:rsidRPr="0090786E">
        <w:rPr>
          <w:rFonts w:ascii="Times New Roman" w:eastAsia="Times New Roman" w:hAnsi="Times New Roman" w:cs="Times New Roman"/>
          <w:iCs/>
          <w:sz w:val="24"/>
          <w:szCs w:val="24"/>
          <w:lang w:val="kk-KZ"/>
        </w:rPr>
        <w:t xml:space="preserve">н жүрек" тақырыбында бірыңғай челлендж ұйымдастырылды. </w:t>
      </w:r>
    </w:p>
    <w:p w:rsidR="001D0D5C" w:rsidRPr="0090786E" w:rsidRDefault="001D0D5C" w:rsidP="002A3BED">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03.03.</w:t>
      </w:r>
      <w:r w:rsidR="002F6D24">
        <w:rPr>
          <w:rFonts w:ascii="Times New Roman" w:eastAsia="Times New Roman" w:hAnsi="Times New Roman" w:cs="Times New Roman"/>
          <w:sz w:val="24"/>
          <w:szCs w:val="24"/>
          <w:lang w:val="kk-KZ"/>
        </w:rPr>
        <w:t xml:space="preserve">2022 </w:t>
      </w:r>
      <w:r w:rsidRPr="0090786E">
        <w:rPr>
          <w:rFonts w:ascii="Times New Roman" w:eastAsia="Times New Roman" w:hAnsi="Times New Roman" w:cs="Times New Roman"/>
          <w:sz w:val="24"/>
          <w:szCs w:val="24"/>
          <w:lang w:val="kk-KZ"/>
        </w:rPr>
        <w:t>күні Алғыс айту күні қарсаңында мектебімізде бастауыш сынып оқушыларымен «Алғыс» атты сынып сағаттары өткізілді.</w:t>
      </w:r>
    </w:p>
    <w:p w:rsidR="001D0D5C" w:rsidRPr="0090786E" w:rsidRDefault="001D0D5C" w:rsidP="002A3BED">
      <w:pPr>
        <w:shd w:val="clear" w:color="auto" w:fill="FFFFFF"/>
        <w:spacing w:after="0" w:line="240" w:lineRule="auto"/>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b/>
          <w:bCs/>
          <w:color w:val="000000"/>
          <w:sz w:val="24"/>
          <w:szCs w:val="24"/>
          <w:lang w:val="kk-KZ"/>
        </w:rPr>
        <w:t xml:space="preserve"> Мақсаты:</w:t>
      </w:r>
    </w:p>
    <w:p w:rsidR="001D0D5C" w:rsidRPr="0090786E" w:rsidRDefault="001D0D5C" w:rsidP="002A3BED">
      <w:pPr>
        <w:shd w:val="clear" w:color="auto" w:fill="FFFFFF"/>
        <w:spacing w:after="0" w:line="240" w:lineRule="auto"/>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color w:val="000000"/>
          <w:sz w:val="24"/>
          <w:szCs w:val="24"/>
          <w:lang w:val="kk-KZ"/>
        </w:rPr>
        <w:t>Оқушылардың «сыйластық» құндылықтары туралы түсініктерін кеңейту.</w:t>
      </w:r>
    </w:p>
    <w:p w:rsidR="001D0D5C" w:rsidRPr="0090786E" w:rsidRDefault="001D0D5C" w:rsidP="002A3BED">
      <w:pPr>
        <w:shd w:val="clear" w:color="auto" w:fill="FFFFFF"/>
        <w:spacing w:after="0" w:line="240" w:lineRule="auto"/>
        <w:jc w:val="both"/>
        <w:rPr>
          <w:rFonts w:ascii="Times New Roman" w:eastAsia="Times New Roman" w:hAnsi="Times New Roman" w:cs="Times New Roman"/>
          <w:iCs/>
          <w:sz w:val="24"/>
          <w:szCs w:val="24"/>
          <w:lang w:val="kk-KZ"/>
        </w:rPr>
      </w:pPr>
      <w:r w:rsidRPr="0090786E">
        <w:rPr>
          <w:rFonts w:ascii="Times New Roman" w:eastAsia="Times New Roman" w:hAnsi="Times New Roman" w:cs="Times New Roman"/>
          <w:iCs/>
          <w:sz w:val="24"/>
          <w:szCs w:val="24"/>
          <w:lang w:val="kk-KZ"/>
        </w:rPr>
        <w:t xml:space="preserve">8 наурыз -Халықаралық әйелдер мерекесінде «Ана –өмірдің шуағы» тақырыбында ашық тәрбие сағаты өтті. </w:t>
      </w:r>
    </w:p>
    <w:p w:rsidR="001D0D5C" w:rsidRPr="0090786E" w:rsidRDefault="001D0D5C" w:rsidP="002A3BED">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90786E">
        <w:rPr>
          <w:rFonts w:ascii="Times New Roman" w:hAnsi="Times New Roman" w:cs="Times New Roman"/>
          <w:color w:val="000000"/>
          <w:sz w:val="24"/>
          <w:szCs w:val="24"/>
          <w:shd w:val="clear" w:color="auto" w:fill="FFFFFF"/>
          <w:lang w:val="kk-KZ"/>
        </w:rPr>
        <w:t>18.03.2022</w:t>
      </w:r>
      <w:r w:rsidRPr="0090786E">
        <w:rPr>
          <w:rFonts w:ascii="Times New Roman" w:hAnsi="Times New Roman" w:cs="Times New Roman"/>
          <w:color w:val="000000"/>
          <w:sz w:val="24"/>
          <w:szCs w:val="24"/>
          <w:lang w:val="kk-KZ"/>
        </w:rPr>
        <w:br/>
      </w:r>
      <w:r w:rsidRPr="0090786E">
        <w:rPr>
          <w:rFonts w:ascii="Times New Roman" w:hAnsi="Times New Roman" w:cs="Times New Roman"/>
          <w:color w:val="000000"/>
          <w:sz w:val="24"/>
          <w:szCs w:val="24"/>
          <w:shd w:val="clear" w:color="auto" w:fill="FFFFFF"/>
          <w:lang w:val="kk-KZ"/>
        </w:rPr>
        <w:t>Мектебімізде"Қош келдің, әз Наурыз!" атты мерекелік іс-шара өткізілді.</w:t>
      </w:r>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68" w:history="1">
        <w:r w:rsidR="001D0D5C" w:rsidRPr="0090786E">
          <w:rPr>
            <w:rStyle w:val="a5"/>
            <w:rFonts w:eastAsia="Times New Roman"/>
            <w:iCs/>
            <w:sz w:val="24"/>
            <w:szCs w:val="24"/>
            <w:lang w:val="kk-KZ"/>
          </w:rPr>
          <w:t>https://www.instagram.com/p/CXjfhxAt0Qn/?igsh=bW9wM2drd3FmMHB2</w:t>
        </w:r>
      </w:hyperlink>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69" w:history="1">
        <w:r w:rsidR="001D0D5C" w:rsidRPr="0090786E">
          <w:rPr>
            <w:rStyle w:val="a5"/>
            <w:rFonts w:eastAsia="Times New Roman"/>
            <w:iCs/>
            <w:sz w:val="24"/>
            <w:szCs w:val="24"/>
            <w:lang w:val="kk-KZ"/>
          </w:rPr>
          <w:t>https://www.instagram.com/p/CXjezKtt9wL/?igsh=MWRtdGZrcmRyNGkxdg</w:t>
        </w:r>
      </w:hyperlink>
      <w:r w:rsidR="001D0D5C" w:rsidRPr="0090786E">
        <w:rPr>
          <w:rFonts w:ascii="Times New Roman" w:eastAsia="Times New Roman" w:hAnsi="Times New Roman" w:cs="Times New Roman"/>
          <w:iCs/>
          <w:sz w:val="24"/>
          <w:szCs w:val="24"/>
          <w:lang w:val="kk-KZ"/>
        </w:rPr>
        <w:t>==</w:t>
      </w:r>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0" w:history="1">
        <w:r w:rsidR="001D0D5C" w:rsidRPr="0090786E">
          <w:rPr>
            <w:rStyle w:val="a5"/>
            <w:rFonts w:eastAsia="Times New Roman"/>
            <w:iCs/>
            <w:sz w:val="24"/>
            <w:szCs w:val="24"/>
            <w:lang w:val="kk-KZ"/>
          </w:rPr>
          <w:t>https://www.instagram.com/reel/CaT2QitFLjk/?igsh=YXBzcHlibDZ5ajVu</w:t>
        </w:r>
      </w:hyperlink>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1" w:history="1">
        <w:r w:rsidR="001D0D5C" w:rsidRPr="0090786E">
          <w:rPr>
            <w:rStyle w:val="a5"/>
            <w:rFonts w:eastAsia="Times New Roman"/>
            <w:iCs/>
            <w:sz w:val="24"/>
            <w:szCs w:val="24"/>
            <w:lang w:val="kk-KZ"/>
          </w:rPr>
          <w:t>https://www.instagram.com/p/CakOwYjtNgB/?igsh=MXJybHU2bjg3ZzFhcQ</w:t>
        </w:r>
      </w:hyperlink>
      <w:r w:rsidR="001D0D5C" w:rsidRPr="0090786E">
        <w:rPr>
          <w:rFonts w:ascii="Times New Roman" w:eastAsia="Times New Roman" w:hAnsi="Times New Roman" w:cs="Times New Roman"/>
          <w:iCs/>
          <w:sz w:val="24"/>
          <w:szCs w:val="24"/>
          <w:lang w:val="kk-KZ"/>
        </w:rPr>
        <w:t>==</w:t>
      </w:r>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2" w:history="1">
        <w:r w:rsidR="001D0D5C" w:rsidRPr="0090786E">
          <w:rPr>
            <w:rStyle w:val="a5"/>
            <w:rFonts w:eastAsia="Times New Roman"/>
            <w:iCs/>
            <w:sz w:val="24"/>
            <w:szCs w:val="24"/>
            <w:lang w:val="kk-KZ"/>
          </w:rPr>
          <w:t>https://www.instagram.com/p/CakP6hvtrTB/?igsh=dnhrbmJoZHUxb3Q3</w:t>
        </w:r>
      </w:hyperlink>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3" w:history="1">
        <w:r w:rsidR="001D0D5C" w:rsidRPr="0090786E">
          <w:rPr>
            <w:rStyle w:val="a5"/>
            <w:rFonts w:eastAsia="Times New Roman"/>
            <w:iCs/>
            <w:sz w:val="24"/>
            <w:szCs w:val="24"/>
            <w:lang w:val="kk-KZ"/>
          </w:rPr>
          <w:t>https://www.instagram.com/p/CakQcnzt-ne/?igsh=eDZodXg4bzdlMDY5</w:t>
        </w:r>
      </w:hyperlink>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4" w:history="1">
        <w:r w:rsidR="001D0D5C" w:rsidRPr="0090786E">
          <w:rPr>
            <w:rStyle w:val="a5"/>
            <w:rFonts w:eastAsia="Times New Roman"/>
            <w:iCs/>
            <w:sz w:val="24"/>
            <w:szCs w:val="24"/>
            <w:lang w:val="kk-KZ"/>
          </w:rPr>
          <w:t>https://www.instagram.com/p/Ca1pXNLNtX4/?igsh=bjNrYTN3eWJvcWti</w:t>
        </w:r>
      </w:hyperlink>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5" w:history="1">
        <w:r w:rsidR="001D0D5C" w:rsidRPr="0090786E">
          <w:rPr>
            <w:rStyle w:val="a5"/>
            <w:rFonts w:eastAsia="Times New Roman"/>
            <w:iCs/>
            <w:sz w:val="24"/>
            <w:szCs w:val="24"/>
            <w:lang w:val="kk-KZ"/>
          </w:rPr>
          <w:t>https://www.instagram.com/p/CbPOTEoNw2b/?igsh=NmhhMTJwbm15bXpu</w:t>
        </w:r>
      </w:hyperlink>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6" w:history="1">
        <w:r w:rsidR="001D0D5C" w:rsidRPr="0090786E">
          <w:rPr>
            <w:rStyle w:val="a5"/>
            <w:rFonts w:eastAsia="Times New Roman"/>
            <w:iCs/>
            <w:sz w:val="24"/>
            <w:szCs w:val="24"/>
            <w:lang w:val="kk-KZ"/>
          </w:rPr>
          <w:t>https://www.instagram.com/p/CbgpqSQqzoz/?igsh=azF4YXF5ZWF0bGFj</w:t>
        </w:r>
      </w:hyperlink>
    </w:p>
    <w:p w:rsidR="001D0D5C" w:rsidRPr="0090786E" w:rsidRDefault="000D0CA5" w:rsidP="002A3BED">
      <w:pPr>
        <w:shd w:val="clear" w:color="auto" w:fill="FFFFFF"/>
        <w:spacing w:after="0" w:line="240" w:lineRule="auto"/>
        <w:jc w:val="both"/>
        <w:rPr>
          <w:rFonts w:ascii="Times New Roman" w:eastAsia="Times New Roman" w:hAnsi="Times New Roman" w:cs="Times New Roman"/>
          <w:iCs/>
          <w:sz w:val="24"/>
          <w:szCs w:val="24"/>
          <w:lang w:val="kk-KZ"/>
        </w:rPr>
      </w:pPr>
      <w:hyperlink r:id="rId77" w:history="1">
        <w:r w:rsidR="001D0D5C" w:rsidRPr="0090786E">
          <w:rPr>
            <w:rStyle w:val="a5"/>
            <w:rFonts w:eastAsia="Times New Roman"/>
            <w:iCs/>
            <w:sz w:val="24"/>
            <w:szCs w:val="24"/>
            <w:lang w:val="kk-KZ"/>
          </w:rPr>
          <w:t>https://www.instagram.com/p/CcR8yXLN_i5/?igsh=ZG44dzNtNjZ1Y3N3</w:t>
        </w:r>
      </w:hyperlink>
    </w:p>
    <w:p w:rsidR="001D0D5C" w:rsidRPr="000D6F64" w:rsidRDefault="001D0D5C" w:rsidP="0090786E">
      <w:pPr>
        <w:shd w:val="clear" w:color="auto" w:fill="FFFFFF"/>
        <w:spacing w:after="0" w:line="240" w:lineRule="auto"/>
        <w:jc w:val="both"/>
        <w:rPr>
          <w:rFonts w:ascii="Times New Roman" w:eastAsia="Times New Roman" w:hAnsi="Times New Roman" w:cs="Times New Roman"/>
          <w:iCs/>
          <w:sz w:val="24"/>
          <w:szCs w:val="24"/>
          <w:lang w:val="kk-KZ"/>
        </w:rPr>
      </w:pPr>
    </w:p>
    <w:p w:rsidR="001D0D5C" w:rsidRPr="000D6F64" w:rsidRDefault="009D32C6" w:rsidP="0090786E">
      <w:pPr>
        <w:shd w:val="clear" w:color="auto" w:fill="FFFFFF"/>
        <w:spacing w:after="0" w:line="240" w:lineRule="auto"/>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u w:val="single"/>
          <w:lang w:val="kk-KZ"/>
        </w:rPr>
        <w:t xml:space="preserve">4. </w:t>
      </w:r>
      <w:r w:rsidR="001D0D5C" w:rsidRPr="000D6F64">
        <w:rPr>
          <w:rFonts w:ascii="Times New Roman" w:eastAsia="Times New Roman" w:hAnsi="Times New Roman" w:cs="Times New Roman"/>
          <w:b/>
          <w:sz w:val="24"/>
          <w:szCs w:val="24"/>
          <w:u w:val="single"/>
          <w:lang w:val="kk-KZ"/>
        </w:rPr>
        <w:t>Отбасы тәрбиесі</w:t>
      </w:r>
    </w:p>
    <w:p w:rsidR="001D0D5C" w:rsidRPr="0090786E" w:rsidRDefault="001D0D5C" w:rsidP="0090786E">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Мақсаты:</w:t>
      </w:r>
      <w:r w:rsidRPr="0090786E">
        <w:rPr>
          <w:rFonts w:ascii="Times New Roman" w:eastAsia="Times New Roman" w:hAnsi="Times New Roman" w:cs="Times New Roman"/>
          <w:sz w:val="24"/>
          <w:szCs w:val="24"/>
          <w:lang w:val="kk-KZ"/>
        </w:rPr>
        <w:t xml:space="preserve">Ата-аналарды оқыту, бала тәрбиесінде олардың психологиялық-педагогикалық құзыреттіліктерін және жауапкершіліктерін арттыру.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Мектебімізде оқушы, педагог, ата – ана үштігінің бала тәрбиесіндегі үйлесімділігін орнату, ата – аналармен серіктестік байланысын қалыптастыру мақсатында бірқатар жұмыстар атқарылуда.  Жалпы ата – аналар жиналысы, ашық есік күндері тоқсанына  өтіп отырады. Жиналыстарда бала тәрбиесі мен психологиясына қатысты «Менің отбасым – сыйластық, жарастық орнаған орта» тақырыптарында  баяндамалар мен есептер берілді.  Ата – аналарға оқушылардың бос уақытын тиімді ұйымдастыру мақсатында олардың мектептен тыс мекемелеріне, яғни өнер, спорт мектептеріндегі үйірмелерге жазылуға үгіт – насихат жұмыстары жүргізіліп келеді.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Нәтижесінде</w:t>
      </w:r>
    </w:p>
    <w:p w:rsidR="001D0D5C" w:rsidRPr="0090786E" w:rsidRDefault="001D0D5C" w:rsidP="0090786E">
      <w:pPr>
        <w:spacing w:after="0" w:line="240" w:lineRule="auto"/>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Жанұядағы  ата- ана  мен бала арасындағы  қарым- қатынасы  нығая түсті.</w:t>
      </w:r>
    </w:p>
    <w:p w:rsidR="001D0D5C" w:rsidRDefault="000D0CA5" w:rsidP="0090786E">
      <w:pPr>
        <w:spacing w:after="0" w:line="240" w:lineRule="auto"/>
        <w:rPr>
          <w:rFonts w:ascii="Times New Roman" w:eastAsia="Times New Roman" w:hAnsi="Times New Roman" w:cs="Times New Roman"/>
          <w:sz w:val="24"/>
          <w:szCs w:val="24"/>
          <w:lang w:val="kk-KZ"/>
        </w:rPr>
      </w:pPr>
      <w:hyperlink r:id="rId78" w:history="1">
        <w:r w:rsidR="001D0D5C" w:rsidRPr="0090786E">
          <w:rPr>
            <w:rStyle w:val="a5"/>
            <w:rFonts w:eastAsia="Times New Roman"/>
            <w:sz w:val="24"/>
            <w:szCs w:val="24"/>
            <w:lang w:val="kk-KZ"/>
          </w:rPr>
          <w:t>https://www.instagram.com/p/CbO7V3ptnbZ/?igsh=MXhydnprc3l6MGhrNw</w:t>
        </w:r>
      </w:hyperlink>
      <w:r w:rsidR="001D0D5C" w:rsidRPr="0090786E">
        <w:rPr>
          <w:rFonts w:ascii="Times New Roman" w:eastAsia="Times New Roman" w:hAnsi="Times New Roman" w:cs="Times New Roman"/>
          <w:sz w:val="24"/>
          <w:szCs w:val="24"/>
          <w:lang w:val="kk-KZ"/>
        </w:rPr>
        <w:t>==</w:t>
      </w:r>
    </w:p>
    <w:p w:rsidR="000D6F64" w:rsidRPr="0090786E" w:rsidRDefault="000D6F64" w:rsidP="0090786E">
      <w:pPr>
        <w:spacing w:after="0" w:line="240" w:lineRule="auto"/>
        <w:rPr>
          <w:rFonts w:ascii="Times New Roman" w:eastAsia="Times New Roman" w:hAnsi="Times New Roman" w:cs="Times New Roman"/>
          <w:sz w:val="24"/>
          <w:szCs w:val="24"/>
          <w:lang w:val="kk-KZ"/>
        </w:rPr>
      </w:pPr>
    </w:p>
    <w:p w:rsidR="001D0D5C" w:rsidRPr="0090786E" w:rsidRDefault="001D0D5C" w:rsidP="000D6F64">
      <w:pPr>
        <w:spacing w:after="0" w:line="240" w:lineRule="auto"/>
        <w:ind w:firstLine="567"/>
        <w:jc w:val="center"/>
        <w:rPr>
          <w:rFonts w:ascii="Times New Roman" w:eastAsia="Times New Roman" w:hAnsi="Times New Roman" w:cs="Times New Roman"/>
          <w:b/>
          <w:sz w:val="24"/>
          <w:szCs w:val="24"/>
          <w:lang w:val="kk-KZ"/>
        </w:rPr>
      </w:pPr>
      <w:r w:rsidRPr="0090786E">
        <w:rPr>
          <w:rFonts w:ascii="Times New Roman" w:hAnsi="Times New Roman" w:cs="Times New Roman"/>
          <w:b/>
          <w:sz w:val="24"/>
          <w:szCs w:val="24"/>
          <w:lang w:val="kk-KZ"/>
        </w:rPr>
        <w:t>5.</w:t>
      </w:r>
      <w:r w:rsidRPr="0090786E">
        <w:rPr>
          <w:rFonts w:ascii="Times New Roman" w:eastAsia="Times New Roman" w:hAnsi="Times New Roman" w:cs="Times New Roman"/>
          <w:b/>
          <w:sz w:val="24"/>
          <w:szCs w:val="24"/>
          <w:lang w:val="kk-KZ"/>
        </w:rPr>
        <w:t>Еңбек, экономикалық және экологиялық тәрбие</w:t>
      </w:r>
    </w:p>
    <w:p w:rsidR="001D0D5C" w:rsidRPr="0090786E" w:rsidRDefault="001D0D5C" w:rsidP="0090786E">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Мақсаты:</w:t>
      </w:r>
      <w:r w:rsidRPr="0090786E">
        <w:rPr>
          <w:rFonts w:ascii="Times New Roman" w:eastAsia="Times New Roman" w:hAnsi="Times New Roman" w:cs="Times New Roman"/>
          <w:sz w:val="24"/>
          <w:szCs w:val="24"/>
          <w:lang w:val="kk-KZ"/>
        </w:rPr>
        <w:t>Тұлғаның өзін кәсіби анықтауына саналы қарым-қатынасын қалыптастыру, экономикалық ойлауын және экологиялық мәдениетін дамыту. Мектеп оқушыларының арасындаеңбек, экономикалық және экологиялық тәрбиені іске асыру мақсатында бірқатар шаралар жүргізілді.</w:t>
      </w:r>
    </w:p>
    <w:p w:rsidR="001D0D5C" w:rsidRPr="0090786E" w:rsidRDefault="001D0D5C" w:rsidP="009D32C6">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Еңбек, экономикалық және экологиялық тәрбие берудін міндеті табиғат тағдыры үшін тұлғаның жауапкершілік сезімін қалыптастыру, жанашырлық сезімін ояту,адам мен қоршаған ортаның біртұтастығын сана сезімдеріне дағдыландыру. Көгалдандыру  айында мектебімізде ата – аналардың,  оқушылардың,  ұстаздардың   көмегімен бірнеше жұмыстар  атқарылды,  мектептің алдына 10 қарағай  ағаштары,  питунья   және  көпжылдық  гүлдер отырғызылды.   Мектеп   ұстаздары   мен   оқушылар  мектеп  ауласында,   мектепке   бөлінген аймақта  сенбілік  өткізіп  ақтау,  тазарту   жұмыстары   жасалып тұрды. </w:t>
      </w:r>
    </w:p>
    <w:p w:rsidR="001D0D5C" w:rsidRPr="0090786E" w:rsidRDefault="001D0D5C" w:rsidP="009D32C6">
      <w:pPr>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Cs/>
          <w:sz w:val="24"/>
          <w:szCs w:val="24"/>
          <w:lang w:val="kk-KZ"/>
        </w:rPr>
        <w:t>Еңбек, экономика  және экологиялық тәрбие бағытындаміндеті нарықтық экономиканың негізгі заңдары жайлы білімдерін қалыптастыру, жасөспірімдердің өзіне-өзі қызмет  көрсету шеберлігін және дағдыларын игере отырып көзделген мақсатқа жетуді, шыдамдылықты қалыптастыру болып табылады. Мектепте оқушылар «Шебердің қолы ортақ» тақырыбында қол өнер байқауын, «Менің  таңдаған мамандығым» сұрақ- жауап кешін, «Мамандығым мақтанышым» кездесу сағатын өткізе отырып кітапханадағы ескі кітаптарды түптеп, беттерін түгендеу жұмыстарын, өз сынып бөлмелеріндегі мүлікке жауапкершілікпен қарап, «Бала тәрбиесі басынан, еңбекке баулу жасынан» тақырыбында тәрбие сағатың ұйымдастырды.</w:t>
      </w:r>
    </w:p>
    <w:p w:rsidR="001D0D5C" w:rsidRPr="0090786E" w:rsidRDefault="001D0D5C" w:rsidP="009D32C6">
      <w:pPr>
        <w:spacing w:after="0" w:line="240" w:lineRule="auto"/>
        <w:ind w:firstLine="720"/>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bCs/>
          <w:sz w:val="24"/>
          <w:szCs w:val="24"/>
          <w:lang w:val="kk-KZ"/>
        </w:rPr>
        <w:t xml:space="preserve"> «Алғашқы экономикалық түсініктері» тақырыбы аясында 5-8 сынып оқушылары өздері орындаған жоба жұмыстары арқылы экономиканың тұстары туралы білімдерін көрсетті.  Осы жұмыстар арқылы нәтижесінде алғашқы экономикалық түсініктері қалыптасып, еңбек ету құлшыныстары оянды.</w:t>
      </w:r>
      <w:r w:rsidRPr="0090786E">
        <w:rPr>
          <w:rFonts w:ascii="Times New Roman" w:eastAsia="Times New Roman" w:hAnsi="Times New Roman" w:cs="Times New Roman"/>
          <w:color w:val="000000"/>
          <w:sz w:val="24"/>
          <w:szCs w:val="24"/>
          <w:lang w:val="kk-KZ"/>
        </w:rPr>
        <w:t>Ата-аналар комитеті мен әкімшілік, оқушылардың өзіндік басқару кеңесі, жергілікті қоғамдастық, құқық қорғау органдары арасындағы байланыс тығыз реттелген. Ата-аналар комитеті мектептің қоғамдық  жұмыстарын  ұйымдастыруға қатысып отырады.</w:t>
      </w:r>
    </w:p>
    <w:p w:rsidR="001D0D5C" w:rsidRPr="0090786E" w:rsidRDefault="001D0D5C" w:rsidP="0090786E">
      <w:pPr>
        <w:shd w:val="clear" w:color="auto" w:fill="FFFFFF"/>
        <w:spacing w:after="0" w:line="240" w:lineRule="auto"/>
        <w:jc w:val="both"/>
        <w:rPr>
          <w:rFonts w:ascii="Times New Roman" w:hAnsi="Times New Roman" w:cs="Times New Roman"/>
          <w:b/>
          <w:color w:val="FF0000"/>
          <w:sz w:val="24"/>
          <w:szCs w:val="24"/>
          <w:u w:val="single"/>
          <w:lang w:val="kk-KZ" w:eastAsia="en-US"/>
        </w:rPr>
      </w:pPr>
      <w:r w:rsidRPr="0090786E">
        <w:rPr>
          <w:rFonts w:ascii="Times New Roman" w:eastAsia="Times New Roman" w:hAnsi="Times New Roman" w:cs="Times New Roman"/>
          <w:sz w:val="24"/>
          <w:szCs w:val="24"/>
          <w:lang w:val="kk-KZ"/>
        </w:rPr>
        <w:t xml:space="preserve">Оқушылардың өзін - өзі тану арқылы қандай кәсіпке қабілетті екенін, кәсіптің алуан түрлілігін ұғындыру мақсатында мектеп психологы тарапынан жоғары сынып оқушыларына әртүрлі мамандықтар туралы мәлімдемелермен хабардар ететін «Мамандық әлеміне саяхат» деген тақырыпта тренингтер өткізілді. </w:t>
      </w:r>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79" w:history="1">
        <w:r w:rsidR="001D0D5C" w:rsidRPr="0090786E">
          <w:rPr>
            <w:rStyle w:val="a5"/>
            <w:sz w:val="24"/>
            <w:szCs w:val="24"/>
            <w:lang w:val="kk-KZ"/>
          </w:rPr>
          <w:t>https://www.instagram.com/p/CdDT13MtB08/?igsh=aHB6NTV0N2d0Njhn</w:t>
        </w:r>
      </w:hyperlink>
    </w:p>
    <w:p w:rsidR="001D0D5C" w:rsidRPr="0090786E" w:rsidRDefault="001D0D5C" w:rsidP="0090786E">
      <w:pPr>
        <w:spacing w:after="0" w:line="240" w:lineRule="auto"/>
        <w:ind w:firstLine="567"/>
        <w:contextualSpacing/>
        <w:jc w:val="both"/>
        <w:rPr>
          <w:rFonts w:ascii="Times New Roman" w:hAnsi="Times New Roman" w:cs="Times New Roman"/>
          <w:sz w:val="24"/>
          <w:szCs w:val="24"/>
          <w:lang w:val="kk-KZ"/>
        </w:rPr>
      </w:pPr>
    </w:p>
    <w:p w:rsidR="001D0D5C" w:rsidRPr="0090786E" w:rsidRDefault="001D0D5C" w:rsidP="000D6F64">
      <w:pPr>
        <w:pStyle w:val="ab"/>
        <w:spacing w:after="0" w:line="240" w:lineRule="auto"/>
        <w:jc w:val="center"/>
        <w:rPr>
          <w:rFonts w:ascii="Times New Roman" w:hAnsi="Times New Roman" w:cs="Times New Roman"/>
          <w:b/>
          <w:sz w:val="24"/>
          <w:szCs w:val="24"/>
          <w:lang w:val="kk-KZ" w:eastAsia="en-US"/>
        </w:rPr>
      </w:pPr>
      <w:r w:rsidRPr="0090786E">
        <w:rPr>
          <w:rFonts w:ascii="Times New Roman" w:hAnsi="Times New Roman" w:cs="Times New Roman"/>
          <w:b/>
          <w:sz w:val="24"/>
          <w:szCs w:val="24"/>
          <w:lang w:val="kk-KZ"/>
        </w:rPr>
        <w:t>6.</w:t>
      </w:r>
      <w:r w:rsidRPr="0090786E">
        <w:rPr>
          <w:rFonts w:ascii="Times New Roman" w:hAnsi="Times New Roman" w:cs="Times New Roman"/>
          <w:b/>
          <w:sz w:val="24"/>
          <w:szCs w:val="24"/>
          <w:lang w:val="kk-KZ" w:eastAsia="en-US"/>
        </w:rPr>
        <w:t>Зияткерлік тәрбие, ақпараттық мәдениет тәрбиесі</w:t>
      </w:r>
    </w:p>
    <w:p w:rsidR="001D0D5C" w:rsidRPr="0090786E" w:rsidRDefault="009D32C6" w:rsidP="0090786E">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ab/>
      </w:r>
      <w:r w:rsidR="001D0D5C" w:rsidRPr="0090786E">
        <w:rPr>
          <w:rFonts w:ascii="Times New Roman" w:eastAsia="Times New Roman" w:hAnsi="Times New Roman" w:cs="Times New Roman"/>
          <w:b/>
          <w:sz w:val="24"/>
          <w:szCs w:val="24"/>
          <w:lang w:val="kk-KZ"/>
        </w:rPr>
        <w:t xml:space="preserve">Мақсаты: </w:t>
      </w:r>
      <w:r w:rsidR="001D0D5C" w:rsidRPr="0090786E">
        <w:rPr>
          <w:rFonts w:ascii="Times New Roman" w:eastAsia="Times New Roman" w:hAnsi="Times New Roman" w:cs="Times New Roman"/>
          <w:iCs/>
          <w:sz w:val="24"/>
          <w:szCs w:val="24"/>
          <w:lang w:val="kk-KZ"/>
        </w:rPr>
        <w:t xml:space="preserve">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Оқушылардың  белсенді ойлау қызметін, ақыл – ойы мен білімге құштарлығын дамыту мақсатында түрлі интеллектуалды сайыстар мен басқа да іс – шаралар ұйымдастырылды. </w:t>
      </w:r>
    </w:p>
    <w:p w:rsidR="001D0D5C" w:rsidRPr="0090786E" w:rsidRDefault="001D0D5C" w:rsidP="0090786E">
      <w:pPr>
        <w:spacing w:after="0" w:line="240" w:lineRule="auto"/>
        <w:jc w:val="both"/>
        <w:rPr>
          <w:rFonts w:ascii="Times New Roman" w:eastAsia="Times New Roman" w:hAnsi="Times New Roman" w:cs="Times New Roman"/>
          <w:bCs/>
          <w:sz w:val="24"/>
          <w:szCs w:val="24"/>
          <w:lang w:val="kk-KZ"/>
        </w:rPr>
      </w:pPr>
      <w:r w:rsidRPr="0090786E">
        <w:rPr>
          <w:rFonts w:ascii="Times New Roman" w:eastAsia="Times New Roman" w:hAnsi="Times New Roman" w:cs="Times New Roman"/>
          <w:bCs/>
          <w:sz w:val="24"/>
          <w:szCs w:val="24"/>
          <w:lang w:val="kk-KZ"/>
        </w:rPr>
        <w:t xml:space="preserve">Оқушылардың өзін –өзі тану қабілетін зерттеу мақсатында мектеп психологы үнемі жұмыстар жүргізді.  1-4 сыныптар арасында   әрбір  баланы  жетілдіру  үшін  оның  бойындағы  бар  құндылықтарды  дамыту  мақсатында  «Өзімді тану-өзгені тану» атты тақырыпта тәрбие сағаты,  «Жеке қабілет  және  әлеуметтік  мүмкіндіктің ашылуы» тақырыбында 5-8 сыныптарды сынып сағаттары өткізілді. </w:t>
      </w:r>
    </w:p>
    <w:p w:rsidR="001D0D5C" w:rsidRPr="0090786E" w:rsidRDefault="004C6EAE" w:rsidP="0090786E">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ab/>
        <w:t>5-8 сынып оқушылары «Сүйікті менің ісім» тақырыбында шығарма</w:t>
      </w:r>
      <w:r w:rsidR="001D0D5C" w:rsidRPr="0090786E">
        <w:rPr>
          <w:rFonts w:ascii="Times New Roman" w:eastAsia="Times New Roman" w:hAnsi="Times New Roman" w:cs="Times New Roman"/>
          <w:bCs/>
          <w:sz w:val="24"/>
          <w:szCs w:val="24"/>
          <w:lang w:val="kk-KZ"/>
        </w:rPr>
        <w:t xml:space="preserve"> байқауы тақырыбында бастауыш сыныптармен танымдық сағаты өтті. </w:t>
      </w:r>
    </w:p>
    <w:p w:rsidR="001D0D5C" w:rsidRPr="0090786E" w:rsidRDefault="001D0D5C" w:rsidP="004C6EAE">
      <w:pPr>
        <w:spacing w:after="0" w:line="240" w:lineRule="auto"/>
        <w:ind w:firstLine="720"/>
        <w:jc w:val="both"/>
        <w:rPr>
          <w:rFonts w:ascii="Times New Roman" w:eastAsia="Times New Roman" w:hAnsi="Times New Roman" w:cs="Times New Roman"/>
          <w:bCs/>
          <w:sz w:val="24"/>
          <w:szCs w:val="24"/>
          <w:lang w:val="kk-KZ"/>
        </w:rPr>
      </w:pPr>
      <w:r w:rsidRPr="0090786E">
        <w:rPr>
          <w:rFonts w:ascii="Times New Roman" w:eastAsia="Times New Roman" w:hAnsi="Times New Roman" w:cs="Times New Roman"/>
          <w:bCs/>
          <w:sz w:val="24"/>
          <w:szCs w:val="24"/>
          <w:lang w:val="kk-KZ"/>
        </w:rPr>
        <w:t xml:space="preserve">Нәтижесінде оқушылар қазіргі заман талабындағы кәсіби мамандықтар туралы білімдерін кеңейтті, жаңа мамандықтар туралы танысты.  </w:t>
      </w:r>
    </w:p>
    <w:p w:rsidR="001D0D5C" w:rsidRPr="0090786E" w:rsidRDefault="001D0D5C" w:rsidP="0090786E">
      <w:pPr>
        <w:spacing w:after="0" w:line="240" w:lineRule="auto"/>
        <w:jc w:val="both"/>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color w:val="000000"/>
          <w:sz w:val="24"/>
          <w:szCs w:val="24"/>
          <w:lang w:val="kk-KZ"/>
        </w:rPr>
        <w:t>Оқушылардың жас ерекшеліктеріне сәйкес зияткерлік, мәдени-көпшілік және спорттық іс-шаралар жүйесі болды. Балалардың сыныптан тыс жұмысқа қатысуын ынталандыру жүйесі бар. Сыныптан тыс іс-шараларды ұйымдастыру және өткізу мұғалімнің көмегімен жүзеге асырылады және оқушы тұлғасын дамытуға бағытталған.</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Тоқсан көлемінде мектепішілік құқық бұзушылықтың алдын алу кеңесінің отырыстары өткізіліп отырды. Сынып жетекшілер ата-аналар жиналыстарында  кәмелетке толмағандар арасындағы құқық  бұзушылық пен оқушылардың түнгі уақытта көшеде  жүрмеулері туралы үнемі айтып отырады.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Мектеп психологы Жатаева Г.Е. мектеп  оқушылары  арасындағы  зорлық- зомбылықтың, бопсалаушылықтың, құқық  бұзушылықтың  алдын  алу  мақсатында  сауалнама  жүргізіп, нәтижесін өңдеді.</w:t>
      </w:r>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0" w:history="1">
        <w:r w:rsidR="001D0D5C" w:rsidRPr="0090786E">
          <w:rPr>
            <w:rStyle w:val="a5"/>
            <w:sz w:val="24"/>
            <w:szCs w:val="24"/>
            <w:lang w:val="kk-KZ"/>
          </w:rPr>
          <w:t>https://www.instagram.com/p/CWLN1svNcjK/?igsh=bjI0MzVlcTJpdTRx</w:t>
        </w:r>
      </w:hyperlink>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1" w:history="1">
        <w:r w:rsidR="001D0D5C" w:rsidRPr="0090786E">
          <w:rPr>
            <w:rStyle w:val="a5"/>
            <w:sz w:val="24"/>
            <w:szCs w:val="24"/>
            <w:lang w:val="kk-KZ"/>
          </w:rPr>
          <w:t>https://www.instagram.com/p/CWLOxfwtVmp/?igsh=M3NtZm10cmwyYWd6</w:t>
        </w:r>
      </w:hyperlink>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2" w:history="1">
        <w:r w:rsidR="001D0D5C" w:rsidRPr="0090786E">
          <w:rPr>
            <w:rStyle w:val="a5"/>
            <w:sz w:val="24"/>
            <w:szCs w:val="24"/>
            <w:lang w:val="kk-KZ"/>
          </w:rPr>
          <w:t>https://www.instagram.com/p/CWNZhY3t3ED/?igsh=MXZrNjljcGxnaTdubg</w:t>
        </w:r>
      </w:hyperlink>
      <w:r w:rsidR="001D0D5C" w:rsidRPr="0090786E">
        <w:rPr>
          <w:rFonts w:ascii="Times New Roman" w:hAnsi="Times New Roman" w:cs="Times New Roman"/>
          <w:sz w:val="24"/>
          <w:szCs w:val="24"/>
          <w:lang w:val="kk-KZ"/>
        </w:rPr>
        <w:t>==</w:t>
      </w:r>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3" w:history="1">
        <w:r w:rsidR="001D0D5C" w:rsidRPr="0090786E">
          <w:rPr>
            <w:rStyle w:val="a5"/>
            <w:sz w:val="24"/>
            <w:szCs w:val="24"/>
            <w:lang w:val="kk-KZ"/>
          </w:rPr>
          <w:t>https://www.instagram.com/p/CWaiQJ0NchL/?igsh=MWtyZWVvMWV4ano5Ng</w:t>
        </w:r>
      </w:hyperlink>
      <w:r w:rsidR="001D0D5C" w:rsidRPr="0090786E">
        <w:rPr>
          <w:rFonts w:ascii="Times New Roman" w:hAnsi="Times New Roman" w:cs="Times New Roman"/>
          <w:sz w:val="24"/>
          <w:szCs w:val="24"/>
          <w:lang w:val="kk-KZ"/>
        </w:rPr>
        <w:t>==</w:t>
      </w:r>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4" w:history="1">
        <w:r w:rsidR="001D0D5C" w:rsidRPr="0090786E">
          <w:rPr>
            <w:rStyle w:val="a5"/>
            <w:sz w:val="24"/>
            <w:szCs w:val="24"/>
            <w:lang w:val="kk-KZ"/>
          </w:rPr>
          <w:t>https://www.instagram.com/p/CWajOFHN3rF/?igsh=aTQ0cjhlNXp3MnBv</w:t>
        </w:r>
      </w:hyperlink>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5" w:history="1">
        <w:r w:rsidR="001D0D5C" w:rsidRPr="0090786E">
          <w:rPr>
            <w:rStyle w:val="a5"/>
            <w:sz w:val="24"/>
            <w:szCs w:val="24"/>
            <w:lang w:val="kk-KZ"/>
          </w:rPr>
          <w:t>https://www.instagram.com/p/CWdFG_qtWth/?igsh=MXFmd25ibXk2dTJlNQ</w:t>
        </w:r>
      </w:hyperlink>
      <w:r w:rsidR="001D0D5C" w:rsidRPr="0090786E">
        <w:rPr>
          <w:rFonts w:ascii="Times New Roman" w:hAnsi="Times New Roman" w:cs="Times New Roman"/>
          <w:sz w:val="24"/>
          <w:szCs w:val="24"/>
          <w:lang w:val="kk-KZ"/>
        </w:rPr>
        <w:t>==</w:t>
      </w:r>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6" w:history="1">
        <w:r w:rsidR="001D0D5C" w:rsidRPr="0090786E">
          <w:rPr>
            <w:rStyle w:val="a5"/>
            <w:sz w:val="24"/>
            <w:szCs w:val="24"/>
            <w:lang w:val="kk-KZ"/>
          </w:rPr>
          <w:t>https://www.instagram.com/p/CWsv7QkNe4U/?igsh=amg5amw4bml1eXV1</w:t>
        </w:r>
      </w:hyperlink>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7" w:history="1">
        <w:r w:rsidR="001D0D5C" w:rsidRPr="0090786E">
          <w:rPr>
            <w:rStyle w:val="a5"/>
            <w:sz w:val="24"/>
            <w:szCs w:val="24"/>
            <w:lang w:val="kk-KZ"/>
          </w:rPr>
          <w:t>https://www.instagram.com/p/CXQGsoatMQK/?igsh=MXFuemwxM3ZmbDQydA</w:t>
        </w:r>
      </w:hyperlink>
      <w:r w:rsidR="001D0D5C" w:rsidRPr="0090786E">
        <w:rPr>
          <w:rFonts w:ascii="Times New Roman" w:hAnsi="Times New Roman" w:cs="Times New Roman"/>
          <w:sz w:val="24"/>
          <w:szCs w:val="24"/>
          <w:lang w:val="kk-KZ"/>
        </w:rPr>
        <w:t>==</w:t>
      </w:r>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8" w:history="1">
        <w:r w:rsidR="001D0D5C" w:rsidRPr="0090786E">
          <w:rPr>
            <w:rStyle w:val="a5"/>
            <w:sz w:val="24"/>
            <w:szCs w:val="24"/>
            <w:lang w:val="kk-KZ"/>
          </w:rPr>
          <w:t>https://www.instagram.com/p/CXQLTImNl8P/?igsh=MWlkeTBwNHZ3NjV3</w:t>
        </w:r>
      </w:hyperlink>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89" w:history="1">
        <w:r w:rsidR="001D0D5C" w:rsidRPr="0090786E">
          <w:rPr>
            <w:rStyle w:val="a5"/>
            <w:sz w:val="24"/>
            <w:szCs w:val="24"/>
            <w:lang w:val="kk-KZ"/>
          </w:rPr>
          <w:t>https://www.instagram.com/p/CXQFwR3Njlz/?igsh=OGFodm8yamNkNW1q</w:t>
        </w:r>
      </w:hyperlink>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90" w:history="1">
        <w:r w:rsidR="001D0D5C" w:rsidRPr="0090786E">
          <w:rPr>
            <w:rStyle w:val="a5"/>
            <w:sz w:val="24"/>
            <w:szCs w:val="24"/>
            <w:lang w:val="kk-KZ"/>
          </w:rPr>
          <w:t>https://www.instagram.com/p/CXTRtNYNeLj/?igsh=NGVyZ25lNDc1bnJ4</w:t>
        </w:r>
      </w:hyperlink>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91" w:history="1">
        <w:r w:rsidR="001D0D5C" w:rsidRPr="0090786E">
          <w:rPr>
            <w:rStyle w:val="a5"/>
            <w:sz w:val="24"/>
            <w:szCs w:val="24"/>
            <w:lang w:val="kk-KZ"/>
          </w:rPr>
          <w:t>https://www.instagram.com/p/CXTSsSvN6V2/?igsh=YnNyeHpmcXVsY2Vh</w:t>
        </w:r>
      </w:hyperlink>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92" w:history="1">
        <w:r w:rsidR="001D0D5C" w:rsidRPr="0090786E">
          <w:rPr>
            <w:rStyle w:val="a5"/>
            <w:sz w:val="24"/>
            <w:szCs w:val="24"/>
            <w:lang w:val="kk-KZ"/>
          </w:rPr>
          <w:t>https://www.instagram.com/p/CXTT39yNaLZ/?igsh=MTd3YTQxNWlrNHYweA</w:t>
        </w:r>
      </w:hyperlink>
      <w:r w:rsidR="001D0D5C" w:rsidRPr="0090786E">
        <w:rPr>
          <w:rFonts w:ascii="Times New Roman" w:hAnsi="Times New Roman" w:cs="Times New Roman"/>
          <w:sz w:val="24"/>
          <w:szCs w:val="24"/>
          <w:lang w:val="kk-KZ"/>
        </w:rPr>
        <w:t>==</w:t>
      </w:r>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93" w:history="1">
        <w:r w:rsidR="001D0D5C" w:rsidRPr="0090786E">
          <w:rPr>
            <w:rStyle w:val="a5"/>
            <w:sz w:val="24"/>
            <w:szCs w:val="24"/>
            <w:lang w:val="kk-KZ"/>
          </w:rPr>
          <w:t>https://www.instagram.com/p/CXTU01qtRa4/?igsh=a2IyNTRhZTAwd2Fu</w:t>
        </w:r>
      </w:hyperlink>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94" w:history="1">
        <w:r w:rsidR="001D0D5C" w:rsidRPr="0090786E">
          <w:rPr>
            <w:rStyle w:val="a5"/>
            <w:sz w:val="24"/>
            <w:szCs w:val="24"/>
            <w:lang w:val="kk-KZ"/>
          </w:rPr>
          <w:t>https://www.instagram.com/p/CX3QVFuNIYt/?igsh=MWhwOHZtdWd2OW9hOQ</w:t>
        </w:r>
      </w:hyperlink>
      <w:r w:rsidR="001D0D5C" w:rsidRPr="0090786E">
        <w:rPr>
          <w:rFonts w:ascii="Times New Roman" w:hAnsi="Times New Roman" w:cs="Times New Roman"/>
          <w:sz w:val="24"/>
          <w:szCs w:val="24"/>
          <w:lang w:val="kk-KZ"/>
        </w:rPr>
        <w:t>==</w:t>
      </w:r>
    </w:p>
    <w:p w:rsidR="001D0D5C" w:rsidRPr="0090786E" w:rsidRDefault="000D0CA5" w:rsidP="0090786E">
      <w:pPr>
        <w:spacing w:after="0" w:line="240" w:lineRule="auto"/>
        <w:ind w:firstLine="567"/>
        <w:contextualSpacing/>
        <w:jc w:val="both"/>
        <w:rPr>
          <w:rFonts w:ascii="Times New Roman" w:hAnsi="Times New Roman" w:cs="Times New Roman"/>
          <w:sz w:val="24"/>
          <w:szCs w:val="24"/>
          <w:lang w:val="kk-KZ"/>
        </w:rPr>
      </w:pPr>
      <w:hyperlink r:id="rId95" w:history="1">
        <w:r w:rsidR="001D0D5C" w:rsidRPr="0090786E">
          <w:rPr>
            <w:rStyle w:val="a5"/>
            <w:sz w:val="24"/>
            <w:szCs w:val="24"/>
            <w:lang w:val="kk-KZ"/>
          </w:rPr>
          <w:t>https://www.instagram.com/p/CX3RwpPtpkb/?igsh=MWNvOWp2bzFiZWZ3Mg</w:t>
        </w:r>
      </w:hyperlink>
      <w:r w:rsidR="001D0D5C" w:rsidRPr="0090786E">
        <w:rPr>
          <w:rFonts w:ascii="Times New Roman" w:hAnsi="Times New Roman" w:cs="Times New Roman"/>
          <w:sz w:val="24"/>
          <w:szCs w:val="24"/>
          <w:lang w:val="kk-KZ"/>
        </w:rPr>
        <w:t>==</w:t>
      </w:r>
    </w:p>
    <w:p w:rsidR="001D0D5C" w:rsidRPr="0090786E" w:rsidRDefault="001D0D5C" w:rsidP="0090786E">
      <w:pPr>
        <w:spacing w:after="0" w:line="240" w:lineRule="auto"/>
        <w:jc w:val="both"/>
        <w:rPr>
          <w:rFonts w:ascii="Times New Roman" w:hAnsi="Times New Roman" w:cs="Times New Roman"/>
          <w:sz w:val="24"/>
          <w:szCs w:val="24"/>
          <w:lang w:val="kk-KZ"/>
        </w:rPr>
      </w:pPr>
    </w:p>
    <w:p w:rsidR="001D0D5C" w:rsidRPr="000D6F64" w:rsidRDefault="001D0D5C" w:rsidP="0021743A">
      <w:pPr>
        <w:pStyle w:val="ab"/>
        <w:numPr>
          <w:ilvl w:val="0"/>
          <w:numId w:val="1"/>
        </w:numPr>
        <w:shd w:val="clear" w:color="auto" w:fill="FFFFFF"/>
        <w:spacing w:after="0" w:line="240" w:lineRule="auto"/>
        <w:jc w:val="center"/>
        <w:rPr>
          <w:rFonts w:ascii="Times New Roman" w:eastAsia="Times New Roman" w:hAnsi="Times New Roman" w:cs="Times New Roman"/>
          <w:sz w:val="24"/>
          <w:szCs w:val="24"/>
          <w:shd w:val="clear" w:color="auto" w:fill="F8F9FA"/>
          <w:lang w:val="kk-KZ"/>
        </w:rPr>
      </w:pPr>
      <w:r w:rsidRPr="000D6F64">
        <w:rPr>
          <w:rFonts w:ascii="Times New Roman" w:eastAsia="Times New Roman" w:hAnsi="Times New Roman" w:cs="Times New Roman"/>
          <w:b/>
          <w:bCs/>
          <w:sz w:val="24"/>
          <w:szCs w:val="24"/>
          <w:u w:val="single"/>
          <w:lang w:val="kk-KZ"/>
        </w:rPr>
        <w:t>Көпмәдениетті және көркем-эстетикалық тәрбие</w:t>
      </w:r>
    </w:p>
    <w:p w:rsidR="001D0D5C" w:rsidRPr="0090786E" w:rsidRDefault="001D0D5C" w:rsidP="00552190">
      <w:pPr>
        <w:pStyle w:val="ab"/>
        <w:shd w:val="clear" w:color="auto" w:fill="FFFFFF"/>
        <w:tabs>
          <w:tab w:val="left" w:pos="540"/>
        </w:tabs>
        <w:spacing w:after="0" w:line="240" w:lineRule="auto"/>
        <w:ind w:left="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sz w:val="24"/>
          <w:szCs w:val="24"/>
          <w:lang w:val="kk-KZ"/>
        </w:rPr>
        <w:t xml:space="preserve">Мақсаты: </w:t>
      </w:r>
      <w:r w:rsidRPr="0090786E">
        <w:rPr>
          <w:rFonts w:ascii="Times New Roman" w:eastAsia="Times New Roman" w:hAnsi="Times New Roman" w:cs="Times New Roman"/>
          <w:sz w:val="24"/>
          <w:szCs w:val="24"/>
          <w:lang w:val="kk-KZ"/>
        </w:rPr>
        <w:t xml:space="preserve">тұлғаның жалпы мәдени мінез-құлық дағдыларын қалыптастыру, </w:t>
      </w:r>
      <w:r w:rsidRPr="0090786E">
        <w:rPr>
          <w:rFonts w:ascii="Times New Roman" w:eastAsia="Times New Roman" w:hAnsi="Times New Roman" w:cs="Times New Roman"/>
          <w:bCs/>
          <w:sz w:val="24"/>
          <w:szCs w:val="24"/>
          <w:lang w:val="kk-KZ"/>
        </w:rPr>
        <w:t>тұлғаның</w:t>
      </w:r>
      <w:r w:rsidRPr="0090786E">
        <w:rPr>
          <w:rFonts w:ascii="Times New Roman" w:eastAsia="Times New Roman" w:hAnsi="Times New Roman" w:cs="Times New Roman"/>
          <w:sz w:val="24"/>
          <w:szCs w:val="24"/>
          <w:lang w:val="kk-KZ"/>
        </w:rPr>
        <w:t xml:space="preserve"> өнердегі және болмыстағы эстетикалық нысандарды қабылдау, меңгеру және бағалау әзірлігін  дамыту, </w:t>
      </w:r>
      <w:r w:rsidRPr="0090786E">
        <w:rPr>
          <w:rFonts w:ascii="Times New Roman" w:eastAsia="Times New Roman" w:hAnsi="Times New Roman" w:cs="Times New Roman"/>
          <w:bCs/>
          <w:sz w:val="24"/>
          <w:szCs w:val="24"/>
          <w:lang w:val="kk-KZ"/>
        </w:rPr>
        <w:t>білім беру ұйымдарында көпмәдениетті орта құру.</w:t>
      </w:r>
    </w:p>
    <w:p w:rsidR="001D0D5C" w:rsidRPr="0090786E" w:rsidRDefault="001D0D5C" w:rsidP="00552190">
      <w:pPr>
        <w:pStyle w:val="ab"/>
        <w:shd w:val="clear" w:color="auto" w:fill="FFFFFF"/>
        <w:spacing w:after="0" w:line="240" w:lineRule="auto"/>
        <w:ind w:left="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 xml:space="preserve"> Ашық  коммуникативті,  тәртіп  қағидасын  меңгерген,  қарым – қатынас  жүйесінде  ашық  пікір  туғызушы  тұлға  тәрбиелеу мақсатында түрлі тақырыпта іс – шаралар өткізіліп отырады. </w:t>
      </w:r>
    </w:p>
    <w:p w:rsidR="001D0D5C" w:rsidRPr="0090786E" w:rsidRDefault="001D0D5C" w:rsidP="00552190">
      <w:pPr>
        <w:pStyle w:val="ab"/>
        <w:shd w:val="clear" w:color="auto" w:fill="FFFFFF"/>
        <w:spacing w:after="0" w:line="240" w:lineRule="auto"/>
        <w:ind w:left="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lastRenderedPageBreak/>
        <w:t>Оқушы мен ата – аналарға қарым – қатынас мәдениеті мен қоршаған ортаға бейімделу, әдеп нормаларын ұғындыру мақсатында «Бала мен ата – ана қарым-қатынасы» тақырыбында лекция оқылды.</w:t>
      </w:r>
    </w:p>
    <w:p w:rsidR="001D0D5C" w:rsidRPr="0090786E" w:rsidRDefault="000D0CA5" w:rsidP="0090786E">
      <w:pPr>
        <w:pStyle w:val="ab"/>
        <w:shd w:val="clear" w:color="auto" w:fill="FFFFFF"/>
        <w:spacing w:after="0" w:line="240" w:lineRule="auto"/>
        <w:jc w:val="both"/>
        <w:rPr>
          <w:rFonts w:ascii="Times New Roman" w:eastAsia="Times New Roman" w:hAnsi="Times New Roman" w:cs="Times New Roman"/>
          <w:sz w:val="24"/>
          <w:szCs w:val="24"/>
          <w:lang w:val="kk-KZ"/>
        </w:rPr>
      </w:pPr>
      <w:hyperlink r:id="rId96" w:history="1">
        <w:r w:rsidR="001D0D5C" w:rsidRPr="0090786E">
          <w:rPr>
            <w:rStyle w:val="a5"/>
            <w:rFonts w:eastAsia="Times New Roman"/>
            <w:sz w:val="24"/>
            <w:szCs w:val="24"/>
            <w:lang w:val="kk-KZ"/>
          </w:rPr>
          <w:t>https://www.instagram.com/p/CcUaE3ot5GI/?igsh=ZXpsMnU0djhhNzBp</w:t>
        </w:r>
      </w:hyperlink>
    </w:p>
    <w:p w:rsidR="001D0D5C" w:rsidRPr="0090786E" w:rsidRDefault="000D0CA5" w:rsidP="0090786E">
      <w:pPr>
        <w:pStyle w:val="ab"/>
        <w:shd w:val="clear" w:color="auto" w:fill="FFFFFF"/>
        <w:spacing w:after="0" w:line="240" w:lineRule="auto"/>
        <w:jc w:val="both"/>
        <w:rPr>
          <w:rFonts w:ascii="Times New Roman" w:eastAsia="Times New Roman" w:hAnsi="Times New Roman" w:cs="Times New Roman"/>
          <w:sz w:val="24"/>
          <w:szCs w:val="24"/>
          <w:lang w:val="kk-KZ"/>
        </w:rPr>
      </w:pPr>
      <w:hyperlink r:id="rId97" w:history="1">
        <w:r w:rsidR="001D0D5C" w:rsidRPr="0090786E">
          <w:rPr>
            <w:rStyle w:val="a5"/>
            <w:rFonts w:eastAsia="Times New Roman"/>
            <w:sz w:val="24"/>
            <w:szCs w:val="24"/>
            <w:lang w:val="kk-KZ"/>
          </w:rPr>
          <w:t>https://www.instagram.com/p/CakP6hvtrTB/?igsh=dnhrbmJoZHUxb3Q3</w:t>
        </w:r>
      </w:hyperlink>
    </w:p>
    <w:p w:rsidR="001D0D5C" w:rsidRDefault="000D0CA5" w:rsidP="0090786E">
      <w:pPr>
        <w:pStyle w:val="ab"/>
        <w:shd w:val="clear" w:color="auto" w:fill="FFFFFF"/>
        <w:spacing w:after="0" w:line="240" w:lineRule="auto"/>
        <w:jc w:val="both"/>
        <w:rPr>
          <w:rFonts w:ascii="Times New Roman" w:hAnsi="Times New Roman" w:cs="Times New Roman"/>
          <w:sz w:val="24"/>
          <w:szCs w:val="24"/>
          <w:lang w:val="kk-KZ"/>
        </w:rPr>
      </w:pPr>
      <w:hyperlink r:id="rId98" w:history="1">
        <w:r w:rsidR="001D0D5C" w:rsidRPr="0090786E">
          <w:rPr>
            <w:rStyle w:val="a5"/>
            <w:rFonts w:eastAsia="Times New Roman"/>
            <w:sz w:val="24"/>
            <w:szCs w:val="24"/>
            <w:lang w:val="kk-KZ"/>
          </w:rPr>
          <w:t>https://www.instagram.com/p/CWAKcXuNwEM/?igsh=NmE2ZzBvamhibWNh</w:t>
        </w:r>
      </w:hyperlink>
    </w:p>
    <w:p w:rsidR="009D32C6" w:rsidRPr="000D6F64" w:rsidRDefault="009D32C6" w:rsidP="0090786E">
      <w:pPr>
        <w:pStyle w:val="ab"/>
        <w:shd w:val="clear" w:color="auto" w:fill="FFFFFF"/>
        <w:spacing w:after="0" w:line="240" w:lineRule="auto"/>
        <w:jc w:val="both"/>
        <w:rPr>
          <w:rFonts w:ascii="Times New Roman" w:eastAsia="Times New Roman" w:hAnsi="Times New Roman" w:cs="Times New Roman"/>
          <w:sz w:val="24"/>
          <w:szCs w:val="24"/>
          <w:lang w:val="kk-KZ"/>
        </w:rPr>
      </w:pPr>
    </w:p>
    <w:p w:rsidR="001D0D5C" w:rsidRPr="009D32C6" w:rsidRDefault="001D0D5C" w:rsidP="0021743A">
      <w:pPr>
        <w:pStyle w:val="ab"/>
        <w:numPr>
          <w:ilvl w:val="0"/>
          <w:numId w:val="1"/>
        </w:numPr>
        <w:shd w:val="clear" w:color="auto" w:fill="FFFFFF"/>
        <w:tabs>
          <w:tab w:val="left" w:pos="540"/>
        </w:tabs>
        <w:spacing w:after="0" w:line="240" w:lineRule="auto"/>
        <w:jc w:val="center"/>
        <w:rPr>
          <w:rFonts w:ascii="Times New Roman" w:eastAsia="Times New Roman" w:hAnsi="Times New Roman" w:cs="Times New Roman"/>
          <w:b/>
          <w:sz w:val="24"/>
          <w:szCs w:val="24"/>
          <w:u w:val="single"/>
          <w:lang w:val="kk-KZ"/>
        </w:rPr>
      </w:pPr>
      <w:r w:rsidRPr="009D32C6">
        <w:rPr>
          <w:rFonts w:ascii="Times New Roman" w:eastAsia="Times New Roman" w:hAnsi="Times New Roman" w:cs="Times New Roman"/>
          <w:b/>
          <w:sz w:val="24"/>
          <w:szCs w:val="24"/>
          <w:u w:val="single"/>
          <w:lang w:val="kk-KZ"/>
        </w:rPr>
        <w:t>Дене тәрбиесі, салауатты өмір салты</w:t>
      </w:r>
    </w:p>
    <w:p w:rsidR="001D0D5C" w:rsidRPr="0090786E" w:rsidRDefault="009D32C6" w:rsidP="0090786E">
      <w:pPr>
        <w:shd w:val="clear" w:color="auto" w:fill="FFFFFF"/>
        <w:tabs>
          <w:tab w:val="left" w:pos="540"/>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ab/>
      </w:r>
      <w:r w:rsidR="001D0D5C" w:rsidRPr="0090786E">
        <w:rPr>
          <w:rFonts w:ascii="Times New Roman" w:eastAsia="Times New Roman" w:hAnsi="Times New Roman" w:cs="Times New Roman"/>
          <w:b/>
          <w:sz w:val="24"/>
          <w:szCs w:val="24"/>
          <w:lang w:val="kk-KZ"/>
        </w:rPr>
        <w:t>Мақсаты:</w:t>
      </w:r>
      <w:r w:rsidR="001D0D5C" w:rsidRPr="0090786E">
        <w:rPr>
          <w:rFonts w:ascii="Times New Roman" w:eastAsia="Times New Roman" w:hAnsi="Times New Roman" w:cs="Times New Roman"/>
          <w:sz w:val="24"/>
          <w:szCs w:val="24"/>
          <w:lang w:val="kk-KZ"/>
        </w:rPr>
        <w:t xml:space="preserve">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p>
    <w:p w:rsidR="001D0D5C" w:rsidRPr="0090786E" w:rsidRDefault="001D0D5C" w:rsidP="009D32C6">
      <w:pPr>
        <w:shd w:val="clear" w:color="auto" w:fill="FFFFFF"/>
        <w:spacing w:after="0" w:line="240" w:lineRule="auto"/>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b/>
          <w:bCs/>
          <w:sz w:val="24"/>
          <w:szCs w:val="24"/>
          <w:lang w:val="kk-KZ"/>
        </w:rPr>
        <w:t>Денсаулық күніне</w:t>
      </w:r>
      <w:r w:rsidRPr="0090786E">
        <w:rPr>
          <w:rFonts w:ascii="Times New Roman" w:eastAsia="Times New Roman" w:hAnsi="Times New Roman" w:cs="Times New Roman"/>
          <w:sz w:val="24"/>
          <w:szCs w:val="24"/>
          <w:lang w:val="kk-KZ"/>
        </w:rPr>
        <w:t xml:space="preserve"> орай 5-8 сынып оқушылары арасында салауатты өмір салтын қалыптастыру, денсаулықты нығайту, көңіл күйді көтеру, сыныппен  бірге ұйымшылдықты сезіну мақсатында </w:t>
      </w:r>
      <w:r w:rsidRPr="0090786E">
        <w:rPr>
          <w:rFonts w:ascii="Times New Roman" w:eastAsia="Times New Roman" w:hAnsi="Times New Roman" w:cs="Times New Roman"/>
          <w:b/>
          <w:bCs/>
          <w:sz w:val="24"/>
          <w:szCs w:val="24"/>
          <w:lang w:val="kk-KZ"/>
        </w:rPr>
        <w:t>«Көңіл күй және денсаулық»</w:t>
      </w:r>
      <w:r w:rsidRPr="0090786E">
        <w:rPr>
          <w:rFonts w:ascii="Times New Roman" w:eastAsia="Times New Roman" w:hAnsi="Times New Roman" w:cs="Times New Roman"/>
          <w:sz w:val="24"/>
          <w:szCs w:val="24"/>
          <w:lang w:val="kk-KZ"/>
        </w:rPr>
        <w:t xml:space="preserve"> тақырыбында флэш-моб байқауы ұйымдастырылып өткізілді. 5-8 сыныптар арасында эстафета жарысы ұйымдастырылды. Сондай-ақ тоғызқұмалақтан және шахматта жарыстар өткізілді. Күзгі марафон ұйымдастырылып өткізілді. Мектеп оқушыларын салауатты өмір салтын қалыптастыру мақсатында алдымен оларды дене тәрбиесі сабағына қызықтырып, спорттық үйірмелерге тарту жұмыстары жүргізілді. </w:t>
      </w:r>
    </w:p>
    <w:p w:rsidR="001D0D5C" w:rsidRPr="0090786E" w:rsidRDefault="001D0D5C" w:rsidP="004C6EAE">
      <w:pPr>
        <w:shd w:val="clear" w:color="auto" w:fill="FFFFFF"/>
        <w:spacing w:after="0" w:line="240" w:lineRule="auto"/>
        <w:ind w:firstLine="72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Жас ұрпақтың салауатты өмір салтын қалыптастырудағы ой өрісін дамыту, зиянды әдеттерге еліктеудің, қызығудың өмірлеріне қауіп тудыратынын ескерту мақсатында мектеп педагог-психологі  Г.Е.Жатаева, медбике Б.Т. Баймолдина "Нашақорлық-ғасыр дерті" тақырыбында тəрбие сағаты өтті. Оқушыларға зиянды заттардың зардабы жайында бейне роликтен жəне эксперимент жасау арқылы жасап көрсетті</w:t>
      </w:r>
    </w:p>
    <w:p w:rsidR="001D0D5C" w:rsidRPr="0090786E" w:rsidRDefault="009D32C6" w:rsidP="0090786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тәрбиесі және </w:t>
      </w:r>
      <w:r w:rsidR="001D0D5C" w:rsidRPr="0090786E">
        <w:rPr>
          <w:rFonts w:ascii="Times New Roman" w:eastAsia="Times New Roman" w:hAnsi="Times New Roman" w:cs="Times New Roman"/>
          <w:sz w:val="24"/>
          <w:szCs w:val="24"/>
          <w:lang w:val="kk-KZ"/>
        </w:rPr>
        <w:t>салауатты өмір салтын қалыптастыру тәрбиесінде алға қойылған</w:t>
      </w:r>
      <w:r>
        <w:rPr>
          <w:rFonts w:ascii="Times New Roman" w:eastAsia="Times New Roman" w:hAnsi="Times New Roman" w:cs="Times New Roman"/>
          <w:sz w:val="24"/>
          <w:szCs w:val="24"/>
          <w:lang w:val="kk-KZ"/>
        </w:rPr>
        <w:t xml:space="preserve"> міндеті оқушы бойында теріс</w:t>
      </w:r>
      <w:r w:rsidR="001D0D5C" w:rsidRPr="0090786E">
        <w:rPr>
          <w:rFonts w:ascii="Times New Roman" w:eastAsia="Times New Roman" w:hAnsi="Times New Roman" w:cs="Times New Roman"/>
          <w:sz w:val="24"/>
          <w:szCs w:val="24"/>
          <w:lang w:val="kk-KZ"/>
        </w:rPr>
        <w:t xml:space="preserve"> әсерлерге қарсы тура алу </w:t>
      </w:r>
      <w:r>
        <w:rPr>
          <w:rFonts w:ascii="Times New Roman" w:eastAsia="Times New Roman" w:hAnsi="Times New Roman" w:cs="Times New Roman"/>
          <w:sz w:val="24"/>
          <w:szCs w:val="24"/>
          <w:lang w:val="kk-KZ"/>
        </w:rPr>
        <w:t>қабілетін</w:t>
      </w:r>
      <w:r w:rsidR="001D0D5C" w:rsidRPr="0090786E">
        <w:rPr>
          <w:rFonts w:ascii="Times New Roman" w:eastAsia="Times New Roman" w:hAnsi="Times New Roman" w:cs="Times New Roman"/>
          <w:sz w:val="24"/>
          <w:szCs w:val="24"/>
          <w:lang w:val="kk-KZ"/>
        </w:rPr>
        <w:t xml:space="preserve"> қалыптастыру,</w:t>
      </w:r>
      <w:r>
        <w:rPr>
          <w:rFonts w:ascii="Times New Roman" w:eastAsia="Times New Roman" w:hAnsi="Times New Roman" w:cs="Times New Roman"/>
          <w:sz w:val="24"/>
          <w:szCs w:val="24"/>
          <w:lang w:val="kk-KZ"/>
        </w:rPr>
        <w:t xml:space="preserve"> дене еңбегі, психикалық,</w:t>
      </w:r>
      <w:r w:rsidR="001D0D5C" w:rsidRPr="0090786E">
        <w:rPr>
          <w:rFonts w:ascii="Times New Roman" w:eastAsia="Times New Roman" w:hAnsi="Times New Roman" w:cs="Times New Roman"/>
          <w:sz w:val="24"/>
          <w:szCs w:val="24"/>
          <w:lang w:val="kk-KZ"/>
        </w:rPr>
        <w:t xml:space="preserve"> әлеуметтік және рухани аулық туралы түсініктерін қалыптастыру </w:t>
      </w:r>
      <w:r>
        <w:rPr>
          <w:rFonts w:ascii="Times New Roman" w:eastAsia="Times New Roman" w:hAnsi="Times New Roman" w:cs="Times New Roman"/>
          <w:sz w:val="24"/>
          <w:szCs w:val="24"/>
          <w:lang w:val="kk-KZ"/>
        </w:rPr>
        <w:t xml:space="preserve">болып табылады. Осы міндетті </w:t>
      </w:r>
      <w:r w:rsidR="001D0D5C" w:rsidRPr="0090786E">
        <w:rPr>
          <w:rFonts w:ascii="Times New Roman" w:eastAsia="Times New Roman" w:hAnsi="Times New Roman" w:cs="Times New Roman"/>
          <w:sz w:val="24"/>
          <w:szCs w:val="24"/>
          <w:lang w:val="kk-KZ"/>
        </w:rPr>
        <w:t>орындау барысы бойынша жоспарда көзделген төмендегідей іс-шаралар  өткізілді:</w:t>
      </w:r>
      <w:r>
        <w:rPr>
          <w:rFonts w:ascii="Times New Roman" w:eastAsia="Times New Roman" w:hAnsi="Times New Roman" w:cs="Times New Roman"/>
          <w:sz w:val="24"/>
          <w:szCs w:val="24"/>
          <w:lang w:val="kk-KZ"/>
        </w:rPr>
        <w:t xml:space="preserve"> «Денсаулық фестивалі - 2021», </w:t>
      </w:r>
      <w:r w:rsidR="001D0D5C" w:rsidRPr="0090786E">
        <w:rPr>
          <w:rFonts w:ascii="Times New Roman" w:eastAsia="Times New Roman" w:hAnsi="Times New Roman" w:cs="Times New Roman"/>
          <w:sz w:val="24"/>
          <w:szCs w:val="24"/>
          <w:lang w:val="kk-KZ"/>
        </w:rPr>
        <w:t>«Дені сау ұрпақ-елді</w:t>
      </w:r>
      <w:r>
        <w:rPr>
          <w:rFonts w:ascii="Times New Roman" w:eastAsia="Times New Roman" w:hAnsi="Times New Roman" w:cs="Times New Roman"/>
          <w:sz w:val="24"/>
          <w:szCs w:val="24"/>
          <w:lang w:val="kk-KZ"/>
        </w:rPr>
        <w:t xml:space="preserve">ң болашағы», спорттық ойындар, </w:t>
      </w:r>
      <w:r w:rsidR="001D0D5C" w:rsidRPr="0090786E">
        <w:rPr>
          <w:rFonts w:ascii="Times New Roman" w:eastAsia="Times New Roman" w:hAnsi="Times New Roman" w:cs="Times New Roman"/>
          <w:sz w:val="24"/>
          <w:szCs w:val="24"/>
          <w:lang w:val="kk-KZ"/>
        </w:rPr>
        <w:t>«Туберкулез қасы</w:t>
      </w:r>
      <w:r>
        <w:rPr>
          <w:rFonts w:ascii="Times New Roman" w:eastAsia="Times New Roman" w:hAnsi="Times New Roman" w:cs="Times New Roman"/>
          <w:sz w:val="24"/>
          <w:szCs w:val="24"/>
          <w:lang w:val="kk-KZ"/>
        </w:rPr>
        <w:t xml:space="preserve">мызда-сақтан» жазба жұмыстары.Мектебіміздіңспортшы оқушылары да  әр түрлі </w:t>
      </w:r>
      <w:r w:rsidR="001D0D5C" w:rsidRPr="0090786E">
        <w:rPr>
          <w:rFonts w:ascii="Times New Roman" w:eastAsia="Times New Roman" w:hAnsi="Times New Roman" w:cs="Times New Roman"/>
          <w:sz w:val="24"/>
          <w:szCs w:val="24"/>
          <w:lang w:val="kk-KZ"/>
        </w:rPr>
        <w:t xml:space="preserve">спорт түрлерінен  жарыстарға  қатысып  жүлделі  орындар мен оралуда. </w:t>
      </w:r>
    </w:p>
    <w:p w:rsidR="001D0D5C" w:rsidRPr="0090786E" w:rsidRDefault="009D32C6" w:rsidP="004C6EAE">
      <w:pPr>
        <w:spacing w:after="0" w:line="240" w:lineRule="auto"/>
        <w:ind w:firstLine="72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ғимараты тиіптік емес, </w:t>
      </w:r>
      <w:r w:rsidR="001D0D5C" w:rsidRPr="0090786E">
        <w:rPr>
          <w:rFonts w:ascii="Times New Roman" w:eastAsia="Times New Roman" w:hAnsi="Times New Roman" w:cs="Times New Roman"/>
          <w:bCs/>
          <w:color w:val="000000"/>
          <w:sz w:val="24"/>
          <w:szCs w:val="24"/>
          <w:lang w:val="kk-KZ"/>
        </w:rPr>
        <w:t xml:space="preserve">мектепте спорт зал жоқ, ауа райына қарай </w:t>
      </w:r>
      <w:r>
        <w:rPr>
          <w:rFonts w:ascii="Times New Roman" w:eastAsia="Times New Roman" w:hAnsi="Times New Roman" w:cs="Times New Roman"/>
          <w:bCs/>
          <w:color w:val="000000"/>
          <w:sz w:val="24"/>
          <w:szCs w:val="24"/>
          <w:lang w:val="kk-KZ"/>
        </w:rPr>
        <w:t xml:space="preserve">мектеп ауласында  дайындалады, сонымен қатар </w:t>
      </w:r>
      <w:r w:rsidR="001D0D5C" w:rsidRPr="0090786E">
        <w:rPr>
          <w:rFonts w:ascii="Times New Roman" w:eastAsia="Times New Roman" w:hAnsi="Times New Roman" w:cs="Times New Roman"/>
          <w:bCs/>
          <w:color w:val="000000"/>
          <w:sz w:val="24"/>
          <w:szCs w:val="24"/>
          <w:lang w:val="kk-KZ"/>
        </w:rPr>
        <w:t>интер</w:t>
      </w:r>
      <w:r>
        <w:rPr>
          <w:rFonts w:ascii="Times New Roman" w:eastAsia="Times New Roman" w:hAnsi="Times New Roman" w:cs="Times New Roman"/>
          <w:bCs/>
          <w:color w:val="000000"/>
          <w:sz w:val="24"/>
          <w:szCs w:val="24"/>
          <w:lang w:val="kk-KZ"/>
        </w:rPr>
        <w:t xml:space="preserve">активті тақтаның мүмкіндігін </w:t>
      </w:r>
      <w:r w:rsidR="001D0D5C" w:rsidRPr="0090786E">
        <w:rPr>
          <w:rFonts w:ascii="Times New Roman" w:eastAsia="Times New Roman" w:hAnsi="Times New Roman" w:cs="Times New Roman"/>
          <w:bCs/>
          <w:color w:val="000000"/>
          <w:sz w:val="24"/>
          <w:szCs w:val="24"/>
          <w:lang w:val="kk-KZ"/>
        </w:rPr>
        <w:t>пайда</w:t>
      </w:r>
      <w:r>
        <w:rPr>
          <w:rFonts w:ascii="Times New Roman" w:eastAsia="Times New Roman" w:hAnsi="Times New Roman" w:cs="Times New Roman"/>
          <w:bCs/>
          <w:color w:val="000000"/>
          <w:sz w:val="24"/>
          <w:szCs w:val="24"/>
          <w:lang w:val="kk-KZ"/>
        </w:rPr>
        <w:t xml:space="preserve">ланып сабақтар жүргізіледі, ал </w:t>
      </w:r>
      <w:r w:rsidR="001D0D5C" w:rsidRPr="0090786E">
        <w:rPr>
          <w:rFonts w:ascii="Times New Roman" w:eastAsia="Times New Roman" w:hAnsi="Times New Roman" w:cs="Times New Roman"/>
          <w:bCs/>
          <w:color w:val="000000"/>
          <w:sz w:val="24"/>
          <w:szCs w:val="24"/>
          <w:lang w:val="kk-KZ"/>
        </w:rPr>
        <w:t>қыс</w:t>
      </w:r>
      <w:r>
        <w:rPr>
          <w:rFonts w:ascii="Times New Roman" w:eastAsia="Times New Roman" w:hAnsi="Times New Roman" w:cs="Times New Roman"/>
          <w:bCs/>
          <w:color w:val="000000"/>
          <w:sz w:val="24"/>
          <w:szCs w:val="24"/>
          <w:lang w:val="kk-KZ"/>
        </w:rPr>
        <w:t xml:space="preserve"> айларында  қыстық эстафеталық</w:t>
      </w:r>
      <w:r w:rsidR="001D0D5C" w:rsidRPr="0090786E">
        <w:rPr>
          <w:rFonts w:ascii="Times New Roman" w:eastAsia="Times New Roman" w:hAnsi="Times New Roman" w:cs="Times New Roman"/>
          <w:bCs/>
          <w:color w:val="000000"/>
          <w:sz w:val="24"/>
          <w:szCs w:val="24"/>
          <w:lang w:val="kk-KZ"/>
        </w:rPr>
        <w:t xml:space="preserve"> ой</w:t>
      </w:r>
      <w:r>
        <w:rPr>
          <w:rFonts w:ascii="Times New Roman" w:eastAsia="Times New Roman" w:hAnsi="Times New Roman" w:cs="Times New Roman"/>
          <w:bCs/>
          <w:color w:val="000000"/>
          <w:sz w:val="24"/>
          <w:szCs w:val="24"/>
          <w:lang w:val="kk-KZ"/>
        </w:rPr>
        <w:t xml:space="preserve">ындар мен қатар тек сынып </w:t>
      </w:r>
      <w:r w:rsidR="001D0D5C" w:rsidRPr="0090786E">
        <w:rPr>
          <w:rFonts w:ascii="Times New Roman" w:eastAsia="Times New Roman" w:hAnsi="Times New Roman" w:cs="Times New Roman"/>
          <w:bCs/>
          <w:color w:val="000000"/>
          <w:sz w:val="24"/>
          <w:szCs w:val="24"/>
          <w:lang w:val="kk-KZ"/>
        </w:rPr>
        <w:t>ішінде  ш</w:t>
      </w:r>
      <w:r>
        <w:rPr>
          <w:rFonts w:ascii="Times New Roman" w:eastAsia="Times New Roman" w:hAnsi="Times New Roman" w:cs="Times New Roman"/>
          <w:bCs/>
          <w:color w:val="000000"/>
          <w:sz w:val="24"/>
          <w:szCs w:val="24"/>
          <w:lang w:val="kk-KZ"/>
        </w:rPr>
        <w:t xml:space="preserve">ахмат, тоғызқұмалақ ойындары өткізіледі. Осыған қарамастан мектеп </w:t>
      </w:r>
      <w:r w:rsidR="001D0D5C" w:rsidRPr="0090786E">
        <w:rPr>
          <w:rFonts w:ascii="Times New Roman" w:eastAsia="Times New Roman" w:hAnsi="Times New Roman" w:cs="Times New Roman"/>
          <w:bCs/>
          <w:color w:val="000000"/>
          <w:sz w:val="24"/>
          <w:szCs w:val="24"/>
          <w:lang w:val="kk-KZ"/>
        </w:rPr>
        <w:t xml:space="preserve">оқушылары </w:t>
      </w:r>
      <w:r w:rsidR="001D0D5C" w:rsidRPr="0090786E">
        <w:rPr>
          <w:rFonts w:ascii="Times New Roman" w:eastAsia="Times New Roman" w:hAnsi="Times New Roman" w:cs="Times New Roman"/>
          <w:color w:val="000000"/>
          <w:sz w:val="24"/>
          <w:szCs w:val="24"/>
          <w:lang w:val="kk-KZ"/>
        </w:rPr>
        <w:t>республик</w:t>
      </w:r>
      <w:r>
        <w:rPr>
          <w:rFonts w:ascii="Times New Roman" w:eastAsia="Times New Roman" w:hAnsi="Times New Roman" w:cs="Times New Roman"/>
          <w:color w:val="000000"/>
          <w:sz w:val="24"/>
          <w:szCs w:val="24"/>
          <w:lang w:val="kk-KZ"/>
        </w:rPr>
        <w:t>алық, халықаралық спорттық, мәдени,</w:t>
      </w:r>
      <w:r w:rsidR="001D0D5C" w:rsidRPr="0090786E">
        <w:rPr>
          <w:rFonts w:ascii="Times New Roman" w:eastAsia="Times New Roman" w:hAnsi="Times New Roman" w:cs="Times New Roman"/>
          <w:color w:val="000000"/>
          <w:sz w:val="24"/>
          <w:szCs w:val="24"/>
          <w:lang w:val="kk-KZ"/>
        </w:rPr>
        <w:t xml:space="preserve"> шығармашылық </w:t>
      </w:r>
      <w:r>
        <w:rPr>
          <w:rFonts w:ascii="Times New Roman" w:eastAsia="Times New Roman" w:hAnsi="Times New Roman" w:cs="Times New Roman"/>
          <w:color w:val="000000"/>
          <w:sz w:val="24"/>
          <w:szCs w:val="24"/>
          <w:lang w:val="kk-KZ"/>
        </w:rPr>
        <w:t>іс-шаралардың  жеңімпаздары мен жүлдегерлері, лауреаттары мен</w:t>
      </w:r>
      <w:r w:rsidR="001D0D5C" w:rsidRPr="0090786E">
        <w:rPr>
          <w:rFonts w:ascii="Times New Roman" w:eastAsia="Times New Roman" w:hAnsi="Times New Roman" w:cs="Times New Roman"/>
          <w:color w:val="000000"/>
          <w:sz w:val="24"/>
          <w:szCs w:val="24"/>
          <w:lang w:val="kk-KZ"/>
        </w:rPr>
        <w:t xml:space="preserve"> дипломанттары   болып табылды. </w:t>
      </w:r>
    </w:p>
    <w:p w:rsidR="001D0D5C" w:rsidRPr="0090786E" w:rsidRDefault="001D0D5C" w:rsidP="0090786E">
      <w:pPr>
        <w:shd w:val="clear" w:color="auto" w:fill="FFFFFF"/>
        <w:spacing w:after="0" w:line="240" w:lineRule="auto"/>
        <w:jc w:val="both"/>
        <w:rPr>
          <w:rFonts w:ascii="Times New Roman" w:eastAsia="Times New Roman" w:hAnsi="Times New Roman" w:cs="Times New Roman"/>
          <w:sz w:val="24"/>
          <w:szCs w:val="24"/>
          <w:shd w:val="clear" w:color="auto" w:fill="FFFFFF"/>
          <w:lang w:val="kk-KZ"/>
        </w:rPr>
      </w:pPr>
      <w:r w:rsidRPr="0090786E">
        <w:rPr>
          <w:rFonts w:ascii="Times New Roman" w:eastAsia="Times New Roman" w:hAnsi="Times New Roman" w:cs="Times New Roman"/>
          <w:sz w:val="24"/>
          <w:szCs w:val="24"/>
          <w:shd w:val="clear" w:color="auto" w:fill="FFFFFF"/>
          <w:lang w:val="kk-KZ"/>
        </w:rPr>
        <w:t>Салауатты өмір салты дегеніміз – әрбір жеке адамныңөнімді еңбек етіп, тұрмыс құруы, бос уақытында дем ала білуі, қысқасы, адамның күнделікті дұрыс қалыптасқан өмір тіршілігі. Сонымен еліміздің кез-келген азаматы салауатты өмір сүру үшін парасатты, зерделі, білімді, салауатты болуы маңыздылық танытады. Шәкәрім атамыз «адамның жақсы өмір сүруіне үш сапа негіз бола алады, олар барлығынан басым болатын – адал еңбек, мінсіз ақыл, таза жүрек»,- деген еді. Көзге көрінбейтін нәзік сезімді, аса құнды қасиеттерді жүректен жүрекке жеткізу шебер тәлімгердіңғана қолынан келеді. Біздің тәрбие бастамамыздың негізі салауатты өмірге жас жеткіншектерді баулу, оны қалыптастыру. Жастарымыздың жүзінен күлкі, жүрегінен жалын, саналы сезім төгілсе онда ұрпағымыздың денінің саулығы. Еңселі егеменді еліміздің ертеңінен үлкен үміт күтеміз. Жастардың денсаулығы, жігері, қайраты, білімі егемендігіміздің беделі, еліміздің мақтанышы болмақ.</w:t>
      </w:r>
    </w:p>
    <w:p w:rsidR="001D0D5C" w:rsidRPr="0090786E" w:rsidRDefault="001D0D5C" w:rsidP="0090786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val="kk-KZ"/>
        </w:rPr>
      </w:pPr>
      <w:r w:rsidRPr="0090786E">
        <w:rPr>
          <w:rFonts w:ascii="Times New Roman" w:eastAsia="Times New Roman" w:hAnsi="Times New Roman" w:cs="Times New Roman"/>
          <w:b/>
          <w:bCs/>
          <w:sz w:val="24"/>
          <w:szCs w:val="24"/>
          <w:shd w:val="clear" w:color="auto" w:fill="FFFFFF"/>
          <w:lang w:val="kk-KZ"/>
        </w:rPr>
        <w:t>Ұсыныстар:</w:t>
      </w:r>
    </w:p>
    <w:p w:rsidR="001D0D5C" w:rsidRPr="0090786E" w:rsidRDefault="001D0D5C" w:rsidP="0090786E">
      <w:pPr>
        <w:shd w:val="clear" w:color="auto" w:fill="FFFFFF"/>
        <w:spacing w:after="0" w:line="240" w:lineRule="auto"/>
        <w:rPr>
          <w:rFonts w:ascii="Times New Roman" w:eastAsia="Times New Roman" w:hAnsi="Times New Roman" w:cs="Times New Roman"/>
          <w:color w:val="000000"/>
          <w:sz w:val="24"/>
          <w:szCs w:val="24"/>
          <w:shd w:val="clear" w:color="auto" w:fill="FFFFFF"/>
          <w:lang w:val="kk-KZ"/>
        </w:rPr>
      </w:pPr>
      <w:r w:rsidRPr="0090786E">
        <w:rPr>
          <w:rFonts w:ascii="Times New Roman" w:eastAsia="Times New Roman" w:hAnsi="Times New Roman" w:cs="Times New Roman"/>
          <w:color w:val="000000"/>
          <w:sz w:val="24"/>
          <w:szCs w:val="24"/>
          <w:lang w:val="kk-KZ"/>
        </w:rPr>
        <w:t>1. Тәрбие жұмысының осы тақырыбын жалғастырыңыз.</w:t>
      </w:r>
    </w:p>
    <w:p w:rsidR="001D0D5C" w:rsidRPr="0090786E" w:rsidRDefault="001D0D5C" w:rsidP="0090786E">
      <w:pPr>
        <w:spacing w:after="0" w:line="240" w:lineRule="auto"/>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color w:val="000000"/>
          <w:sz w:val="24"/>
          <w:szCs w:val="24"/>
          <w:lang w:val="kk-KZ"/>
        </w:rPr>
        <w:t>2. Бастауыш сынып оқушыларында өмірге деген сүйіспеншілікті қалыптастыру, патриотизмге, жауаптылыққа, адамгершілікке, еңбекқорлыққа тәрбиелеу.</w:t>
      </w:r>
    </w:p>
    <w:p w:rsidR="001D0D5C" w:rsidRPr="0090786E" w:rsidRDefault="001D0D5C" w:rsidP="0090786E">
      <w:pPr>
        <w:spacing w:after="0" w:line="240" w:lineRule="auto"/>
        <w:rPr>
          <w:rFonts w:ascii="Times New Roman" w:eastAsia="Times New Roman" w:hAnsi="Times New Roman" w:cs="Times New Roman"/>
          <w:color w:val="000000"/>
          <w:sz w:val="24"/>
          <w:szCs w:val="24"/>
          <w:lang w:val="kk-KZ"/>
        </w:rPr>
      </w:pPr>
      <w:r w:rsidRPr="0090786E">
        <w:rPr>
          <w:rFonts w:ascii="Times New Roman" w:eastAsia="Times New Roman" w:hAnsi="Times New Roman" w:cs="Times New Roman"/>
          <w:color w:val="000000"/>
          <w:sz w:val="24"/>
          <w:szCs w:val="24"/>
          <w:lang w:val="kk-KZ"/>
        </w:rPr>
        <w:lastRenderedPageBreak/>
        <w:t>3. Сынып жетекшілерінің мәдени қабілеттерін, психологиялық, педагогикалық шеберліктерін арттыру</w:t>
      </w:r>
    </w:p>
    <w:p w:rsidR="001D0D5C" w:rsidRPr="0090786E" w:rsidRDefault="000D0CA5" w:rsidP="0090786E">
      <w:pPr>
        <w:spacing w:after="0" w:line="240" w:lineRule="auto"/>
        <w:rPr>
          <w:rFonts w:ascii="Times New Roman" w:hAnsi="Times New Roman" w:cs="Times New Roman"/>
          <w:sz w:val="24"/>
          <w:szCs w:val="24"/>
          <w:lang w:val="kk-KZ"/>
        </w:rPr>
      </w:pPr>
      <w:hyperlink r:id="rId99" w:history="1">
        <w:r w:rsidR="001D0D5C" w:rsidRPr="0090786E">
          <w:rPr>
            <w:rStyle w:val="a5"/>
            <w:sz w:val="24"/>
            <w:szCs w:val="24"/>
            <w:lang w:val="kk-KZ"/>
          </w:rPr>
          <w:t>https://www.instagram.com/p/CWswwQcNUHJ/?igsh=MWU0ZWVicG9ob2gxdg</w:t>
        </w:r>
      </w:hyperlink>
      <w:r w:rsidR="001D0D5C" w:rsidRPr="0090786E">
        <w:rPr>
          <w:rFonts w:ascii="Times New Roman" w:hAnsi="Times New Roman" w:cs="Times New Roman"/>
          <w:sz w:val="24"/>
          <w:szCs w:val="24"/>
          <w:lang w:val="kk-KZ"/>
        </w:rPr>
        <w:t>==</w:t>
      </w:r>
    </w:p>
    <w:p w:rsidR="001D0D5C" w:rsidRPr="0090786E" w:rsidRDefault="000D0CA5" w:rsidP="0090786E">
      <w:pPr>
        <w:spacing w:after="0" w:line="240" w:lineRule="auto"/>
        <w:rPr>
          <w:rFonts w:ascii="Times New Roman" w:hAnsi="Times New Roman" w:cs="Times New Roman"/>
          <w:sz w:val="24"/>
          <w:szCs w:val="24"/>
          <w:lang w:val="kk-KZ"/>
        </w:rPr>
      </w:pPr>
      <w:hyperlink r:id="rId100" w:history="1">
        <w:r w:rsidR="001D0D5C" w:rsidRPr="0090786E">
          <w:rPr>
            <w:rStyle w:val="a5"/>
            <w:sz w:val="24"/>
            <w:szCs w:val="24"/>
            <w:lang w:val="kk-KZ"/>
          </w:rPr>
          <w:t>https://www.instagram.com/p/CXQNIiYNSjB/?igsh=ZTRqdTYyMWhpaDI3</w:t>
        </w:r>
      </w:hyperlink>
    </w:p>
    <w:p w:rsidR="001D0D5C" w:rsidRPr="0090786E" w:rsidRDefault="000D0CA5" w:rsidP="0090786E">
      <w:pPr>
        <w:spacing w:after="0" w:line="240" w:lineRule="auto"/>
        <w:rPr>
          <w:rFonts w:ascii="Times New Roman" w:hAnsi="Times New Roman" w:cs="Times New Roman"/>
          <w:sz w:val="24"/>
          <w:szCs w:val="24"/>
          <w:lang w:val="kk-KZ"/>
        </w:rPr>
      </w:pPr>
      <w:hyperlink r:id="rId101" w:history="1">
        <w:r w:rsidR="001D0D5C" w:rsidRPr="0090786E">
          <w:rPr>
            <w:rStyle w:val="a5"/>
            <w:sz w:val="24"/>
            <w:szCs w:val="24"/>
            <w:lang w:val="kk-KZ"/>
          </w:rPr>
          <w:t>https://www.instagram.com/p/CXjj0UGNMxB/?igsh=Y2poYnI2bWNkM3V5</w:t>
        </w:r>
      </w:hyperlink>
    </w:p>
    <w:p w:rsidR="001D0D5C" w:rsidRPr="0090786E" w:rsidRDefault="000D0CA5" w:rsidP="0090786E">
      <w:pPr>
        <w:spacing w:after="0" w:line="240" w:lineRule="auto"/>
        <w:rPr>
          <w:rFonts w:ascii="Times New Roman" w:hAnsi="Times New Roman" w:cs="Times New Roman"/>
          <w:sz w:val="24"/>
          <w:szCs w:val="24"/>
          <w:lang w:val="kk-KZ"/>
        </w:rPr>
      </w:pPr>
      <w:hyperlink r:id="rId102" w:history="1">
        <w:r w:rsidR="001D0D5C" w:rsidRPr="0090786E">
          <w:rPr>
            <w:rStyle w:val="a5"/>
            <w:sz w:val="24"/>
            <w:szCs w:val="24"/>
            <w:lang w:val="kk-KZ"/>
          </w:rPr>
          <w:t>https://www.instagram.com/p/CXQLTImNl8P/?igsh=MWlkeTBwNHZ3NjV3</w:t>
        </w:r>
      </w:hyperlink>
    </w:p>
    <w:p w:rsidR="001D0D5C" w:rsidRPr="0090786E" w:rsidRDefault="000D0CA5" w:rsidP="0090786E">
      <w:pPr>
        <w:spacing w:after="0" w:line="240" w:lineRule="auto"/>
        <w:rPr>
          <w:rFonts w:ascii="Times New Roman" w:hAnsi="Times New Roman" w:cs="Times New Roman"/>
          <w:sz w:val="24"/>
          <w:szCs w:val="24"/>
          <w:lang w:val="kk-KZ"/>
        </w:rPr>
      </w:pPr>
      <w:hyperlink r:id="rId103" w:history="1">
        <w:r w:rsidR="001D0D5C" w:rsidRPr="0090786E">
          <w:rPr>
            <w:rStyle w:val="a5"/>
            <w:sz w:val="24"/>
            <w:szCs w:val="24"/>
            <w:lang w:val="kk-KZ"/>
          </w:rPr>
          <w:t>https://www.instagram.com/p/CbpQjH_N9l5/?igsh=MXhkcWV6b2NvdnZjNw</w:t>
        </w:r>
      </w:hyperlink>
      <w:r w:rsidR="001D0D5C" w:rsidRPr="0090786E">
        <w:rPr>
          <w:rFonts w:ascii="Times New Roman" w:hAnsi="Times New Roman" w:cs="Times New Roman"/>
          <w:sz w:val="24"/>
          <w:szCs w:val="24"/>
          <w:lang w:val="kk-KZ"/>
        </w:rPr>
        <w:t>==</w:t>
      </w:r>
    </w:p>
    <w:p w:rsidR="001D0D5C" w:rsidRPr="0090786E" w:rsidRDefault="000D0CA5" w:rsidP="0090786E">
      <w:pPr>
        <w:spacing w:after="0" w:line="240" w:lineRule="auto"/>
        <w:rPr>
          <w:rFonts w:ascii="Times New Roman" w:hAnsi="Times New Roman" w:cs="Times New Roman"/>
          <w:sz w:val="24"/>
          <w:szCs w:val="24"/>
          <w:lang w:val="kk-KZ"/>
        </w:rPr>
      </w:pPr>
      <w:hyperlink r:id="rId104" w:history="1">
        <w:r w:rsidR="001D0D5C" w:rsidRPr="0090786E">
          <w:rPr>
            <w:rStyle w:val="a5"/>
            <w:sz w:val="24"/>
            <w:szCs w:val="24"/>
            <w:lang w:val="kk-KZ"/>
          </w:rPr>
          <w:t>https://www.instagram.com/p/CdQeyY5tLKo/?igsh=YzN1M2hyMXhpOGw1</w:t>
        </w:r>
      </w:hyperlink>
    </w:p>
    <w:p w:rsidR="001D0D5C" w:rsidRPr="0090786E" w:rsidRDefault="001D0D5C" w:rsidP="0090786E">
      <w:pPr>
        <w:spacing w:after="0" w:line="240" w:lineRule="auto"/>
        <w:rPr>
          <w:rFonts w:ascii="Times New Roman" w:hAnsi="Times New Roman" w:cs="Times New Roman"/>
          <w:b/>
          <w:bCs/>
          <w:sz w:val="24"/>
          <w:szCs w:val="24"/>
          <w:lang w:val="kk-KZ" w:eastAsia="en-US"/>
        </w:rPr>
      </w:pPr>
    </w:p>
    <w:p w:rsidR="002A3BED" w:rsidRPr="002A3BED" w:rsidRDefault="002A3BED" w:rsidP="002A3BED">
      <w:pPr>
        <w:spacing w:after="0" w:line="240" w:lineRule="auto"/>
        <w:ind w:left="118" w:firstLine="707"/>
        <w:jc w:val="both"/>
        <w:rPr>
          <w:rFonts w:ascii="Times New Roman" w:eastAsia="Times New Roman" w:hAnsi="Times New Roman" w:cs="Times New Roman"/>
          <w:b/>
          <w:sz w:val="24"/>
          <w:szCs w:val="24"/>
          <w:lang w:val="kk-KZ"/>
        </w:rPr>
      </w:pPr>
      <w:r w:rsidRPr="002A3BED">
        <w:rPr>
          <w:rFonts w:ascii="Times New Roman" w:eastAsia="Times New Roman" w:hAnsi="Times New Roman" w:cs="Times New Roman"/>
          <w:b/>
          <w:sz w:val="24"/>
          <w:szCs w:val="24"/>
          <w:lang w:val="kk-KZ"/>
        </w:rPr>
        <w:t>2022-2023</w:t>
      </w:r>
      <w:r w:rsidRPr="002A3BED">
        <w:rPr>
          <w:rFonts w:ascii="Times New Roman" w:eastAsia="Times New Roman" w:hAnsi="Times New Roman" w:cs="Times New Roman"/>
          <w:b/>
          <w:spacing w:val="12"/>
          <w:sz w:val="24"/>
          <w:szCs w:val="24"/>
          <w:lang w:val="kk-KZ"/>
        </w:rPr>
        <w:t xml:space="preserve"> </w:t>
      </w:r>
      <w:r w:rsidRPr="002A3BED">
        <w:rPr>
          <w:rFonts w:ascii="Times New Roman" w:eastAsia="Times New Roman" w:hAnsi="Times New Roman" w:cs="Times New Roman"/>
          <w:b/>
          <w:sz w:val="24"/>
          <w:szCs w:val="24"/>
          <w:lang w:val="kk-KZ"/>
        </w:rPr>
        <w:t>оқу</w:t>
      </w:r>
      <w:r w:rsidRPr="002A3BED">
        <w:rPr>
          <w:rFonts w:ascii="Times New Roman" w:eastAsia="Times New Roman" w:hAnsi="Times New Roman" w:cs="Times New Roman"/>
          <w:b/>
          <w:spacing w:val="12"/>
          <w:sz w:val="24"/>
          <w:szCs w:val="24"/>
          <w:lang w:val="kk-KZ"/>
        </w:rPr>
        <w:t xml:space="preserve"> </w:t>
      </w:r>
      <w:r w:rsidRPr="002A3BED">
        <w:rPr>
          <w:rFonts w:ascii="Times New Roman" w:eastAsia="Times New Roman" w:hAnsi="Times New Roman" w:cs="Times New Roman"/>
          <w:b/>
          <w:sz w:val="24"/>
          <w:szCs w:val="24"/>
          <w:lang w:val="kk-KZ"/>
        </w:rPr>
        <w:t>жылының</w:t>
      </w:r>
      <w:r w:rsidRPr="002A3BED">
        <w:rPr>
          <w:rFonts w:ascii="Times New Roman" w:eastAsia="Times New Roman" w:hAnsi="Times New Roman" w:cs="Times New Roman"/>
          <w:b/>
          <w:spacing w:val="-67"/>
          <w:sz w:val="24"/>
          <w:szCs w:val="24"/>
          <w:lang w:val="kk-KZ"/>
        </w:rPr>
        <w:t xml:space="preserve"> </w:t>
      </w:r>
      <w:r w:rsidRPr="002A3BED">
        <w:rPr>
          <w:rFonts w:ascii="Times New Roman" w:eastAsia="Times New Roman" w:hAnsi="Times New Roman" w:cs="Times New Roman"/>
          <w:b/>
          <w:sz w:val="24"/>
          <w:szCs w:val="24"/>
          <w:lang w:val="kk-KZ"/>
        </w:rPr>
        <w:t>ТӘРБИЕ</w:t>
      </w:r>
      <w:r w:rsidRPr="002A3BED">
        <w:rPr>
          <w:rFonts w:ascii="Times New Roman" w:eastAsia="Times New Roman" w:hAnsi="Times New Roman" w:cs="Times New Roman"/>
          <w:b/>
          <w:spacing w:val="2"/>
          <w:sz w:val="24"/>
          <w:szCs w:val="24"/>
          <w:lang w:val="kk-KZ"/>
        </w:rPr>
        <w:t xml:space="preserve"> </w:t>
      </w:r>
      <w:r w:rsidRPr="002A3BED">
        <w:rPr>
          <w:rFonts w:ascii="Times New Roman" w:eastAsia="Times New Roman" w:hAnsi="Times New Roman" w:cs="Times New Roman"/>
          <w:b/>
          <w:sz w:val="24"/>
          <w:szCs w:val="24"/>
          <w:lang w:val="kk-KZ"/>
        </w:rPr>
        <w:t>ЖҰМЫСЫНА</w:t>
      </w:r>
      <w:r w:rsidRPr="002A3BED">
        <w:rPr>
          <w:rFonts w:ascii="Times New Roman" w:eastAsia="Times New Roman" w:hAnsi="Times New Roman" w:cs="Times New Roman"/>
          <w:b/>
          <w:spacing w:val="2"/>
          <w:sz w:val="24"/>
          <w:szCs w:val="24"/>
          <w:lang w:val="kk-KZ"/>
        </w:rPr>
        <w:t xml:space="preserve"> </w:t>
      </w:r>
      <w:r w:rsidRPr="002A3BED">
        <w:rPr>
          <w:rFonts w:ascii="Times New Roman" w:eastAsia="Times New Roman" w:hAnsi="Times New Roman" w:cs="Times New Roman"/>
          <w:b/>
          <w:sz w:val="24"/>
          <w:szCs w:val="24"/>
          <w:lang w:val="kk-KZ"/>
        </w:rPr>
        <w:t xml:space="preserve">ТАЛДАУ </w:t>
      </w:r>
    </w:p>
    <w:p w:rsidR="002A3BED" w:rsidRPr="002A3BED" w:rsidRDefault="002A3BED" w:rsidP="002A3BED">
      <w:pPr>
        <w:spacing w:after="0" w:line="318" w:lineRule="auto"/>
        <w:ind w:left="233"/>
        <w:jc w:val="both"/>
        <w:rPr>
          <w:rFonts w:ascii="Times New Roman" w:eastAsia="Times New Roman" w:hAnsi="Times New Roman" w:cs="Times New Roman"/>
          <w:b/>
          <w:sz w:val="24"/>
          <w:szCs w:val="24"/>
          <w:lang w:val="kk-KZ"/>
        </w:rPr>
      </w:pPr>
      <w:r w:rsidRPr="002A3BED">
        <w:rPr>
          <w:rFonts w:ascii="Times New Roman" w:eastAsia="Times New Roman" w:hAnsi="Times New Roman" w:cs="Times New Roman"/>
          <w:b/>
          <w:sz w:val="24"/>
          <w:szCs w:val="24"/>
          <w:lang w:val="kk-KZ"/>
        </w:rPr>
        <w:t>Тәрбие</w:t>
      </w:r>
      <w:r w:rsidRPr="002A3BED">
        <w:rPr>
          <w:rFonts w:ascii="Times New Roman" w:eastAsia="Times New Roman" w:hAnsi="Times New Roman" w:cs="Times New Roman"/>
          <w:b/>
          <w:spacing w:val="-4"/>
          <w:sz w:val="24"/>
          <w:szCs w:val="24"/>
          <w:lang w:val="kk-KZ"/>
        </w:rPr>
        <w:t xml:space="preserve"> </w:t>
      </w:r>
      <w:r w:rsidRPr="002A3BED">
        <w:rPr>
          <w:rFonts w:ascii="Times New Roman" w:eastAsia="Times New Roman" w:hAnsi="Times New Roman" w:cs="Times New Roman"/>
          <w:b/>
          <w:sz w:val="24"/>
          <w:szCs w:val="24"/>
          <w:lang w:val="kk-KZ"/>
        </w:rPr>
        <w:t>жұмысының</w:t>
      </w:r>
      <w:r w:rsidRPr="002A3BED">
        <w:rPr>
          <w:rFonts w:ascii="Times New Roman" w:eastAsia="Times New Roman" w:hAnsi="Times New Roman" w:cs="Times New Roman"/>
          <w:b/>
          <w:spacing w:val="55"/>
          <w:sz w:val="24"/>
          <w:szCs w:val="24"/>
          <w:lang w:val="kk-KZ"/>
        </w:rPr>
        <w:t xml:space="preserve"> </w:t>
      </w:r>
      <w:r w:rsidRPr="002A3BED">
        <w:rPr>
          <w:rFonts w:ascii="Times New Roman" w:eastAsia="Times New Roman" w:hAnsi="Times New Roman" w:cs="Times New Roman"/>
          <w:b/>
          <w:sz w:val="24"/>
          <w:szCs w:val="24"/>
          <w:lang w:val="kk-KZ"/>
        </w:rPr>
        <w:t>мақсаты:</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ab/>
        <w:t>Қазақстан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Республикасы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Білім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және</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ғылым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министрінің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2019</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жылғы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15</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сәуірдегі</w:t>
      </w:r>
      <w:r w:rsidRPr="002A3BED">
        <w:rPr>
          <w:rFonts w:ascii="Times New Roman" w:eastAsia="Times New Roman" w:hAnsi="Times New Roman" w:cs="Times New Roman"/>
          <w:spacing w:val="1"/>
          <w:sz w:val="24"/>
          <w:szCs w:val="24"/>
          <w:lang w:val="kk-KZ"/>
        </w:rPr>
        <w:t xml:space="preserve"> </w:t>
      </w:r>
      <w:r w:rsidRPr="002A3BED">
        <w:rPr>
          <w:rFonts w:ascii="Segoe UI Symbol" w:eastAsia="Segoe UI Symbol" w:hAnsi="Segoe UI Symbol" w:cs="Segoe UI Symbol"/>
          <w:sz w:val="24"/>
          <w:szCs w:val="24"/>
          <w:lang w:val="kk-KZ"/>
        </w:rPr>
        <w:t>№</w:t>
      </w:r>
      <w:r w:rsidRPr="002A3BED">
        <w:rPr>
          <w:rFonts w:ascii="Times New Roman" w:eastAsia="Times New Roman" w:hAnsi="Times New Roman" w:cs="Times New Roman"/>
          <w:sz w:val="24"/>
          <w:szCs w:val="24"/>
          <w:lang w:val="kk-KZ"/>
        </w:rPr>
        <w:t>145</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бұйрығы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негізінде</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2019-2024</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жылдарға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арналған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«Рухани</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жаңғыру» бағдарламасын жүзеге асыру аясында тәрбиенің Тұжырымдамалық</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негіздерін</w:t>
      </w:r>
      <w:r w:rsidRPr="002A3BED">
        <w:rPr>
          <w:rFonts w:ascii="Times New Roman" w:eastAsia="Times New Roman" w:hAnsi="Times New Roman" w:cs="Times New Roman"/>
          <w:spacing w:val="7"/>
          <w:sz w:val="24"/>
          <w:szCs w:val="24"/>
          <w:lang w:val="kk-KZ"/>
        </w:rPr>
        <w:t xml:space="preserve"> </w:t>
      </w:r>
      <w:r w:rsidRPr="002A3BED">
        <w:rPr>
          <w:rFonts w:ascii="Times New Roman" w:eastAsia="Times New Roman" w:hAnsi="Times New Roman" w:cs="Times New Roman"/>
          <w:sz w:val="24"/>
          <w:szCs w:val="24"/>
          <w:lang w:val="kk-KZ"/>
        </w:rPr>
        <w:t>іске</w:t>
      </w:r>
      <w:r w:rsidRPr="002A3BED">
        <w:rPr>
          <w:rFonts w:ascii="Times New Roman" w:eastAsia="Times New Roman" w:hAnsi="Times New Roman" w:cs="Times New Roman"/>
          <w:spacing w:val="2"/>
          <w:sz w:val="24"/>
          <w:szCs w:val="24"/>
          <w:lang w:val="kk-KZ"/>
        </w:rPr>
        <w:t xml:space="preserve"> </w:t>
      </w:r>
      <w:r w:rsidRPr="002A3BED">
        <w:rPr>
          <w:rFonts w:ascii="Times New Roman" w:eastAsia="Times New Roman" w:hAnsi="Times New Roman" w:cs="Times New Roman"/>
          <w:sz w:val="24"/>
          <w:szCs w:val="24"/>
          <w:lang w:val="kk-KZ"/>
        </w:rPr>
        <w:t>асыруды ұйымдастыру;</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Қазақстан Республикасында білім беруді және ғылымды дамытудың 2020-2025</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жылдарға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арналған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мемлекеттік</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бағдарламасына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сәйкес</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оқу-тәрбие</w:t>
      </w:r>
      <w:r w:rsidRPr="002A3BED">
        <w:rPr>
          <w:rFonts w:ascii="Times New Roman" w:eastAsia="Times New Roman" w:hAnsi="Times New Roman" w:cs="Times New Roman"/>
          <w:spacing w:val="71"/>
          <w:sz w:val="24"/>
          <w:szCs w:val="24"/>
          <w:lang w:val="kk-KZ"/>
        </w:rPr>
        <w:t xml:space="preserve"> </w:t>
      </w:r>
      <w:r w:rsidRPr="002A3BED">
        <w:rPr>
          <w:rFonts w:ascii="Times New Roman" w:eastAsia="Times New Roman" w:hAnsi="Times New Roman" w:cs="Times New Roman"/>
          <w:sz w:val="24"/>
          <w:szCs w:val="24"/>
          <w:lang w:val="kk-KZ"/>
        </w:rPr>
        <w:t>жүйесі</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білім берудің барлық деңгейлерінде бірыңғай идеологиялық және құндылықтар</w:t>
      </w:r>
      <w:r w:rsidRPr="002A3BED">
        <w:rPr>
          <w:rFonts w:ascii="Times New Roman" w:eastAsia="Times New Roman" w:hAnsi="Times New Roman" w:cs="Times New Roman"/>
          <w:spacing w:val="-67"/>
          <w:sz w:val="24"/>
          <w:szCs w:val="24"/>
          <w:lang w:val="kk-KZ"/>
        </w:rPr>
        <w:t xml:space="preserve"> </w:t>
      </w:r>
      <w:r w:rsidRPr="002A3BED">
        <w:rPr>
          <w:rFonts w:ascii="Times New Roman" w:eastAsia="Times New Roman" w:hAnsi="Times New Roman" w:cs="Times New Roman"/>
          <w:sz w:val="24"/>
          <w:szCs w:val="24"/>
          <w:lang w:val="kk-KZ"/>
        </w:rPr>
        <w:t>тәсілдеріне құрылады. Тәрбие жұмыстары барлық ынталы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тараптар: отбасы,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білім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беру</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ұйымдары,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қоғамның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кең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ауқымда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қатысуымен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кешенді</w:t>
      </w:r>
      <w:r w:rsidRPr="002A3BED">
        <w:rPr>
          <w:rFonts w:ascii="Times New Roman" w:eastAsia="Times New Roman" w:hAnsi="Times New Roman" w:cs="Times New Roman"/>
          <w:spacing w:val="71"/>
          <w:sz w:val="24"/>
          <w:szCs w:val="24"/>
          <w:lang w:val="kk-KZ"/>
        </w:rPr>
        <w:t xml:space="preserve"> </w:t>
      </w:r>
      <w:r w:rsidRPr="002A3BED">
        <w:rPr>
          <w:rFonts w:ascii="Times New Roman" w:eastAsia="Times New Roman" w:hAnsi="Times New Roman" w:cs="Times New Roman"/>
          <w:sz w:val="24"/>
          <w:szCs w:val="24"/>
          <w:lang w:val="kk-KZ"/>
        </w:rPr>
        <w:t>түрде</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жұмыс</w:t>
      </w:r>
      <w:r w:rsidRPr="002A3BED">
        <w:rPr>
          <w:rFonts w:ascii="Times New Roman" w:eastAsia="Times New Roman" w:hAnsi="Times New Roman" w:cs="Times New Roman"/>
          <w:spacing w:val="3"/>
          <w:sz w:val="24"/>
          <w:szCs w:val="24"/>
          <w:lang w:val="kk-KZ"/>
        </w:rPr>
        <w:t xml:space="preserve"> </w:t>
      </w:r>
      <w:r w:rsidRPr="002A3BED">
        <w:rPr>
          <w:rFonts w:ascii="Times New Roman" w:eastAsia="Times New Roman" w:hAnsi="Times New Roman" w:cs="Times New Roman"/>
          <w:sz w:val="24"/>
          <w:szCs w:val="24"/>
          <w:lang w:val="kk-KZ"/>
        </w:rPr>
        <w:t>жүргізу;</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Білім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мазмұнын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жаңарту</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жағдайында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балалар</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мен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оқушы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жастарды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тәрбиелеудің</w:t>
      </w:r>
      <w:r w:rsidRPr="002A3BED">
        <w:rPr>
          <w:rFonts w:ascii="Times New Roman" w:eastAsia="Times New Roman" w:hAnsi="Times New Roman" w:cs="Times New Roman"/>
          <w:spacing w:val="2"/>
          <w:sz w:val="24"/>
          <w:szCs w:val="24"/>
          <w:lang w:val="kk-KZ"/>
        </w:rPr>
        <w:t xml:space="preserve"> </w:t>
      </w:r>
      <w:r w:rsidRPr="002A3BED">
        <w:rPr>
          <w:rFonts w:ascii="Times New Roman" w:eastAsia="Times New Roman" w:hAnsi="Times New Roman" w:cs="Times New Roman"/>
          <w:sz w:val="24"/>
          <w:szCs w:val="24"/>
          <w:lang w:val="kk-KZ"/>
        </w:rPr>
        <w:t>идеологиясы мен</w:t>
      </w:r>
      <w:r w:rsidRPr="002A3BED">
        <w:rPr>
          <w:rFonts w:ascii="Times New Roman" w:eastAsia="Times New Roman" w:hAnsi="Times New Roman" w:cs="Times New Roman"/>
          <w:spacing w:val="4"/>
          <w:sz w:val="24"/>
          <w:szCs w:val="24"/>
          <w:lang w:val="kk-KZ"/>
        </w:rPr>
        <w:t xml:space="preserve"> </w:t>
      </w:r>
      <w:r w:rsidRPr="002A3BED">
        <w:rPr>
          <w:rFonts w:ascii="Times New Roman" w:eastAsia="Times New Roman" w:hAnsi="Times New Roman" w:cs="Times New Roman"/>
          <w:sz w:val="24"/>
          <w:szCs w:val="24"/>
          <w:lang w:val="kk-KZ"/>
        </w:rPr>
        <w:t>стратегиясын анықтау;</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Қазақстан Республикасының азаматтары және патриоттары ретінде қалыптасуы</w:t>
      </w:r>
      <w:r w:rsidRPr="002A3BED">
        <w:rPr>
          <w:rFonts w:ascii="Times New Roman" w:eastAsia="Times New Roman" w:hAnsi="Times New Roman" w:cs="Times New Roman"/>
          <w:spacing w:val="-67"/>
          <w:sz w:val="24"/>
          <w:szCs w:val="24"/>
          <w:lang w:val="kk-KZ"/>
        </w:rPr>
        <w:t xml:space="preserve"> </w:t>
      </w:r>
      <w:r w:rsidRPr="002A3BED">
        <w:rPr>
          <w:rFonts w:ascii="Times New Roman" w:eastAsia="Times New Roman" w:hAnsi="Times New Roman" w:cs="Times New Roman"/>
          <w:sz w:val="24"/>
          <w:szCs w:val="24"/>
          <w:lang w:val="kk-KZ"/>
        </w:rPr>
        <w:t>мен өзін-өздері танытуларына, әлеуметтенуіне, болашақ мамандық иесі болып,</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кәсіби, интеллектуалды және әлеуметтік шығармашылыққа жетуіне оңтайлы</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жағдай</w:t>
      </w:r>
      <w:r w:rsidRPr="002A3BED">
        <w:rPr>
          <w:rFonts w:ascii="Times New Roman" w:eastAsia="Times New Roman" w:hAnsi="Times New Roman" w:cs="Times New Roman"/>
          <w:spacing w:val="2"/>
          <w:sz w:val="24"/>
          <w:szCs w:val="24"/>
          <w:lang w:val="kk-KZ"/>
        </w:rPr>
        <w:t xml:space="preserve"> </w:t>
      </w:r>
      <w:r w:rsidRPr="002A3BED">
        <w:rPr>
          <w:rFonts w:ascii="Times New Roman" w:eastAsia="Times New Roman" w:hAnsi="Times New Roman" w:cs="Times New Roman"/>
          <w:sz w:val="24"/>
          <w:szCs w:val="24"/>
          <w:lang w:val="kk-KZ"/>
        </w:rPr>
        <w:t>жасау.</w:t>
      </w:r>
    </w:p>
    <w:p w:rsidR="002A3BED" w:rsidRPr="002A3BED" w:rsidRDefault="002A3BED" w:rsidP="002A3BED">
      <w:pPr>
        <w:numPr>
          <w:ilvl w:val="0"/>
          <w:numId w:val="25"/>
        </w:numPr>
        <w:tabs>
          <w:tab w:val="left" w:pos="1442"/>
        </w:tabs>
        <w:spacing w:after="0" w:line="240" w:lineRule="auto"/>
        <w:ind w:right="230"/>
        <w:jc w:val="both"/>
        <w:rPr>
          <w:rFonts w:ascii="Times New Roman" w:eastAsia="Times New Roman" w:hAnsi="Times New Roman" w:cs="Times New Roman"/>
          <w:sz w:val="24"/>
          <w:szCs w:val="24"/>
          <w:lang w:val="kk-KZ"/>
        </w:rPr>
      </w:pPr>
      <w:r w:rsidRPr="002A3BED">
        <w:rPr>
          <w:rFonts w:ascii="Times New Roman" w:eastAsia="Times New Roman" w:hAnsi="Times New Roman" w:cs="Times New Roman"/>
          <w:sz w:val="24"/>
          <w:szCs w:val="24"/>
          <w:lang w:val="kk-KZ"/>
        </w:rPr>
        <w:t>Адами</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капиталдың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сапасын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жақсарту</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мақсатында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жастар</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патриотизм</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тәрбиелеуге</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және мұғалімдердің</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сана-сезімін</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жаңғыртуға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аса</w:t>
      </w:r>
      <w:r w:rsidRPr="002A3BED">
        <w:rPr>
          <w:rFonts w:ascii="Times New Roman" w:eastAsia="Times New Roman" w:hAnsi="Times New Roman" w:cs="Times New Roman"/>
          <w:spacing w:val="-1"/>
          <w:sz w:val="24"/>
          <w:szCs w:val="24"/>
          <w:lang w:val="kk-KZ"/>
        </w:rPr>
        <w:t xml:space="preserve"> </w:t>
      </w:r>
      <w:r w:rsidRPr="002A3BED">
        <w:rPr>
          <w:rFonts w:ascii="Times New Roman" w:eastAsia="Times New Roman" w:hAnsi="Times New Roman" w:cs="Times New Roman"/>
          <w:sz w:val="24"/>
          <w:szCs w:val="24"/>
          <w:lang w:val="kk-KZ"/>
        </w:rPr>
        <w:t>мән</w:t>
      </w:r>
      <w:r w:rsidRPr="002A3BED">
        <w:rPr>
          <w:rFonts w:ascii="Times New Roman" w:eastAsia="Times New Roman" w:hAnsi="Times New Roman" w:cs="Times New Roman"/>
          <w:spacing w:val="-7"/>
          <w:sz w:val="24"/>
          <w:szCs w:val="24"/>
          <w:lang w:val="kk-KZ"/>
        </w:rPr>
        <w:t xml:space="preserve"> </w:t>
      </w:r>
      <w:r w:rsidRPr="002A3BED">
        <w:rPr>
          <w:rFonts w:ascii="Times New Roman" w:eastAsia="Times New Roman" w:hAnsi="Times New Roman" w:cs="Times New Roman"/>
          <w:sz w:val="24"/>
          <w:szCs w:val="24"/>
          <w:lang w:val="kk-KZ"/>
        </w:rPr>
        <w:t>береді.</w:t>
      </w:r>
    </w:p>
    <w:p w:rsidR="002A3BED" w:rsidRPr="002A3BED" w:rsidRDefault="002A3BED" w:rsidP="002A3BED">
      <w:pPr>
        <w:tabs>
          <w:tab w:val="left" w:pos="1442"/>
        </w:tabs>
        <w:spacing w:after="0" w:line="318" w:lineRule="auto"/>
        <w:ind w:right="230"/>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5"/>
          <w:sz w:val="24"/>
          <w:szCs w:val="24"/>
        </w:rPr>
        <w:t xml:space="preserve"> </w:t>
      </w:r>
      <w:r w:rsidRPr="002A3BED">
        <w:rPr>
          <w:rFonts w:ascii="Times New Roman" w:eastAsia="Times New Roman" w:hAnsi="Times New Roman" w:cs="Times New Roman"/>
          <w:b/>
          <w:sz w:val="24"/>
          <w:szCs w:val="24"/>
        </w:rPr>
        <w:t>жұмысының</w:t>
      </w:r>
      <w:r w:rsidRPr="002A3BED">
        <w:rPr>
          <w:rFonts w:ascii="Times New Roman" w:eastAsia="Times New Roman" w:hAnsi="Times New Roman" w:cs="Times New Roman"/>
          <w:b/>
          <w:spacing w:val="51"/>
          <w:sz w:val="24"/>
          <w:szCs w:val="24"/>
        </w:rPr>
        <w:t xml:space="preserve"> </w:t>
      </w:r>
      <w:r w:rsidRPr="002A3BED">
        <w:rPr>
          <w:rFonts w:ascii="Times New Roman" w:eastAsia="Times New Roman" w:hAnsi="Times New Roman" w:cs="Times New Roman"/>
          <w:b/>
          <w:sz w:val="24"/>
          <w:szCs w:val="24"/>
        </w:rPr>
        <w:t>міндеттері:</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Жаңа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демократиялық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қоғамда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сүруге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қабілетті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азамат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патриоттың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қалыптасуына; тұлғаның саяси, құқықтық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 сыбайлас жемқорлыққа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құқықтық</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санасының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өсуіне, оның балалар мен жастар ортасындағы қатыгездік пен зорлық-зомбылық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көріністеріне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қарсы тұруға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дайын болуына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Тұлғаның рухани-адамгершілік және этикалық принциптерін, оның қазақстандық</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қоғам өмірінің нормалары және дәстүрлерімен келісілген моральдық қасиеттері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мақсаттарын қалыптастыруға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Тұлғаның жалпыадамзаттық және ұлттық құндылықтарға бағдарлануына, ана тілі</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халқының,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тұратын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этностар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этникалық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топтардың мәдениетін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құрметтеуіне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 тұлғасын қалыптастыруда ата-аналардың ағарту жұмысын, психологиялық-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педагогикалық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құзыреттіліктерін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күшейтуге,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тәрбиесі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жауапкершілігін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арттыруға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Тұлғаның еңбек дағдыларын, экономикалық ойлауы мен кәсіби қалыптасуы 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өзін-өзі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асыруына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саналы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қарым-қатынас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экологиялық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 дамыту, сондай-ақ эволюция идеяларын қабылдау қабілетіне 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күнделікті</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өмірде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басшылыққа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алуына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ықпал</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Әрбір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зияткерлік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мүмкіндіктерін,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көшбасшылық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қасиеттерін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дарындылығын дамытуды қамтамасыз ететін уәждемелік кеңістік 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ақпараттық мәдениетін</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ықпал ету.</w:t>
      </w:r>
    </w:p>
    <w:p w:rsidR="002A3BED" w:rsidRPr="002A3BED" w:rsidRDefault="002A3BED" w:rsidP="002A3BED">
      <w:pPr>
        <w:numPr>
          <w:ilvl w:val="0"/>
          <w:numId w:val="26"/>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Білім беру ұйымдарында көпмәдениетті орта құруға ықпал ету, жалпымәдени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мінез-құлық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болмыста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эстетикалық</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нысандарды қабылдау,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меңгеру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және бағалау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әзірлігін дамыту.</w:t>
      </w:r>
    </w:p>
    <w:p w:rsidR="002A3BED" w:rsidRPr="002A3BED" w:rsidRDefault="002A3BED" w:rsidP="002A3BED">
      <w:pPr>
        <w:numPr>
          <w:ilvl w:val="0"/>
          <w:numId w:val="27"/>
        </w:numPr>
        <w:tabs>
          <w:tab w:val="left" w:pos="1442"/>
        </w:tabs>
        <w:spacing w:before="57"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тиімді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меңгеру,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психологиялық денсаулықты сақтау, денсаулыққа зиян келтіретін факторларды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анықтау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біліктілігін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ойдағыдай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үшін кеңістік орнату.</w:t>
      </w:r>
    </w:p>
    <w:p w:rsidR="002A3BED" w:rsidRPr="002A3BED" w:rsidRDefault="002A3BED" w:rsidP="002A3BED">
      <w:pPr>
        <w:numPr>
          <w:ilvl w:val="0"/>
          <w:numId w:val="27"/>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сырттан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енуші</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этнодіни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экстремизм мен түрлі радикалды ағымдарға қарсы әрекет ете алатын дағдылар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p>
    <w:p w:rsidR="002A3BED" w:rsidRPr="002A3BED" w:rsidRDefault="002A3BED" w:rsidP="002A3BED">
      <w:pPr>
        <w:numPr>
          <w:ilvl w:val="0"/>
          <w:numId w:val="27"/>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Патриотизм кіндік қаның тамған жеріңе, өскен аулыңа, қала мен өңіріңе, яғни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туған жерге деген сүйіспеншіліктен басталады. Туған жерге, оның мәдениетіне,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салт-дәстүріне айрықша іңкәрлікпен атсалысу – шынайы патриотизмнің маңызды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көріністерінің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ететін мәдени-генетикалық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кодтың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негізі.</w:t>
      </w:r>
    </w:p>
    <w:p w:rsidR="002A3BED" w:rsidRPr="002A3BED" w:rsidRDefault="002A3BED" w:rsidP="002A3BED">
      <w:pPr>
        <w:tabs>
          <w:tab w:val="left" w:pos="1442"/>
        </w:tabs>
        <w:spacing w:before="3" w:after="0" w:line="240" w:lineRule="auto"/>
        <w:ind w:right="230"/>
        <w:jc w:val="both"/>
        <w:rPr>
          <w:rFonts w:ascii="Times New Roman" w:eastAsia="Times New Roman" w:hAnsi="Times New Roman" w:cs="Times New Roman"/>
          <w:b/>
          <w:sz w:val="24"/>
          <w:szCs w:val="24"/>
        </w:rPr>
      </w:pPr>
      <w:r w:rsidRPr="002A3BED">
        <w:rPr>
          <w:rFonts w:ascii="Times New Roman" w:eastAsia="Times New Roman" w:hAnsi="Times New Roman" w:cs="Times New Roman"/>
          <w:b/>
          <w:spacing w:val="-1"/>
          <w:sz w:val="24"/>
          <w:szCs w:val="24"/>
        </w:rPr>
        <w:t>Күтілетін</w:t>
      </w:r>
      <w:r w:rsidRPr="002A3BED">
        <w:rPr>
          <w:rFonts w:ascii="Times New Roman" w:eastAsia="Times New Roman" w:hAnsi="Times New Roman" w:cs="Times New Roman"/>
          <w:b/>
          <w:spacing w:val="-13"/>
          <w:sz w:val="24"/>
          <w:szCs w:val="24"/>
        </w:rPr>
        <w:t xml:space="preserve"> </w:t>
      </w:r>
      <w:r w:rsidRPr="002A3BED">
        <w:rPr>
          <w:rFonts w:ascii="Times New Roman" w:eastAsia="Times New Roman" w:hAnsi="Times New Roman" w:cs="Times New Roman"/>
          <w:b/>
          <w:sz w:val="24"/>
          <w:szCs w:val="24"/>
        </w:rPr>
        <w:t>нәтижелер:</w:t>
      </w:r>
    </w:p>
    <w:p w:rsidR="002A3BED" w:rsidRPr="002A3BED" w:rsidRDefault="002A3BED" w:rsidP="002A3BED">
      <w:pPr>
        <w:tabs>
          <w:tab w:val="left" w:pos="1442"/>
        </w:tabs>
        <w:spacing w:after="0" w:line="319"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тұжырымдамалық</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негіздері:</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іс-әрекетінің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дұрыс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уәждемелік-құндылықты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аясын;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Білім алушы жастарда қазақстандық патриотизмді, азаматтық өзіндік санасын,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құқықтық және сыбайлас жемқорлыққа қарсы мәдениетті, толеранттылық 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рухани-адамгершілік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қасиеттерді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қалыптастырудың</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артып</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отырған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деңгейін;</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Жалпыадамзаттық және ұлттық құндылықтар арқылы мәдениет негіздерін, ана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тілі</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мен мемлекеттік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тілге</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этномәдениетке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құрметі;</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Рухани дамыған және жоғары адамгершілікті тұлға қалыптастыруда білім беру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мазмұнының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тәрбиелік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әлеуетін күшейтуді;</w:t>
      </w:r>
    </w:p>
    <w:p w:rsidR="002A3BED" w:rsidRPr="002A3BED" w:rsidRDefault="002A3BED" w:rsidP="002A3BED">
      <w:pPr>
        <w:numPr>
          <w:ilvl w:val="0"/>
          <w:numId w:val="28"/>
        </w:numPr>
        <w:tabs>
          <w:tab w:val="left" w:pos="1442"/>
        </w:tabs>
        <w:spacing w:after="0" w:line="242"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 тұлғасын қалыптастыруда ата-аналардың психологиялық-педагогикалық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құзыреттіліктерін арттыруды,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қамқоршылық кеңестерінің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рөлін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көтеруді;</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ұйымдарында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көпмәдениетті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болмыстағы эстетикалық нысандарды қабылдау, меңгеру және бағалау әзірлігін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дамытуын;</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экономикалық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кәсіби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саналы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қарым-қатынасын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қалыптастыруды;</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Табиғатты сақтауда белсенді азаматтық ұстанымын; экологиялық сауаттылығы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жоғары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деңгейін;</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Табысты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әлеуметтенуді,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өздігімен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өзін-өзі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жүзеге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асыруды,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отбасы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институтының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өзін-өзі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өзін-өзі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тәрбиелеуін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нығайтуға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саналы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түрде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қатысуын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қамтамасыз</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етуі</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тиіс.</w:t>
      </w:r>
    </w:p>
    <w:p w:rsidR="002A3BED" w:rsidRPr="002A3BED" w:rsidRDefault="002A3BED" w:rsidP="002A3BED">
      <w:pPr>
        <w:numPr>
          <w:ilvl w:val="0"/>
          <w:numId w:val="28"/>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Тәрбиенің тұжырымдамалық негіздерінің жалпы векторы үйлесімді, жан-жақты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дамыған,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рухани-адамгершілік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қасиеттері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таңдау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жағдайында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өздігімен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шешім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қабылдауға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даяр,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ынтымақтастыққа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мәдениетаралық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қарым-қатынасқа қабілетті,</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елінің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тағдыры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жауапкершілік</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сезімі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бар.</w:t>
      </w:r>
    </w:p>
    <w:p w:rsidR="002A3BED" w:rsidRPr="002A3BED" w:rsidRDefault="002A3BED" w:rsidP="002A3BED">
      <w:pPr>
        <w:tabs>
          <w:tab w:val="left" w:pos="1442"/>
        </w:tabs>
        <w:spacing w:after="0" w:line="319" w:lineRule="auto"/>
        <w:ind w:right="230"/>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Іске</w:t>
      </w:r>
      <w:r w:rsidRPr="002A3BED">
        <w:rPr>
          <w:rFonts w:ascii="Times New Roman" w:eastAsia="Times New Roman" w:hAnsi="Times New Roman" w:cs="Times New Roman"/>
          <w:b/>
          <w:spacing w:val="-11"/>
          <w:sz w:val="24"/>
          <w:szCs w:val="24"/>
        </w:rPr>
        <w:t xml:space="preserve"> </w:t>
      </w:r>
      <w:r w:rsidRPr="002A3BED">
        <w:rPr>
          <w:rFonts w:ascii="Times New Roman" w:eastAsia="Times New Roman" w:hAnsi="Times New Roman" w:cs="Times New Roman"/>
          <w:b/>
          <w:sz w:val="24"/>
          <w:szCs w:val="24"/>
        </w:rPr>
        <w:t>асыру</w:t>
      </w:r>
      <w:r w:rsidRPr="002A3BED">
        <w:rPr>
          <w:rFonts w:ascii="Times New Roman" w:eastAsia="Times New Roman" w:hAnsi="Times New Roman" w:cs="Times New Roman"/>
          <w:b/>
          <w:spacing w:val="-13"/>
          <w:sz w:val="24"/>
          <w:szCs w:val="24"/>
        </w:rPr>
        <w:t xml:space="preserve"> </w:t>
      </w:r>
      <w:r w:rsidRPr="002A3BED">
        <w:rPr>
          <w:rFonts w:ascii="Times New Roman" w:eastAsia="Times New Roman" w:hAnsi="Times New Roman" w:cs="Times New Roman"/>
          <w:b/>
          <w:sz w:val="24"/>
          <w:szCs w:val="24"/>
        </w:rPr>
        <w:t>тетіктері:</w:t>
      </w:r>
    </w:p>
    <w:p w:rsidR="002A3BED" w:rsidRPr="002A3BED" w:rsidRDefault="002A3BED" w:rsidP="002A3BED">
      <w:pPr>
        <w:numPr>
          <w:ilvl w:val="0"/>
          <w:numId w:val="29"/>
        </w:numPr>
        <w:tabs>
          <w:tab w:val="left" w:pos="1442"/>
        </w:tabs>
        <w:spacing w:after="0" w:line="240" w:lineRule="auto"/>
        <w:ind w:right="23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ab/>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кешенді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жалпыға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міндетті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стандарттарын,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барлық үлгідегі, деңгейдегі және меншік түріндегі білім беру ұйымдарында оқу</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бағдарламалары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оқулықтарды,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әзірлеуде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тұжырымдамалық негіздері</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негіз</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болады.</w:t>
      </w:r>
    </w:p>
    <w:p w:rsidR="002A3BED" w:rsidRPr="002A3BED" w:rsidRDefault="002A3BED" w:rsidP="002A3BED">
      <w:pPr>
        <w:spacing w:after="0" w:line="240" w:lineRule="auto"/>
        <w:ind w:right="245"/>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Негізгі</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орта</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білім</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беру</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ұйымында</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жұмыстарын</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ұйымдастырудың</w:t>
      </w:r>
      <w:r w:rsidRPr="002A3BED">
        <w:rPr>
          <w:rFonts w:ascii="Times New Roman" w:eastAsia="Times New Roman" w:hAnsi="Times New Roman" w:cs="Times New Roman"/>
          <w:b/>
          <w:spacing w:val="-67"/>
          <w:sz w:val="24"/>
          <w:szCs w:val="24"/>
        </w:rPr>
        <w:t xml:space="preserve"> </w:t>
      </w:r>
      <w:r w:rsidRPr="002A3BED">
        <w:rPr>
          <w:rFonts w:ascii="Times New Roman" w:eastAsia="Times New Roman" w:hAnsi="Times New Roman" w:cs="Times New Roman"/>
          <w:b/>
          <w:sz w:val="24"/>
          <w:szCs w:val="24"/>
        </w:rPr>
        <w:t>нормативті-құқықтық</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базасы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келесідей</w:t>
      </w:r>
      <w:r w:rsidRPr="002A3BED">
        <w:rPr>
          <w:rFonts w:ascii="Times New Roman" w:eastAsia="Times New Roman" w:hAnsi="Times New Roman" w:cs="Times New Roman"/>
          <w:b/>
          <w:spacing w:val="-5"/>
          <w:sz w:val="24"/>
          <w:szCs w:val="24"/>
        </w:rPr>
        <w:t xml:space="preserve"> </w:t>
      </w:r>
      <w:r w:rsidRPr="002A3BED">
        <w:rPr>
          <w:rFonts w:ascii="Times New Roman" w:eastAsia="Times New Roman" w:hAnsi="Times New Roman" w:cs="Times New Roman"/>
          <w:b/>
          <w:sz w:val="24"/>
          <w:szCs w:val="24"/>
        </w:rPr>
        <w:t>құжаттарға</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сәйкес</w:t>
      </w:r>
      <w:r w:rsidRPr="002A3BED">
        <w:rPr>
          <w:rFonts w:ascii="Times New Roman" w:eastAsia="Times New Roman" w:hAnsi="Times New Roman" w:cs="Times New Roman"/>
          <w:b/>
          <w:spacing w:val="4"/>
          <w:sz w:val="24"/>
          <w:szCs w:val="24"/>
        </w:rPr>
        <w:t xml:space="preserve"> </w:t>
      </w:r>
      <w:r w:rsidRPr="002A3BED">
        <w:rPr>
          <w:rFonts w:ascii="Times New Roman" w:eastAsia="Times New Roman" w:hAnsi="Times New Roman" w:cs="Times New Roman"/>
          <w:b/>
          <w:sz w:val="24"/>
          <w:szCs w:val="24"/>
        </w:rPr>
        <w:t>жүргізіледі:</w:t>
      </w:r>
    </w:p>
    <w:p w:rsidR="002A3BED" w:rsidRPr="002A3BED" w:rsidRDefault="002A3BED" w:rsidP="002A3BED">
      <w:pPr>
        <w:numPr>
          <w:ilvl w:val="0"/>
          <w:numId w:val="30"/>
        </w:numPr>
        <w:spacing w:after="0" w:line="316" w:lineRule="auto"/>
        <w:ind w:right="24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құқықтары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БҰҰ</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Конвенциясы;</w:t>
      </w:r>
    </w:p>
    <w:p w:rsidR="002A3BED" w:rsidRPr="002A3BED" w:rsidRDefault="002A3BED" w:rsidP="002A3BED">
      <w:pPr>
        <w:numPr>
          <w:ilvl w:val="0"/>
          <w:numId w:val="30"/>
        </w:numPr>
        <w:spacing w:before="34" w:after="0" w:line="240" w:lineRule="auto"/>
        <w:ind w:right="24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Конституциясы;</w:t>
      </w:r>
    </w:p>
    <w:p w:rsidR="002A3BED" w:rsidRPr="002A3BED" w:rsidRDefault="002A3BED" w:rsidP="002A3BED">
      <w:pPr>
        <w:numPr>
          <w:ilvl w:val="0"/>
          <w:numId w:val="30"/>
        </w:numPr>
        <w:spacing w:before="47" w:after="0" w:line="240" w:lineRule="auto"/>
        <w:ind w:right="24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«Неке</w:t>
      </w:r>
      <w:r w:rsidRPr="002A3BED">
        <w:rPr>
          <w:rFonts w:ascii="Times New Roman" w:eastAsia="Times New Roman" w:hAnsi="Times New Roman" w:cs="Times New Roman"/>
          <w:sz w:val="24"/>
          <w:szCs w:val="24"/>
        </w:rPr>
        <w:tab/>
        <w:t>(ерлі-зайыптылық)</w:t>
      </w:r>
      <w:r w:rsidRPr="002A3BED">
        <w:rPr>
          <w:rFonts w:ascii="Times New Roman" w:eastAsia="Times New Roman" w:hAnsi="Times New Roman" w:cs="Times New Roman"/>
          <w:sz w:val="24"/>
          <w:szCs w:val="24"/>
        </w:rPr>
        <w:tab/>
        <w:t>және</w:t>
      </w:r>
      <w:r w:rsidRPr="002A3BED">
        <w:rPr>
          <w:rFonts w:ascii="Times New Roman" w:eastAsia="Times New Roman" w:hAnsi="Times New Roman" w:cs="Times New Roman"/>
          <w:sz w:val="24"/>
          <w:szCs w:val="24"/>
        </w:rPr>
        <w:tab/>
        <w:t>отбасы</w:t>
      </w:r>
      <w:r w:rsidRPr="002A3BED">
        <w:rPr>
          <w:rFonts w:ascii="Times New Roman" w:eastAsia="Times New Roman" w:hAnsi="Times New Roman" w:cs="Times New Roman"/>
          <w:sz w:val="24"/>
          <w:szCs w:val="24"/>
        </w:rPr>
        <w:tab/>
        <w:t>туралы»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pacing w:val="-1"/>
          <w:sz w:val="24"/>
          <w:szCs w:val="24"/>
        </w:rPr>
        <w:t>Қазақстан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2011</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26</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 xml:space="preserve">желтоқсандағы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518-IV</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Кодексі;</w:t>
      </w:r>
    </w:p>
    <w:p w:rsidR="002A3BED" w:rsidRPr="002A3BED" w:rsidRDefault="002A3BED" w:rsidP="002A3BED">
      <w:pPr>
        <w:numPr>
          <w:ilvl w:val="0"/>
          <w:numId w:val="30"/>
        </w:numPr>
        <w:spacing w:after="0" w:line="240" w:lineRule="auto"/>
        <w:ind w:right="24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«Қазақстан</w:t>
      </w:r>
      <w:r w:rsidRPr="002A3BED">
        <w:rPr>
          <w:rFonts w:ascii="Times New Roman" w:eastAsia="Times New Roman" w:hAnsi="Times New Roman" w:cs="Times New Roman"/>
          <w:sz w:val="24"/>
          <w:szCs w:val="24"/>
        </w:rPr>
        <w:tab/>
        <w:t>Республикасындағы</w:t>
      </w:r>
      <w:r w:rsidRPr="002A3BED">
        <w:rPr>
          <w:rFonts w:ascii="Times New Roman" w:eastAsia="Times New Roman" w:hAnsi="Times New Roman" w:cs="Times New Roman"/>
          <w:sz w:val="24"/>
          <w:szCs w:val="24"/>
        </w:rPr>
        <w:tab/>
        <w:t>баланың</w:t>
      </w:r>
      <w:r w:rsidRPr="002A3BED">
        <w:rPr>
          <w:rFonts w:ascii="Times New Roman" w:eastAsia="Times New Roman" w:hAnsi="Times New Roman" w:cs="Times New Roman"/>
          <w:sz w:val="24"/>
          <w:szCs w:val="24"/>
        </w:rPr>
        <w:tab/>
        <w:t>құқықтары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pacing w:val="-2"/>
          <w:sz w:val="24"/>
          <w:szCs w:val="24"/>
        </w:rPr>
        <w:t>туралы»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2002</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жылғы 8</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тамыздағы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345</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Заңы;</w:t>
      </w:r>
    </w:p>
    <w:p w:rsidR="002A3BED" w:rsidRPr="002A3BED" w:rsidRDefault="002A3BED" w:rsidP="002A3BED">
      <w:pPr>
        <w:ind w:right="245"/>
        <w:rPr>
          <w:rFonts w:ascii="Times New Roman" w:eastAsia="Times New Roman" w:hAnsi="Times New Roman" w:cs="Times New Roman"/>
          <w:sz w:val="24"/>
          <w:szCs w:val="24"/>
        </w:rPr>
      </w:pPr>
    </w:p>
    <w:p w:rsidR="002A3BED" w:rsidRPr="002A3BED" w:rsidRDefault="002A3BED" w:rsidP="002A3BED">
      <w:pPr>
        <w:numPr>
          <w:ilvl w:val="0"/>
          <w:numId w:val="31"/>
        </w:numPr>
        <w:spacing w:before="57"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«Тұрмыстық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зорлық-зомбылық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профилактикасы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2009</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4</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желтоқсандағы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214-ІY</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Заңы;</w:t>
      </w:r>
    </w:p>
    <w:p w:rsidR="002A3BED" w:rsidRPr="002A3BED" w:rsidRDefault="002A3BED" w:rsidP="002A3BED">
      <w:pPr>
        <w:numPr>
          <w:ilvl w:val="0"/>
          <w:numId w:val="31"/>
        </w:num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дамуына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зардабын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тигізетін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ақпараттан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қорғау туралы» Қазақстан Республикасының 2018 жылғы 2 шілдедегі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169- VI</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Заңы;</w:t>
      </w:r>
    </w:p>
    <w:p w:rsidR="002A3BED" w:rsidRPr="002A3BED" w:rsidRDefault="002A3BED" w:rsidP="002A3BED">
      <w:pPr>
        <w:numPr>
          <w:ilvl w:val="0"/>
          <w:numId w:val="31"/>
        </w:num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2007</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27</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шілдедегі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319</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Заңы;</w:t>
      </w:r>
    </w:p>
    <w:p w:rsidR="002A3BED" w:rsidRPr="002A3BED" w:rsidRDefault="002A3BED" w:rsidP="002A3BED">
      <w:pPr>
        <w:numPr>
          <w:ilvl w:val="0"/>
          <w:numId w:val="31"/>
        </w:numPr>
        <w:spacing w:before="52" w:after="0" w:line="319"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9"/>
          <w:sz w:val="24"/>
          <w:szCs w:val="24"/>
        </w:rPr>
        <w:t xml:space="preserve"> </w:t>
      </w:r>
      <w:r w:rsidRPr="002A3BED">
        <w:rPr>
          <w:rFonts w:ascii="Times New Roman" w:eastAsia="Times New Roman" w:hAnsi="Times New Roman" w:cs="Times New Roman"/>
          <w:sz w:val="24"/>
          <w:szCs w:val="24"/>
        </w:rPr>
        <w:t>Республикасы</w:t>
      </w:r>
      <w:r w:rsidRPr="002A3BED">
        <w:rPr>
          <w:rFonts w:ascii="Times New Roman" w:eastAsia="Times New Roman" w:hAnsi="Times New Roman" w:cs="Times New Roman"/>
          <w:spacing w:val="15"/>
          <w:sz w:val="24"/>
          <w:szCs w:val="24"/>
        </w:rPr>
        <w:t xml:space="preserve"> </w:t>
      </w:r>
      <w:r w:rsidRPr="002A3BED">
        <w:rPr>
          <w:rFonts w:ascii="Times New Roman" w:eastAsia="Times New Roman" w:hAnsi="Times New Roman" w:cs="Times New Roman"/>
          <w:sz w:val="24"/>
          <w:szCs w:val="24"/>
        </w:rPr>
        <w:t>Үкіметінің</w:t>
      </w:r>
      <w:r w:rsidRPr="002A3BED">
        <w:rPr>
          <w:rFonts w:ascii="Times New Roman" w:eastAsia="Times New Roman" w:hAnsi="Times New Roman" w:cs="Times New Roman"/>
          <w:spacing w:val="82"/>
          <w:sz w:val="24"/>
          <w:szCs w:val="24"/>
        </w:rPr>
        <w:t xml:space="preserve"> </w:t>
      </w:r>
      <w:r w:rsidRPr="002A3BED">
        <w:rPr>
          <w:rFonts w:ascii="Times New Roman" w:eastAsia="Times New Roman" w:hAnsi="Times New Roman" w:cs="Times New Roman"/>
          <w:sz w:val="24"/>
          <w:szCs w:val="24"/>
        </w:rPr>
        <w:t>2019</w:t>
      </w:r>
      <w:r w:rsidRPr="002A3BED">
        <w:rPr>
          <w:rFonts w:ascii="Times New Roman" w:eastAsia="Times New Roman" w:hAnsi="Times New Roman" w:cs="Times New Roman"/>
          <w:spacing w:val="82"/>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81"/>
          <w:sz w:val="24"/>
          <w:szCs w:val="24"/>
        </w:rPr>
        <w:t xml:space="preserve"> </w:t>
      </w:r>
      <w:r w:rsidRPr="002A3BED">
        <w:rPr>
          <w:rFonts w:ascii="Times New Roman" w:eastAsia="Times New Roman" w:hAnsi="Times New Roman" w:cs="Times New Roman"/>
          <w:sz w:val="24"/>
          <w:szCs w:val="24"/>
        </w:rPr>
        <w:t>27</w:t>
      </w:r>
      <w:r w:rsidRPr="002A3BED">
        <w:rPr>
          <w:rFonts w:ascii="Times New Roman" w:eastAsia="Times New Roman" w:hAnsi="Times New Roman" w:cs="Times New Roman"/>
          <w:spacing w:val="96"/>
          <w:sz w:val="24"/>
          <w:szCs w:val="24"/>
        </w:rPr>
        <w:t xml:space="preserve"> </w:t>
      </w:r>
      <w:r w:rsidRPr="002A3BED">
        <w:rPr>
          <w:rFonts w:ascii="Times New Roman" w:eastAsia="Times New Roman" w:hAnsi="Times New Roman" w:cs="Times New Roman"/>
          <w:sz w:val="24"/>
          <w:szCs w:val="24"/>
        </w:rPr>
        <w:t>желтоқсандағы</w:t>
      </w:r>
    </w:p>
    <w:p w:rsidR="002A3BED" w:rsidRPr="002A3BED" w:rsidRDefault="002A3BED" w:rsidP="002A3BED">
      <w:pPr>
        <w:spacing w:after="0" w:line="242" w:lineRule="auto"/>
        <w:ind w:right="245"/>
        <w:jc w:val="both"/>
        <w:rPr>
          <w:rFonts w:ascii="Times New Roman" w:eastAsia="Times New Roman" w:hAnsi="Times New Roman" w:cs="Times New Roman"/>
          <w:sz w:val="24"/>
          <w:szCs w:val="24"/>
        </w:rPr>
      </w:pP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988</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қаулысымен бекітілген Қазақстан Республикасында 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беруді 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ғылымды дамытудың және ғылымды дамытудың 2020-2025 жылдарға арналған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бағдарламасы;</w:t>
      </w:r>
    </w:p>
    <w:p w:rsidR="002A3BED" w:rsidRPr="002A3BED" w:rsidRDefault="002A3BED" w:rsidP="002A3BED">
      <w:pPr>
        <w:numPr>
          <w:ilvl w:val="0"/>
          <w:numId w:val="32"/>
        </w:numPr>
        <w:spacing w:after="0" w:line="319"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ҚР</w:t>
      </w:r>
      <w:r w:rsidRPr="002A3BED">
        <w:rPr>
          <w:rFonts w:ascii="Times New Roman" w:eastAsia="Times New Roman" w:hAnsi="Times New Roman" w:cs="Times New Roman"/>
          <w:spacing w:val="77"/>
          <w:sz w:val="24"/>
          <w:szCs w:val="24"/>
        </w:rPr>
        <w:t xml:space="preserve"> </w:t>
      </w:r>
      <w:r w:rsidRPr="002A3BED">
        <w:rPr>
          <w:rFonts w:ascii="Times New Roman" w:eastAsia="Times New Roman" w:hAnsi="Times New Roman" w:cs="Times New Roman"/>
          <w:sz w:val="24"/>
          <w:szCs w:val="24"/>
        </w:rPr>
        <w:t>БҒМ</w:t>
      </w:r>
      <w:r w:rsidRPr="002A3BED">
        <w:rPr>
          <w:rFonts w:ascii="Times New Roman" w:eastAsia="Times New Roman" w:hAnsi="Times New Roman" w:cs="Times New Roman"/>
          <w:spacing w:val="80"/>
          <w:sz w:val="24"/>
          <w:szCs w:val="24"/>
        </w:rPr>
        <w:t xml:space="preserve"> </w:t>
      </w:r>
      <w:r w:rsidRPr="002A3BED">
        <w:rPr>
          <w:rFonts w:ascii="Times New Roman" w:eastAsia="Times New Roman" w:hAnsi="Times New Roman" w:cs="Times New Roman"/>
          <w:sz w:val="24"/>
          <w:szCs w:val="24"/>
        </w:rPr>
        <w:t>2019</w:t>
      </w:r>
      <w:r w:rsidRPr="002A3BED">
        <w:rPr>
          <w:rFonts w:ascii="Times New Roman" w:eastAsia="Times New Roman" w:hAnsi="Times New Roman" w:cs="Times New Roman"/>
          <w:spacing w:val="79"/>
          <w:sz w:val="24"/>
          <w:szCs w:val="24"/>
        </w:rPr>
        <w:t xml:space="preserve"> </w:t>
      </w:r>
      <w:r w:rsidRPr="002A3BED">
        <w:rPr>
          <w:rFonts w:ascii="Times New Roman" w:eastAsia="Times New Roman" w:hAnsi="Times New Roman" w:cs="Times New Roman"/>
          <w:sz w:val="24"/>
          <w:szCs w:val="24"/>
        </w:rPr>
        <w:t>жылғы</w:t>
      </w:r>
      <w:r w:rsidRPr="002A3BED">
        <w:rPr>
          <w:rFonts w:ascii="Times New Roman" w:eastAsia="Times New Roman" w:hAnsi="Times New Roman" w:cs="Times New Roman"/>
          <w:spacing w:val="85"/>
          <w:sz w:val="24"/>
          <w:szCs w:val="24"/>
        </w:rPr>
        <w:t xml:space="preserve"> </w:t>
      </w:r>
      <w:r w:rsidRPr="002A3BED">
        <w:rPr>
          <w:rFonts w:ascii="Times New Roman" w:eastAsia="Times New Roman" w:hAnsi="Times New Roman" w:cs="Times New Roman"/>
          <w:sz w:val="24"/>
          <w:szCs w:val="24"/>
        </w:rPr>
        <w:t>15</w:t>
      </w:r>
      <w:r w:rsidRPr="002A3BED">
        <w:rPr>
          <w:rFonts w:ascii="Times New Roman" w:eastAsia="Times New Roman" w:hAnsi="Times New Roman" w:cs="Times New Roman"/>
          <w:spacing w:val="84"/>
          <w:sz w:val="24"/>
          <w:szCs w:val="24"/>
        </w:rPr>
        <w:t xml:space="preserve"> </w:t>
      </w:r>
      <w:r w:rsidRPr="002A3BED">
        <w:rPr>
          <w:rFonts w:ascii="Times New Roman" w:eastAsia="Times New Roman" w:hAnsi="Times New Roman" w:cs="Times New Roman"/>
          <w:sz w:val="24"/>
          <w:szCs w:val="24"/>
        </w:rPr>
        <w:t xml:space="preserve">сәуірдегі  </w:t>
      </w:r>
      <w:r w:rsidRPr="002A3BED">
        <w:rPr>
          <w:rFonts w:ascii="Times New Roman" w:eastAsia="Times New Roman" w:hAnsi="Times New Roman" w:cs="Times New Roman"/>
          <w:spacing w:val="9"/>
          <w:sz w:val="24"/>
          <w:szCs w:val="24"/>
        </w:rPr>
        <w:t xml:space="preserve">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145  </w:t>
      </w:r>
      <w:r w:rsidRPr="002A3BED">
        <w:rPr>
          <w:rFonts w:ascii="Times New Roman" w:eastAsia="Times New Roman" w:hAnsi="Times New Roman" w:cs="Times New Roman"/>
          <w:spacing w:val="22"/>
          <w:sz w:val="24"/>
          <w:szCs w:val="24"/>
        </w:rPr>
        <w:t xml:space="preserve"> </w:t>
      </w:r>
      <w:r w:rsidRPr="002A3BED">
        <w:rPr>
          <w:rFonts w:ascii="Times New Roman" w:eastAsia="Times New Roman" w:hAnsi="Times New Roman" w:cs="Times New Roman"/>
          <w:sz w:val="24"/>
          <w:szCs w:val="24"/>
        </w:rPr>
        <w:t>бұйрығымен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бекітілген</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«Рухани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жаңғыру»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асыру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жағдайындағы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тұжырымдамалық</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негіздері;</w:t>
      </w:r>
    </w:p>
    <w:p w:rsidR="002A3BED" w:rsidRPr="002A3BED" w:rsidRDefault="002A3BED" w:rsidP="002A3BED">
      <w:pPr>
        <w:numPr>
          <w:ilvl w:val="0"/>
          <w:numId w:val="33"/>
        </w:num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ҚР БҒМ 2020 жылғы 12 маусымдағы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248 бұйрығымен бекітілген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өлкетануды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дамытудың</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тұжырымдамалық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негіздері.</w:t>
      </w:r>
    </w:p>
    <w:p w:rsidR="002A3BED" w:rsidRPr="002A3BED" w:rsidRDefault="002A3BED" w:rsidP="002A3BED">
      <w:pPr>
        <w:spacing w:before="3" w:after="0" w:line="319" w:lineRule="auto"/>
        <w:ind w:right="245"/>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ТӘРБИЕНІҢ</w:t>
      </w:r>
      <w:r w:rsidRPr="002A3BED">
        <w:rPr>
          <w:rFonts w:ascii="Times New Roman" w:eastAsia="Times New Roman" w:hAnsi="Times New Roman" w:cs="Times New Roman"/>
          <w:b/>
          <w:spacing w:val="57"/>
          <w:sz w:val="24"/>
          <w:szCs w:val="24"/>
        </w:rPr>
        <w:t xml:space="preserve"> </w:t>
      </w:r>
      <w:r w:rsidRPr="002A3BED">
        <w:rPr>
          <w:rFonts w:ascii="Times New Roman" w:eastAsia="Times New Roman" w:hAnsi="Times New Roman" w:cs="Times New Roman"/>
          <w:b/>
          <w:sz w:val="24"/>
          <w:szCs w:val="24"/>
        </w:rPr>
        <w:t>БАСЫМ</w:t>
      </w:r>
      <w:r w:rsidRPr="002A3BED">
        <w:rPr>
          <w:rFonts w:ascii="Times New Roman" w:eastAsia="Times New Roman" w:hAnsi="Times New Roman" w:cs="Times New Roman"/>
          <w:b/>
          <w:spacing w:val="62"/>
          <w:sz w:val="24"/>
          <w:szCs w:val="24"/>
        </w:rPr>
        <w:t xml:space="preserve"> </w:t>
      </w:r>
      <w:r w:rsidRPr="002A3BED">
        <w:rPr>
          <w:rFonts w:ascii="Times New Roman" w:eastAsia="Times New Roman" w:hAnsi="Times New Roman" w:cs="Times New Roman"/>
          <w:b/>
          <w:sz w:val="24"/>
          <w:szCs w:val="24"/>
        </w:rPr>
        <w:t>БАҒЫТТАРЫ:</w:t>
      </w:r>
    </w:p>
    <w:p w:rsidR="002A3BED" w:rsidRPr="002A3BED" w:rsidRDefault="002A3BED" w:rsidP="002A3BED">
      <w:pPr>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Тәрбие жұмысының негізін жалпыадамзаттық құндылықтар </w:t>
      </w:r>
      <w:r w:rsidRPr="002A3BED">
        <w:rPr>
          <w:rFonts w:ascii="Times New Roman" w:eastAsia="Times New Roman" w:hAnsi="Times New Roman" w:cs="Times New Roman"/>
          <w:i/>
          <w:sz w:val="24"/>
          <w:szCs w:val="24"/>
        </w:rPr>
        <w:t>(сенім, ақиқат,</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әсемдік,</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бостандық,</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қайырымдылық,</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жақсылық,</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махаббат,</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және</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т.</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б.)</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және</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ұлттық құндылықтар – (тәуелсіздік, патриотизм, толеранттылық, ана тілі, заңға</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i/>
          <w:sz w:val="24"/>
          <w:szCs w:val="24"/>
        </w:rPr>
        <w:t>бағынушылық,</w:t>
      </w:r>
      <w:r w:rsidRPr="002A3BED">
        <w:rPr>
          <w:rFonts w:ascii="Times New Roman" w:eastAsia="Times New Roman" w:hAnsi="Times New Roman" w:cs="Times New Roman"/>
          <w:i/>
          <w:spacing w:val="3"/>
          <w:sz w:val="24"/>
          <w:szCs w:val="24"/>
        </w:rPr>
        <w:t xml:space="preserve"> </w:t>
      </w:r>
      <w:r w:rsidRPr="002A3BED">
        <w:rPr>
          <w:rFonts w:ascii="Times New Roman" w:eastAsia="Times New Roman" w:hAnsi="Times New Roman" w:cs="Times New Roman"/>
          <w:i/>
          <w:sz w:val="24"/>
          <w:szCs w:val="24"/>
        </w:rPr>
        <w:t>этникалық мәдениет,</w:t>
      </w:r>
      <w:r w:rsidRPr="002A3BED">
        <w:rPr>
          <w:rFonts w:ascii="Times New Roman" w:eastAsia="Times New Roman" w:hAnsi="Times New Roman" w:cs="Times New Roman"/>
          <w:i/>
          <w:spacing w:val="5"/>
          <w:sz w:val="24"/>
          <w:szCs w:val="24"/>
        </w:rPr>
        <w:t xml:space="preserve"> </w:t>
      </w:r>
      <w:r w:rsidRPr="002A3BED">
        <w:rPr>
          <w:rFonts w:ascii="Times New Roman" w:eastAsia="Times New Roman" w:hAnsi="Times New Roman" w:cs="Times New Roman"/>
          <w:i/>
          <w:sz w:val="24"/>
          <w:szCs w:val="24"/>
        </w:rPr>
        <w:t>салт-дәстүр)</w:t>
      </w:r>
      <w:r w:rsidRPr="002A3BED">
        <w:rPr>
          <w:rFonts w:ascii="Times New Roman" w:eastAsia="Times New Roman" w:hAnsi="Times New Roman" w:cs="Times New Roman"/>
          <w:i/>
          <w:spacing w:val="1"/>
          <w:sz w:val="24"/>
          <w:szCs w:val="24"/>
        </w:rPr>
        <w:t xml:space="preserve"> </w:t>
      </w:r>
      <w:r w:rsidRPr="002A3BED">
        <w:rPr>
          <w:rFonts w:ascii="Times New Roman" w:eastAsia="Times New Roman" w:hAnsi="Times New Roman" w:cs="Times New Roman"/>
          <w:sz w:val="24"/>
          <w:szCs w:val="24"/>
        </w:rPr>
        <w:t>құрайды.</w:t>
      </w:r>
    </w:p>
    <w:p w:rsidR="002A3BED" w:rsidRPr="002A3BED" w:rsidRDefault="002A3BED" w:rsidP="002A3BED">
      <w:pPr>
        <w:spacing w:line="242" w:lineRule="auto"/>
        <w:ind w:right="245"/>
        <w:jc w:val="both"/>
        <w:rPr>
          <w:rFonts w:ascii="Times New Roman" w:eastAsia="Times New Roman" w:hAnsi="Times New Roman" w:cs="Times New Roman"/>
          <w:b/>
          <w:i/>
          <w:sz w:val="24"/>
          <w:szCs w:val="24"/>
        </w:rPr>
      </w:pPr>
      <w:r w:rsidRPr="002A3BED">
        <w:rPr>
          <w:rFonts w:ascii="Times New Roman" w:eastAsia="Times New Roman" w:hAnsi="Times New Roman" w:cs="Times New Roman"/>
          <w:sz w:val="24"/>
          <w:szCs w:val="24"/>
        </w:rPr>
        <w:t>Тәрбиелік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нәтижесін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алдымызға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мынадай</w:t>
      </w:r>
      <w:r w:rsidRPr="002A3BED">
        <w:rPr>
          <w:rFonts w:ascii="Times New Roman" w:eastAsia="Times New Roman" w:hAnsi="Times New Roman" w:cs="Times New Roman"/>
          <w:spacing w:val="70"/>
          <w:sz w:val="24"/>
          <w:szCs w:val="24"/>
        </w:rPr>
        <w:t xml:space="preserve"> </w:t>
      </w:r>
      <w:r w:rsidRPr="002A3BED">
        <w:rPr>
          <w:rFonts w:ascii="Times New Roman" w:eastAsia="Times New Roman" w:hAnsi="Times New Roman" w:cs="Times New Roman"/>
          <w:sz w:val="24"/>
          <w:szCs w:val="24"/>
        </w:rPr>
        <w:t>мәселе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қойдық: </w:t>
      </w:r>
      <w:r w:rsidRPr="002A3BED">
        <w:rPr>
          <w:rFonts w:ascii="Times New Roman" w:eastAsia="Times New Roman" w:hAnsi="Times New Roman" w:cs="Times New Roman"/>
          <w:b/>
          <w:i/>
          <w:sz w:val="24"/>
          <w:szCs w:val="24"/>
        </w:rPr>
        <w:t>Ұлттық рухы биік, адамгершілігі</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жоғары,</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салауатты</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өмір</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салтын</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ұстанатын, елінің өткенін құрмет тұтып, ертеңіне</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өз ісін қосуды парызым деп</w:t>
      </w:r>
      <w:r w:rsidRPr="002A3BED">
        <w:rPr>
          <w:rFonts w:ascii="Times New Roman" w:eastAsia="Times New Roman" w:hAnsi="Times New Roman" w:cs="Times New Roman"/>
          <w:b/>
          <w:i/>
          <w:spacing w:val="-67"/>
          <w:sz w:val="24"/>
          <w:szCs w:val="24"/>
        </w:rPr>
        <w:t xml:space="preserve"> </w:t>
      </w:r>
      <w:r w:rsidRPr="002A3BED">
        <w:rPr>
          <w:rFonts w:ascii="Times New Roman" w:eastAsia="Times New Roman" w:hAnsi="Times New Roman" w:cs="Times New Roman"/>
          <w:b/>
          <w:i/>
          <w:sz w:val="24"/>
          <w:szCs w:val="24"/>
        </w:rPr>
        <w:t>білетін</w:t>
      </w:r>
      <w:r w:rsidRPr="002A3BED">
        <w:rPr>
          <w:rFonts w:ascii="Times New Roman" w:eastAsia="Times New Roman" w:hAnsi="Times New Roman" w:cs="Times New Roman"/>
          <w:b/>
          <w:i/>
          <w:spacing w:val="-2"/>
          <w:sz w:val="24"/>
          <w:szCs w:val="24"/>
        </w:rPr>
        <w:t xml:space="preserve"> </w:t>
      </w:r>
      <w:r w:rsidRPr="002A3BED">
        <w:rPr>
          <w:rFonts w:ascii="Times New Roman" w:eastAsia="Times New Roman" w:hAnsi="Times New Roman" w:cs="Times New Roman"/>
          <w:b/>
          <w:i/>
          <w:sz w:val="24"/>
          <w:szCs w:val="24"/>
        </w:rPr>
        <w:t>жан-жақты</w:t>
      </w:r>
      <w:r w:rsidRPr="002A3BED">
        <w:rPr>
          <w:rFonts w:ascii="Times New Roman" w:eastAsia="Times New Roman" w:hAnsi="Times New Roman" w:cs="Times New Roman"/>
          <w:b/>
          <w:i/>
          <w:spacing w:val="-5"/>
          <w:sz w:val="24"/>
          <w:szCs w:val="24"/>
        </w:rPr>
        <w:t xml:space="preserve"> </w:t>
      </w:r>
      <w:r w:rsidRPr="002A3BED">
        <w:rPr>
          <w:rFonts w:ascii="Times New Roman" w:eastAsia="Times New Roman" w:hAnsi="Times New Roman" w:cs="Times New Roman"/>
          <w:b/>
          <w:i/>
          <w:sz w:val="24"/>
          <w:szCs w:val="24"/>
        </w:rPr>
        <w:t>білімді,</w:t>
      </w:r>
      <w:r w:rsidRPr="002A3BED">
        <w:rPr>
          <w:rFonts w:ascii="Times New Roman" w:eastAsia="Times New Roman" w:hAnsi="Times New Roman" w:cs="Times New Roman"/>
          <w:b/>
          <w:i/>
          <w:spacing w:val="-3"/>
          <w:sz w:val="24"/>
          <w:szCs w:val="24"/>
        </w:rPr>
        <w:t xml:space="preserve"> </w:t>
      </w:r>
      <w:r w:rsidRPr="002A3BED">
        <w:rPr>
          <w:rFonts w:ascii="Times New Roman" w:eastAsia="Times New Roman" w:hAnsi="Times New Roman" w:cs="Times New Roman"/>
          <w:b/>
          <w:i/>
          <w:sz w:val="24"/>
          <w:szCs w:val="24"/>
        </w:rPr>
        <w:t>қабілетті,</w:t>
      </w:r>
      <w:r w:rsidRPr="002A3BED">
        <w:rPr>
          <w:rFonts w:ascii="Times New Roman" w:eastAsia="Times New Roman" w:hAnsi="Times New Roman" w:cs="Times New Roman"/>
          <w:b/>
          <w:i/>
          <w:spacing w:val="-2"/>
          <w:sz w:val="24"/>
          <w:szCs w:val="24"/>
        </w:rPr>
        <w:t xml:space="preserve"> </w:t>
      </w:r>
      <w:r w:rsidRPr="002A3BED">
        <w:rPr>
          <w:rFonts w:ascii="Times New Roman" w:eastAsia="Times New Roman" w:hAnsi="Times New Roman" w:cs="Times New Roman"/>
          <w:b/>
          <w:i/>
          <w:sz w:val="24"/>
          <w:szCs w:val="24"/>
        </w:rPr>
        <w:t>жаңашыл</w:t>
      </w:r>
      <w:r w:rsidRPr="002A3BED">
        <w:rPr>
          <w:rFonts w:ascii="Times New Roman" w:eastAsia="Times New Roman" w:hAnsi="Times New Roman" w:cs="Times New Roman"/>
          <w:b/>
          <w:i/>
          <w:spacing w:val="6"/>
          <w:sz w:val="24"/>
          <w:szCs w:val="24"/>
        </w:rPr>
        <w:t xml:space="preserve"> </w:t>
      </w:r>
      <w:r w:rsidRPr="002A3BED">
        <w:rPr>
          <w:rFonts w:ascii="Times New Roman" w:eastAsia="Times New Roman" w:hAnsi="Times New Roman" w:cs="Times New Roman"/>
          <w:b/>
          <w:i/>
          <w:sz w:val="24"/>
          <w:szCs w:val="24"/>
        </w:rPr>
        <w:t>тұлға</w:t>
      </w:r>
      <w:r w:rsidRPr="002A3BED">
        <w:rPr>
          <w:rFonts w:ascii="Times New Roman" w:eastAsia="Times New Roman" w:hAnsi="Times New Roman" w:cs="Times New Roman"/>
          <w:b/>
          <w:i/>
          <w:spacing w:val="-1"/>
          <w:sz w:val="24"/>
          <w:szCs w:val="24"/>
        </w:rPr>
        <w:t xml:space="preserve"> </w:t>
      </w:r>
      <w:r w:rsidRPr="002A3BED">
        <w:rPr>
          <w:rFonts w:ascii="Times New Roman" w:eastAsia="Times New Roman" w:hAnsi="Times New Roman" w:cs="Times New Roman"/>
          <w:b/>
          <w:i/>
          <w:sz w:val="24"/>
          <w:szCs w:val="24"/>
        </w:rPr>
        <w:t>қалыптастыру.</w:t>
      </w:r>
    </w:p>
    <w:p w:rsidR="00EE4384" w:rsidRDefault="002A3BED" w:rsidP="002A3BED">
      <w:pPr>
        <w:spacing w:after="0" w:line="240" w:lineRule="auto"/>
        <w:ind w:right="245"/>
        <w:jc w:val="both"/>
        <w:rPr>
          <w:rFonts w:ascii="Times New Roman" w:eastAsia="Times New Roman" w:hAnsi="Times New Roman" w:cs="Times New Roman"/>
          <w:spacing w:val="-67"/>
          <w:sz w:val="24"/>
          <w:szCs w:val="24"/>
        </w:rPr>
      </w:pPr>
      <w:r w:rsidRPr="002A3BED">
        <w:rPr>
          <w:rFonts w:ascii="Times New Roman" w:eastAsia="Times New Roman" w:hAnsi="Times New Roman" w:cs="Times New Roman"/>
          <w:sz w:val="24"/>
          <w:szCs w:val="24"/>
        </w:rPr>
        <w:t>Сынып жетекшілер отырысында талқыланып, бекітілді. Сынып жетекшілер де</w:t>
      </w:r>
      <w:r w:rsidRPr="002A3BED">
        <w:rPr>
          <w:rFonts w:ascii="Times New Roman" w:eastAsia="Times New Roman" w:hAnsi="Times New Roman" w:cs="Times New Roman"/>
          <w:spacing w:val="-67"/>
          <w:sz w:val="24"/>
          <w:szCs w:val="24"/>
        </w:rPr>
        <w:t xml:space="preserve"> </w:t>
      </w:r>
      <w:r w:rsidR="00EE4384">
        <w:rPr>
          <w:rFonts w:ascii="Times New Roman" w:eastAsia="Times New Roman" w:hAnsi="Times New Roman" w:cs="Times New Roman"/>
          <w:spacing w:val="-67"/>
          <w:sz w:val="24"/>
          <w:szCs w:val="24"/>
        </w:rPr>
        <w:t xml:space="preserve">          </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тұжырымдаманың</w:t>
      </w:r>
      <w:r w:rsidRPr="002A3BED">
        <w:rPr>
          <w:rFonts w:ascii="Times New Roman" w:eastAsia="Times New Roman" w:hAnsi="Times New Roman" w:cs="Times New Roman"/>
          <w:spacing w:val="69"/>
          <w:sz w:val="24"/>
          <w:szCs w:val="24"/>
        </w:rPr>
        <w:t xml:space="preserve"> </w:t>
      </w:r>
      <w:r w:rsidRPr="002A3BED">
        <w:rPr>
          <w:rFonts w:ascii="Times New Roman" w:eastAsia="Times New Roman" w:hAnsi="Times New Roman" w:cs="Times New Roman"/>
          <w:sz w:val="24"/>
          <w:szCs w:val="24"/>
        </w:rPr>
        <w:t>8</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бағыты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жүргізіп</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отырды.</w:t>
      </w:r>
    </w:p>
    <w:p w:rsidR="002A3BED" w:rsidRPr="002A3BED" w:rsidRDefault="002A3BED" w:rsidP="002A3BED">
      <w:pPr>
        <w:spacing w:before="1" w:after="0" w:line="240" w:lineRule="auto"/>
        <w:ind w:right="245"/>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rPr>
        <w:t>Бірінші</w:t>
      </w:r>
      <w:r w:rsidRPr="002A3BED">
        <w:rPr>
          <w:rFonts w:ascii="Times New Roman" w:eastAsia="Times New Roman" w:hAnsi="Times New Roman" w:cs="Times New Roman"/>
          <w:b/>
          <w:color w:val="FF0000"/>
          <w:spacing w:val="-6"/>
          <w:sz w:val="24"/>
          <w:szCs w:val="24"/>
        </w:rPr>
        <w:t xml:space="preserve"> </w:t>
      </w:r>
      <w:r w:rsidRPr="002A3BED">
        <w:rPr>
          <w:rFonts w:ascii="Times New Roman" w:eastAsia="Times New Roman" w:hAnsi="Times New Roman" w:cs="Times New Roman"/>
          <w:b/>
          <w:color w:val="FF0000"/>
          <w:sz w:val="24"/>
          <w:szCs w:val="24"/>
        </w:rPr>
        <w:t>бағыт</w:t>
      </w:r>
      <w:r w:rsidRPr="002A3BED">
        <w:rPr>
          <w:rFonts w:ascii="Times New Roman" w:eastAsia="Times New Roman" w:hAnsi="Times New Roman" w:cs="Times New Roman"/>
          <w:b/>
          <w:color w:val="FF0000"/>
          <w:spacing w:val="-5"/>
          <w:sz w:val="24"/>
          <w:szCs w:val="24"/>
        </w:rPr>
        <w:t xml:space="preserve"> </w:t>
      </w:r>
      <w:r w:rsidRPr="002A3BED">
        <w:rPr>
          <w:rFonts w:ascii="Times New Roman" w:eastAsia="Times New Roman" w:hAnsi="Times New Roman" w:cs="Times New Roman"/>
          <w:b/>
          <w:color w:val="FF0000"/>
          <w:sz w:val="24"/>
          <w:szCs w:val="24"/>
        </w:rPr>
        <w:t>–</w:t>
      </w:r>
      <w:r w:rsidRPr="002A3BED">
        <w:rPr>
          <w:rFonts w:ascii="Times New Roman" w:eastAsia="Times New Roman" w:hAnsi="Times New Roman" w:cs="Times New Roman"/>
          <w:b/>
          <w:color w:val="FF0000"/>
          <w:spacing w:val="-5"/>
          <w:sz w:val="24"/>
          <w:szCs w:val="24"/>
        </w:rPr>
        <w:t xml:space="preserve"> </w:t>
      </w:r>
      <w:r w:rsidRPr="002A3BED">
        <w:rPr>
          <w:rFonts w:ascii="Times New Roman" w:eastAsia="Times New Roman" w:hAnsi="Times New Roman" w:cs="Times New Roman"/>
          <w:b/>
          <w:color w:val="FF0000"/>
          <w:sz w:val="24"/>
          <w:szCs w:val="24"/>
        </w:rPr>
        <w:t>Қазақстандық</w:t>
      </w:r>
      <w:r w:rsidRPr="002A3BED">
        <w:rPr>
          <w:rFonts w:ascii="Times New Roman" w:eastAsia="Times New Roman" w:hAnsi="Times New Roman" w:cs="Times New Roman"/>
          <w:b/>
          <w:color w:val="FF0000"/>
          <w:spacing w:val="-7"/>
          <w:sz w:val="24"/>
          <w:szCs w:val="24"/>
        </w:rPr>
        <w:t xml:space="preserve"> </w:t>
      </w:r>
      <w:r w:rsidRPr="002A3BED">
        <w:rPr>
          <w:rFonts w:ascii="Times New Roman" w:eastAsia="Times New Roman" w:hAnsi="Times New Roman" w:cs="Times New Roman"/>
          <w:b/>
          <w:color w:val="FF0000"/>
          <w:sz w:val="24"/>
          <w:szCs w:val="24"/>
        </w:rPr>
        <w:t>патриотизм</w:t>
      </w:r>
      <w:r w:rsidRPr="002A3BED">
        <w:rPr>
          <w:rFonts w:ascii="Times New Roman" w:eastAsia="Times New Roman" w:hAnsi="Times New Roman" w:cs="Times New Roman"/>
          <w:b/>
          <w:color w:val="FF0000"/>
          <w:spacing w:val="-2"/>
          <w:sz w:val="24"/>
          <w:szCs w:val="24"/>
        </w:rPr>
        <w:t xml:space="preserve"> </w:t>
      </w:r>
      <w:r w:rsidRPr="002A3BED">
        <w:rPr>
          <w:rFonts w:ascii="Times New Roman" w:eastAsia="Times New Roman" w:hAnsi="Times New Roman" w:cs="Times New Roman"/>
          <w:b/>
          <w:color w:val="FF0000"/>
          <w:sz w:val="24"/>
          <w:szCs w:val="24"/>
        </w:rPr>
        <w:t>және</w:t>
      </w:r>
      <w:r w:rsidRPr="002A3BED">
        <w:rPr>
          <w:rFonts w:ascii="Times New Roman" w:eastAsia="Times New Roman" w:hAnsi="Times New Roman" w:cs="Times New Roman"/>
          <w:b/>
          <w:color w:val="FF0000"/>
          <w:spacing w:val="-5"/>
          <w:sz w:val="24"/>
          <w:szCs w:val="24"/>
        </w:rPr>
        <w:t xml:space="preserve"> </w:t>
      </w:r>
      <w:r w:rsidRPr="002A3BED">
        <w:rPr>
          <w:rFonts w:ascii="Times New Roman" w:eastAsia="Times New Roman" w:hAnsi="Times New Roman" w:cs="Times New Roman"/>
          <w:b/>
          <w:color w:val="FF0000"/>
          <w:sz w:val="24"/>
          <w:szCs w:val="24"/>
        </w:rPr>
        <w:t>азаматтық</w:t>
      </w:r>
      <w:r w:rsidRPr="002A3BED">
        <w:rPr>
          <w:rFonts w:ascii="Times New Roman" w:eastAsia="Times New Roman" w:hAnsi="Times New Roman" w:cs="Times New Roman"/>
          <w:b/>
          <w:color w:val="FF0000"/>
          <w:spacing w:val="-2"/>
          <w:sz w:val="24"/>
          <w:szCs w:val="24"/>
        </w:rPr>
        <w:t xml:space="preserve"> </w:t>
      </w:r>
      <w:r w:rsidRPr="002A3BED">
        <w:rPr>
          <w:rFonts w:ascii="Times New Roman" w:eastAsia="Times New Roman" w:hAnsi="Times New Roman" w:cs="Times New Roman"/>
          <w:b/>
          <w:color w:val="FF0000"/>
          <w:sz w:val="24"/>
          <w:szCs w:val="24"/>
        </w:rPr>
        <w:t>тәрбие,</w:t>
      </w:r>
      <w:r w:rsidRPr="002A3BED">
        <w:rPr>
          <w:rFonts w:ascii="Times New Roman" w:eastAsia="Times New Roman" w:hAnsi="Times New Roman" w:cs="Times New Roman"/>
          <w:b/>
          <w:color w:val="FF0000"/>
          <w:spacing w:val="-3"/>
          <w:sz w:val="24"/>
          <w:szCs w:val="24"/>
        </w:rPr>
        <w:t xml:space="preserve"> </w:t>
      </w:r>
      <w:r w:rsidRPr="002A3BED">
        <w:rPr>
          <w:rFonts w:ascii="Times New Roman" w:eastAsia="Times New Roman" w:hAnsi="Times New Roman" w:cs="Times New Roman"/>
          <w:b/>
          <w:color w:val="FF0000"/>
          <w:sz w:val="24"/>
          <w:szCs w:val="24"/>
        </w:rPr>
        <w:t>құқықтық</w:t>
      </w:r>
      <w:r w:rsidRPr="002A3BED">
        <w:rPr>
          <w:rFonts w:ascii="Times New Roman" w:eastAsia="Times New Roman" w:hAnsi="Times New Roman" w:cs="Times New Roman"/>
          <w:b/>
          <w:color w:val="FF0000"/>
          <w:spacing w:val="-67"/>
          <w:sz w:val="24"/>
          <w:szCs w:val="24"/>
        </w:rPr>
        <w:t xml:space="preserve"> </w:t>
      </w:r>
      <w:r w:rsidRPr="002A3BED">
        <w:rPr>
          <w:rFonts w:ascii="Times New Roman" w:eastAsia="Times New Roman" w:hAnsi="Times New Roman" w:cs="Times New Roman"/>
          <w:b/>
          <w:color w:val="FF0000"/>
          <w:sz w:val="24"/>
          <w:szCs w:val="24"/>
        </w:rPr>
        <w:t>тәрбие</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Жаңа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демократиялық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қоғамда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сүруге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қабілетті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азаматты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патриотты;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саяси,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сыбайлас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жемқорлыққа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 балалар мен жастардың құқықтық санасын, оларда балалар мен жастар</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ортасындағы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қатыгездік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зорлық-зомбылыққа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даярлығын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Жыл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Президенті Қ.Ж.Тоқаевтың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Жолдауын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«Сындарлы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қоғамдық</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диалог</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Қазақстанның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тұрақтылығы</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69"/>
          <w:sz w:val="24"/>
          <w:szCs w:val="24"/>
        </w:rPr>
        <w:t xml:space="preserve"> </w:t>
      </w:r>
      <w:r w:rsidRPr="002A3BED">
        <w:rPr>
          <w:rFonts w:ascii="Times New Roman" w:eastAsia="Times New Roman" w:hAnsi="Times New Roman" w:cs="Times New Roman"/>
          <w:sz w:val="24"/>
          <w:szCs w:val="24"/>
        </w:rPr>
        <w:t>өркендеуінің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негізі»,«Жаңа</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жағдайдағы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z w:val="24"/>
          <w:szCs w:val="24"/>
        </w:rPr>
        <w:tab/>
        <w:t>іс-қимыл</w:t>
      </w:r>
      <w:r w:rsidRPr="002A3BED">
        <w:rPr>
          <w:rFonts w:ascii="Times New Roman" w:eastAsia="Times New Roman" w:hAnsi="Times New Roman" w:cs="Times New Roman"/>
          <w:sz w:val="24"/>
          <w:szCs w:val="24"/>
        </w:rPr>
        <w:tab/>
        <w:t>кезеңі»,«Халық</w:t>
      </w:r>
      <w:r w:rsidRPr="002A3BED">
        <w:rPr>
          <w:rFonts w:ascii="Times New Roman" w:eastAsia="Times New Roman" w:hAnsi="Times New Roman" w:cs="Times New Roman"/>
          <w:sz w:val="24"/>
          <w:szCs w:val="24"/>
        </w:rPr>
        <w:tab/>
        <w:t>бірлігі</w:t>
      </w:r>
      <w:r w:rsidRPr="002A3BED">
        <w:rPr>
          <w:rFonts w:ascii="Times New Roman" w:eastAsia="Times New Roman" w:hAnsi="Times New Roman" w:cs="Times New Roman"/>
          <w:sz w:val="24"/>
          <w:szCs w:val="24"/>
        </w:rPr>
        <w:tab/>
        <w:t>және</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жүйелі</w:t>
      </w:r>
      <w:r w:rsidRPr="002A3BED">
        <w:rPr>
          <w:rFonts w:ascii="Times New Roman" w:eastAsia="Times New Roman" w:hAnsi="Times New Roman" w:cs="Times New Roman"/>
          <w:sz w:val="24"/>
          <w:szCs w:val="24"/>
        </w:rPr>
        <w:tab/>
        <w:t>реформалар</w:t>
      </w:r>
      <w:r w:rsidRPr="002A3BED">
        <w:rPr>
          <w:rFonts w:ascii="Times New Roman" w:eastAsia="Times New Roman" w:hAnsi="Times New Roman" w:cs="Times New Roman"/>
          <w:sz w:val="24"/>
          <w:szCs w:val="24"/>
        </w:rPr>
        <w:tab/>
        <w:t>–</w:t>
      </w:r>
      <w:r w:rsidRPr="002A3BED">
        <w:rPr>
          <w:rFonts w:ascii="Times New Roman" w:eastAsia="Times New Roman" w:hAnsi="Times New Roman" w:cs="Times New Roman"/>
          <w:sz w:val="24"/>
          <w:szCs w:val="24"/>
        </w:rPr>
        <w:tab/>
        <w:t>ел</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өркендеуінің</w:t>
      </w:r>
      <w:r w:rsidRPr="002A3BED">
        <w:rPr>
          <w:rFonts w:ascii="Times New Roman" w:eastAsia="Times New Roman" w:hAnsi="Times New Roman" w:cs="Times New Roman"/>
          <w:spacing w:val="25"/>
          <w:sz w:val="24"/>
          <w:szCs w:val="24"/>
        </w:rPr>
        <w:t xml:space="preserve"> </w:t>
      </w:r>
      <w:r w:rsidRPr="002A3BED">
        <w:rPr>
          <w:rFonts w:ascii="Times New Roman" w:eastAsia="Times New Roman" w:hAnsi="Times New Roman" w:cs="Times New Roman"/>
          <w:sz w:val="24"/>
          <w:szCs w:val="24"/>
        </w:rPr>
        <w:t>берік</w:t>
      </w:r>
      <w:r w:rsidRPr="002A3BED">
        <w:rPr>
          <w:rFonts w:ascii="Times New Roman" w:eastAsia="Times New Roman" w:hAnsi="Times New Roman" w:cs="Times New Roman"/>
          <w:spacing w:val="25"/>
          <w:sz w:val="24"/>
          <w:szCs w:val="24"/>
        </w:rPr>
        <w:t xml:space="preserve"> </w:t>
      </w:r>
      <w:r w:rsidRPr="002A3BED">
        <w:rPr>
          <w:rFonts w:ascii="Times New Roman" w:eastAsia="Times New Roman" w:hAnsi="Times New Roman" w:cs="Times New Roman"/>
          <w:sz w:val="24"/>
          <w:szCs w:val="24"/>
        </w:rPr>
        <w:t>негізі»</w:t>
      </w:r>
      <w:r w:rsidRPr="002A3BED">
        <w:rPr>
          <w:rFonts w:ascii="Times New Roman" w:eastAsia="Times New Roman" w:hAnsi="Times New Roman" w:cs="Times New Roman"/>
          <w:sz w:val="24"/>
          <w:szCs w:val="24"/>
        </w:rPr>
        <w:tab/>
        <w:t>мектеп</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директоры</w:t>
      </w:r>
      <w:r w:rsidRPr="002A3BED">
        <w:rPr>
          <w:rFonts w:ascii="Times New Roman" w:eastAsia="Times New Roman" w:hAnsi="Times New Roman" w:cs="Times New Roman"/>
          <w:spacing w:val="28"/>
          <w:sz w:val="24"/>
          <w:szCs w:val="24"/>
        </w:rPr>
        <w:t xml:space="preserve"> </w:t>
      </w:r>
      <w:r w:rsidRPr="002A3BED">
        <w:rPr>
          <w:rFonts w:ascii="Times New Roman" w:eastAsia="Times New Roman" w:hAnsi="Times New Roman" w:cs="Times New Roman"/>
          <w:sz w:val="24"/>
          <w:szCs w:val="24"/>
        </w:rPr>
        <w:t>мұғалімдерді,</w:t>
      </w:r>
      <w:r w:rsidRPr="002A3BED">
        <w:rPr>
          <w:rFonts w:ascii="Times New Roman" w:eastAsia="Times New Roman" w:hAnsi="Times New Roman" w:cs="Times New Roman"/>
          <w:spacing w:val="35"/>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қызметкерлерін,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ата-аналарды</w:t>
      </w:r>
      <w:r w:rsidRPr="002A3BED">
        <w:rPr>
          <w:rFonts w:ascii="Times New Roman" w:eastAsia="Times New Roman" w:hAnsi="Times New Roman" w:cs="Times New Roman"/>
          <w:sz w:val="24"/>
          <w:szCs w:val="24"/>
        </w:rPr>
        <w:tab/>
        <w:t>таныстырып,</w:t>
      </w:r>
      <w:r w:rsidRPr="002A3BED">
        <w:rPr>
          <w:rFonts w:ascii="Times New Roman" w:eastAsia="Times New Roman" w:hAnsi="Times New Roman" w:cs="Times New Roman"/>
          <w:sz w:val="24"/>
          <w:szCs w:val="24"/>
        </w:rPr>
        <w:tab/>
        <w:t>жан-жақты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талқылайды.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Сынып</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жетекшілер</w:t>
      </w:r>
      <w:r w:rsidRPr="002A3BED">
        <w:rPr>
          <w:rFonts w:ascii="Times New Roman" w:eastAsia="Times New Roman" w:hAnsi="Times New Roman" w:cs="Times New Roman"/>
          <w:sz w:val="24"/>
          <w:szCs w:val="24"/>
        </w:rPr>
        <w:tab/>
        <w:t>болса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оқушылармен</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сынып</w:t>
      </w:r>
      <w:r w:rsidRPr="002A3BED">
        <w:rPr>
          <w:rFonts w:ascii="Times New Roman" w:eastAsia="Times New Roman" w:hAnsi="Times New Roman" w:cs="Times New Roman"/>
          <w:sz w:val="24"/>
          <w:szCs w:val="24"/>
        </w:rPr>
        <w:tab/>
        <w:t>сағаттарын</w:t>
      </w:r>
      <w:r w:rsidRPr="002A3BED">
        <w:rPr>
          <w:rFonts w:ascii="Times New Roman" w:eastAsia="Times New Roman" w:hAnsi="Times New Roman" w:cs="Times New Roman"/>
          <w:sz w:val="24"/>
          <w:szCs w:val="24"/>
        </w:rPr>
        <w:tab/>
        <w:t>өткізеді.</w:t>
      </w:r>
      <w:r w:rsidRPr="002A3BED">
        <w:rPr>
          <w:rFonts w:ascii="Times New Roman" w:eastAsia="Times New Roman" w:hAnsi="Times New Roman" w:cs="Times New Roman"/>
          <w:sz w:val="24"/>
          <w:szCs w:val="24"/>
        </w:rPr>
        <w:tab/>
        <w:t>Президентсаясатымен</w:t>
      </w:r>
      <w:r w:rsidRPr="002A3BED">
        <w:rPr>
          <w:rFonts w:ascii="Times New Roman" w:eastAsia="Times New Roman" w:hAnsi="Times New Roman" w:cs="Times New Roman"/>
          <w:sz w:val="24"/>
          <w:szCs w:val="24"/>
        </w:rPr>
        <w:tab/>
        <w:t>таныстырып,</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еліміздің болашағына қадамдармен танысу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өткізіледі.</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22</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қыркүйек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тілдер</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мерекесіне</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«Тіл</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тірегім-соғып</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тұрған</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жүрегім»</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онкүндік</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Жоспар</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құрылып,</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ашық тәрбие сағаттарымен түрлі сайыстар өткізілді, сонымен қатар мерекелік іс-шара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ұйымдастырылды. Іс-шараны өткізудің мақсаты: ҚР Президентінің «Тілдерді қолдану</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дамытудың</w:t>
      </w:r>
      <w:r w:rsidRPr="002A3BED">
        <w:rPr>
          <w:rFonts w:ascii="Times New Roman" w:eastAsia="Times New Roman" w:hAnsi="Times New Roman" w:cs="Times New Roman"/>
          <w:spacing w:val="19"/>
          <w:sz w:val="24"/>
          <w:szCs w:val="24"/>
        </w:rPr>
        <w:t xml:space="preserve"> </w:t>
      </w:r>
      <w:r w:rsidRPr="002A3BED">
        <w:rPr>
          <w:rFonts w:ascii="Times New Roman" w:eastAsia="Times New Roman" w:hAnsi="Times New Roman" w:cs="Times New Roman"/>
          <w:sz w:val="24"/>
          <w:szCs w:val="24"/>
        </w:rPr>
        <w:t>2011</w:t>
      </w:r>
      <w:r w:rsidRPr="002A3BED">
        <w:rPr>
          <w:rFonts w:ascii="Times New Roman" w:eastAsia="Times New Roman" w:hAnsi="Times New Roman" w:cs="Times New Roman"/>
          <w:spacing w:val="18"/>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7"/>
          <w:sz w:val="24"/>
          <w:szCs w:val="24"/>
        </w:rPr>
        <w:t xml:space="preserve"> </w:t>
      </w:r>
      <w:r w:rsidRPr="002A3BED">
        <w:rPr>
          <w:rFonts w:ascii="Times New Roman" w:eastAsia="Times New Roman" w:hAnsi="Times New Roman" w:cs="Times New Roman"/>
          <w:sz w:val="24"/>
          <w:szCs w:val="24"/>
        </w:rPr>
        <w:t>2021</w:t>
      </w:r>
      <w:r w:rsidRPr="002A3BED">
        <w:rPr>
          <w:rFonts w:ascii="Times New Roman" w:eastAsia="Times New Roman" w:hAnsi="Times New Roman" w:cs="Times New Roman"/>
          <w:spacing w:val="27"/>
          <w:sz w:val="24"/>
          <w:szCs w:val="24"/>
        </w:rPr>
        <w:t xml:space="preserve"> </w:t>
      </w:r>
      <w:r w:rsidRPr="002A3BED">
        <w:rPr>
          <w:rFonts w:ascii="Times New Roman" w:eastAsia="Times New Roman" w:hAnsi="Times New Roman" w:cs="Times New Roman"/>
          <w:sz w:val="24"/>
          <w:szCs w:val="24"/>
        </w:rPr>
        <w:t>жылдарға</w:t>
      </w:r>
      <w:r w:rsidRPr="002A3BED">
        <w:rPr>
          <w:rFonts w:ascii="Times New Roman" w:eastAsia="Times New Roman" w:hAnsi="Times New Roman" w:cs="Times New Roman"/>
          <w:spacing w:val="15"/>
          <w:sz w:val="24"/>
          <w:szCs w:val="24"/>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20"/>
          <w:sz w:val="24"/>
          <w:szCs w:val="24"/>
        </w:rPr>
        <w:t xml:space="preserve"> </w:t>
      </w:r>
      <w:r w:rsidRPr="002A3BED">
        <w:rPr>
          <w:rFonts w:ascii="Times New Roman" w:eastAsia="Times New Roman" w:hAnsi="Times New Roman" w:cs="Times New Roman"/>
          <w:sz w:val="24"/>
          <w:szCs w:val="24"/>
        </w:rPr>
        <w:t>бағдарламасын»</w:t>
      </w:r>
      <w:r w:rsidRPr="002A3BED">
        <w:rPr>
          <w:rFonts w:ascii="Times New Roman" w:eastAsia="Times New Roman" w:hAnsi="Times New Roman" w:cs="Times New Roman"/>
          <w:spacing w:val="16"/>
          <w:sz w:val="24"/>
          <w:szCs w:val="24"/>
        </w:rPr>
        <w:t xml:space="preserve"> </w:t>
      </w:r>
      <w:r w:rsidRPr="002A3BED">
        <w:rPr>
          <w:rFonts w:ascii="Times New Roman" w:eastAsia="Times New Roman" w:hAnsi="Times New Roman" w:cs="Times New Roman"/>
          <w:sz w:val="24"/>
          <w:szCs w:val="24"/>
        </w:rPr>
        <w:t>жүзеге</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асыру</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тілдің</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қолданыс</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аясын</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кеңейтуге</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үлес</w:t>
      </w:r>
      <w:r w:rsidRPr="002A3BED">
        <w:rPr>
          <w:rFonts w:ascii="Times New Roman" w:eastAsia="Times New Roman" w:hAnsi="Times New Roman" w:cs="Times New Roman"/>
          <w:spacing w:val="129"/>
          <w:sz w:val="24"/>
          <w:szCs w:val="24"/>
        </w:rPr>
        <w:t xml:space="preserve"> </w:t>
      </w:r>
      <w:r w:rsidRPr="002A3BED">
        <w:rPr>
          <w:rFonts w:ascii="Times New Roman" w:eastAsia="Times New Roman" w:hAnsi="Times New Roman" w:cs="Times New Roman"/>
          <w:sz w:val="24"/>
          <w:szCs w:val="24"/>
        </w:rPr>
        <w:t>қосу. 1-9</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оқушыларымен</w:t>
      </w:r>
      <w:r w:rsidRPr="002A3BED">
        <w:rPr>
          <w:rFonts w:ascii="Times New Roman" w:eastAsia="Times New Roman" w:hAnsi="Times New Roman" w:cs="Times New Roman"/>
          <w:spacing w:val="62"/>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жетекшілері</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еліне,</w:t>
      </w:r>
      <w:r w:rsidRPr="002A3BED">
        <w:rPr>
          <w:rFonts w:ascii="Times New Roman" w:eastAsia="Times New Roman" w:hAnsi="Times New Roman" w:cs="Times New Roman"/>
          <w:spacing w:val="61"/>
          <w:sz w:val="24"/>
          <w:szCs w:val="24"/>
        </w:rPr>
        <w:t xml:space="preserve"> </w:t>
      </w:r>
      <w:r w:rsidRPr="002A3BED">
        <w:rPr>
          <w:rFonts w:ascii="Times New Roman" w:eastAsia="Times New Roman" w:hAnsi="Times New Roman" w:cs="Times New Roman"/>
          <w:sz w:val="24"/>
          <w:szCs w:val="24"/>
        </w:rPr>
        <w:t>туған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жеріне</w:t>
      </w:r>
      <w:r w:rsidRPr="002A3BED">
        <w:rPr>
          <w:rFonts w:ascii="Times New Roman" w:eastAsia="Times New Roman" w:hAnsi="Times New Roman" w:cs="Times New Roman"/>
          <w:spacing w:val="91"/>
          <w:sz w:val="24"/>
          <w:szCs w:val="24"/>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pacing w:val="88"/>
          <w:sz w:val="24"/>
          <w:szCs w:val="24"/>
        </w:rPr>
        <w:t xml:space="preserve"> </w:t>
      </w:r>
      <w:r w:rsidRPr="002A3BED">
        <w:rPr>
          <w:rFonts w:ascii="Times New Roman" w:eastAsia="Times New Roman" w:hAnsi="Times New Roman" w:cs="Times New Roman"/>
          <w:sz w:val="24"/>
          <w:szCs w:val="24"/>
        </w:rPr>
        <w:t>сүйіспеншілігін</w:t>
      </w:r>
      <w:r w:rsidRPr="002A3BED">
        <w:rPr>
          <w:rFonts w:ascii="Times New Roman" w:eastAsia="Times New Roman" w:hAnsi="Times New Roman" w:cs="Times New Roman"/>
          <w:spacing w:val="92"/>
          <w:sz w:val="24"/>
          <w:szCs w:val="24"/>
        </w:rPr>
        <w:t xml:space="preserve"> </w:t>
      </w:r>
      <w:r w:rsidRPr="002A3BED">
        <w:rPr>
          <w:rFonts w:ascii="Times New Roman" w:eastAsia="Times New Roman" w:hAnsi="Times New Roman" w:cs="Times New Roman"/>
          <w:sz w:val="24"/>
          <w:szCs w:val="24"/>
        </w:rPr>
        <w:t>арттыру</w:t>
      </w:r>
      <w:r w:rsidRPr="002A3BED">
        <w:rPr>
          <w:rFonts w:ascii="Times New Roman" w:eastAsia="Times New Roman" w:hAnsi="Times New Roman" w:cs="Times New Roman"/>
          <w:spacing w:val="87"/>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z w:val="24"/>
          <w:szCs w:val="24"/>
        </w:rPr>
        <w:tab/>
        <w:t>«Ауылым</w:t>
      </w:r>
      <w:r w:rsidRPr="002A3BED">
        <w:rPr>
          <w:rFonts w:ascii="Times New Roman" w:eastAsia="Times New Roman" w:hAnsi="Times New Roman" w:cs="Times New Roman"/>
          <w:spacing w:val="9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91"/>
          <w:sz w:val="24"/>
          <w:szCs w:val="24"/>
        </w:rPr>
        <w:t xml:space="preserve"> </w:t>
      </w:r>
      <w:r w:rsidRPr="002A3BED">
        <w:rPr>
          <w:rFonts w:ascii="Times New Roman" w:eastAsia="Times New Roman" w:hAnsi="Times New Roman" w:cs="Times New Roman"/>
          <w:sz w:val="24"/>
          <w:szCs w:val="24"/>
        </w:rPr>
        <w:t>алтын</w:t>
      </w:r>
      <w:r w:rsidRPr="002A3BED">
        <w:rPr>
          <w:rFonts w:ascii="Times New Roman" w:eastAsia="Times New Roman" w:hAnsi="Times New Roman" w:cs="Times New Roman"/>
          <w:spacing w:val="88"/>
          <w:sz w:val="24"/>
          <w:szCs w:val="24"/>
        </w:rPr>
        <w:t xml:space="preserve"> </w:t>
      </w:r>
      <w:r w:rsidRPr="002A3BED">
        <w:rPr>
          <w:rFonts w:ascii="Times New Roman" w:eastAsia="Times New Roman" w:hAnsi="Times New Roman" w:cs="Times New Roman"/>
          <w:sz w:val="24"/>
          <w:szCs w:val="24"/>
        </w:rPr>
        <w:t>бесігім»,</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«Ауылымның</w:t>
      </w:r>
      <w:r w:rsidRPr="002A3BED">
        <w:rPr>
          <w:rFonts w:ascii="Times New Roman" w:eastAsia="Times New Roman" w:hAnsi="Times New Roman" w:cs="Times New Roman"/>
          <w:spacing w:val="76"/>
          <w:sz w:val="24"/>
          <w:szCs w:val="24"/>
        </w:rPr>
        <w:t xml:space="preserve"> </w:t>
      </w:r>
      <w:r w:rsidRPr="002A3BED">
        <w:rPr>
          <w:rFonts w:ascii="Times New Roman" w:eastAsia="Times New Roman" w:hAnsi="Times New Roman" w:cs="Times New Roman"/>
          <w:sz w:val="24"/>
          <w:szCs w:val="24"/>
        </w:rPr>
        <w:t>көрікті</w:t>
      </w:r>
      <w:r w:rsidRPr="002A3BED">
        <w:rPr>
          <w:rFonts w:ascii="Times New Roman" w:eastAsia="Times New Roman" w:hAnsi="Times New Roman" w:cs="Times New Roman"/>
          <w:spacing w:val="76"/>
          <w:sz w:val="24"/>
          <w:szCs w:val="24"/>
        </w:rPr>
        <w:t xml:space="preserve"> </w:t>
      </w:r>
      <w:r w:rsidRPr="002A3BED">
        <w:rPr>
          <w:rFonts w:ascii="Times New Roman" w:eastAsia="Times New Roman" w:hAnsi="Times New Roman" w:cs="Times New Roman"/>
          <w:sz w:val="24"/>
          <w:szCs w:val="24"/>
        </w:rPr>
        <w:t>жерлері»,</w:t>
      </w:r>
      <w:r w:rsidRPr="002A3BED">
        <w:rPr>
          <w:rFonts w:ascii="Times New Roman" w:eastAsia="Times New Roman" w:hAnsi="Times New Roman" w:cs="Times New Roman"/>
          <w:spacing w:val="80"/>
          <w:sz w:val="24"/>
          <w:szCs w:val="24"/>
        </w:rPr>
        <w:t xml:space="preserve"> </w:t>
      </w:r>
      <w:r w:rsidRPr="002A3BED">
        <w:rPr>
          <w:rFonts w:ascii="Times New Roman" w:eastAsia="Times New Roman" w:hAnsi="Times New Roman" w:cs="Times New Roman"/>
          <w:sz w:val="24"/>
          <w:szCs w:val="24"/>
        </w:rPr>
        <w:t>«Мектебім</w:t>
      </w:r>
      <w:r w:rsidRPr="002A3BED">
        <w:rPr>
          <w:rFonts w:ascii="Times New Roman" w:eastAsia="Times New Roman" w:hAnsi="Times New Roman" w:cs="Times New Roman"/>
          <w:spacing w:val="8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75"/>
          <w:sz w:val="24"/>
          <w:szCs w:val="24"/>
        </w:rPr>
        <w:t xml:space="preserve"> </w:t>
      </w:r>
      <w:r w:rsidRPr="002A3BED">
        <w:rPr>
          <w:rFonts w:ascii="Times New Roman" w:eastAsia="Times New Roman" w:hAnsi="Times New Roman" w:cs="Times New Roman"/>
          <w:sz w:val="24"/>
          <w:szCs w:val="24"/>
        </w:rPr>
        <w:t>мақтанышым»,</w:t>
      </w:r>
      <w:r w:rsidRPr="002A3BED">
        <w:rPr>
          <w:rFonts w:ascii="Times New Roman" w:eastAsia="Times New Roman" w:hAnsi="Times New Roman" w:cs="Times New Roman"/>
          <w:spacing w:val="84"/>
          <w:sz w:val="24"/>
          <w:szCs w:val="24"/>
        </w:rPr>
        <w:t xml:space="preserve"> </w:t>
      </w:r>
      <w:r w:rsidRPr="002A3BED">
        <w:rPr>
          <w:rFonts w:ascii="Times New Roman" w:eastAsia="Times New Roman" w:hAnsi="Times New Roman" w:cs="Times New Roman"/>
          <w:sz w:val="24"/>
          <w:szCs w:val="24"/>
        </w:rPr>
        <w:t>«Ауылдық</w:t>
      </w:r>
      <w:r w:rsidRPr="002A3BED">
        <w:rPr>
          <w:rFonts w:ascii="Times New Roman" w:eastAsia="Times New Roman" w:hAnsi="Times New Roman" w:cs="Times New Roman"/>
          <w:spacing w:val="72"/>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81"/>
          <w:sz w:val="24"/>
          <w:szCs w:val="24"/>
        </w:rPr>
        <w:t xml:space="preserve"> </w:t>
      </w:r>
      <w:r w:rsidRPr="002A3BED">
        <w:rPr>
          <w:rFonts w:ascii="Times New Roman" w:eastAsia="Times New Roman" w:hAnsi="Times New Roman" w:cs="Times New Roman"/>
          <w:sz w:val="24"/>
          <w:szCs w:val="24"/>
        </w:rPr>
        <w:t>мен</w:t>
      </w:r>
    </w:p>
    <w:p w:rsidR="002A3BED" w:rsidRPr="002A3BED" w:rsidRDefault="002A3BED" w:rsidP="002A3BED">
      <w:pPr>
        <w:spacing w:before="75"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қалалық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«Тарихы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терең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ауылым»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тақырыптарында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суреттер,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фотоколлаждар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жетістіктеріне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тоқталатын,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патриоттық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сезім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оятатын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мәңгі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Тәуелсіздік!», «Еліміздің еркіндігі – Тәуелсіздік!», «Тәуелсіздік –орындалған арман.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 жолы» тақырыптарында сынып сағаттары өткізілді. Тәуелсіздікке арналған</w:t>
      </w:r>
      <w:r w:rsidRPr="002A3BED">
        <w:rPr>
          <w:rFonts w:ascii="Times New Roman" w:eastAsia="Times New Roman" w:hAnsi="Times New Roman" w:cs="Times New Roman"/>
          <w:spacing w:val="-67"/>
          <w:sz w:val="24"/>
          <w:szCs w:val="24"/>
        </w:rPr>
        <w:t xml:space="preserve"> </w:t>
      </w:r>
      <w:r w:rsidR="00153F89">
        <w:rPr>
          <w:rFonts w:ascii="Times New Roman" w:eastAsia="Times New Roman" w:hAnsi="Times New Roman" w:cs="Times New Roman"/>
          <w:spacing w:val="-67"/>
          <w:sz w:val="24"/>
          <w:szCs w:val="24"/>
          <w:lang w:val="kk-KZ"/>
        </w:rPr>
        <w:t xml:space="preserve"> </w:t>
      </w:r>
      <w:r w:rsidRPr="002A3BED">
        <w:rPr>
          <w:rFonts w:ascii="Times New Roman" w:eastAsia="Times New Roman" w:hAnsi="Times New Roman" w:cs="Times New Roman"/>
          <w:sz w:val="24"/>
          <w:szCs w:val="24"/>
        </w:rPr>
        <w:t>мерекелік іс-шара барысында олимпиадаға, спорттық сайыстарға қатысқан оқушылар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 ұстаздар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марапатталды.</w:t>
      </w:r>
    </w:p>
    <w:p w:rsidR="002A3BED" w:rsidRPr="002A3BED" w:rsidRDefault="002A3BED" w:rsidP="002A3BED">
      <w:pPr>
        <w:spacing w:before="3"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1</w:t>
      </w:r>
      <w:r w:rsidRPr="002A3BED">
        <w:rPr>
          <w:rFonts w:ascii="Times New Roman" w:eastAsia="Times New Roman" w:hAnsi="Times New Roman" w:cs="Times New Roman"/>
          <w:b/>
          <w:spacing w:val="-3"/>
          <w:sz w:val="24"/>
          <w:szCs w:val="24"/>
        </w:rPr>
        <w:t xml:space="preserve"> </w:t>
      </w:r>
      <w:r w:rsidRPr="002A3BED">
        <w:rPr>
          <w:rFonts w:ascii="Times New Roman" w:eastAsia="Times New Roman" w:hAnsi="Times New Roman" w:cs="Times New Roman"/>
          <w:b/>
          <w:sz w:val="24"/>
          <w:szCs w:val="24"/>
        </w:rPr>
        <w:t>қыркүйек</w:t>
      </w:r>
      <w:r w:rsidRPr="002A3BED">
        <w:rPr>
          <w:rFonts w:ascii="Times New Roman" w:eastAsia="Times New Roman" w:hAnsi="Times New Roman" w:cs="Times New Roman"/>
          <w:b/>
          <w:spacing w:val="-8"/>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күніне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«Мектебім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алтын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бесігім»</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z w:val="24"/>
          <w:szCs w:val="24"/>
        </w:rPr>
        <w:tab/>
        <w:t>салтанатты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жиын</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color w:val="FF0000"/>
          <w:sz w:val="24"/>
          <w:szCs w:val="24"/>
        </w:rPr>
        <w:t>«Терең</w:t>
      </w:r>
      <w:r w:rsidRPr="002A3BED">
        <w:rPr>
          <w:rFonts w:ascii="Times New Roman" w:eastAsia="Times New Roman" w:hAnsi="Times New Roman" w:cs="Times New Roman"/>
          <w:color w:val="FF0000"/>
          <w:spacing w:val="12"/>
          <w:sz w:val="24"/>
          <w:szCs w:val="24"/>
        </w:rPr>
        <w:t xml:space="preserve"> </w:t>
      </w:r>
      <w:r w:rsidRPr="002A3BED">
        <w:rPr>
          <w:rFonts w:ascii="Times New Roman" w:eastAsia="Times New Roman" w:hAnsi="Times New Roman" w:cs="Times New Roman"/>
          <w:color w:val="FF0000"/>
          <w:sz w:val="24"/>
          <w:szCs w:val="24"/>
        </w:rPr>
        <w:t>білім,</w:t>
      </w:r>
      <w:r w:rsidRPr="002A3BED">
        <w:rPr>
          <w:rFonts w:ascii="Times New Roman" w:eastAsia="Times New Roman" w:hAnsi="Times New Roman" w:cs="Times New Roman"/>
          <w:color w:val="FF0000"/>
          <w:spacing w:val="15"/>
          <w:sz w:val="24"/>
          <w:szCs w:val="24"/>
        </w:rPr>
        <w:t xml:space="preserve"> </w:t>
      </w:r>
      <w:r w:rsidRPr="002A3BED">
        <w:rPr>
          <w:rFonts w:ascii="Times New Roman" w:eastAsia="Times New Roman" w:hAnsi="Times New Roman" w:cs="Times New Roman"/>
          <w:color w:val="FF0000"/>
          <w:sz w:val="24"/>
          <w:szCs w:val="24"/>
        </w:rPr>
        <w:t>еңбекқорлық</w:t>
      </w:r>
      <w:r w:rsidRPr="002A3BED">
        <w:rPr>
          <w:rFonts w:ascii="Times New Roman" w:eastAsia="Times New Roman" w:hAnsi="Times New Roman" w:cs="Times New Roman"/>
          <w:color w:val="FF0000"/>
          <w:spacing w:val="12"/>
          <w:sz w:val="24"/>
          <w:szCs w:val="24"/>
        </w:rPr>
        <w:t xml:space="preserve"> </w:t>
      </w:r>
      <w:r w:rsidRPr="002A3BED">
        <w:rPr>
          <w:rFonts w:ascii="Times New Roman" w:eastAsia="Times New Roman" w:hAnsi="Times New Roman" w:cs="Times New Roman"/>
          <w:color w:val="FF0000"/>
          <w:sz w:val="24"/>
          <w:szCs w:val="24"/>
        </w:rPr>
        <w:t>және</w:t>
      </w:r>
      <w:r w:rsidRPr="002A3BED">
        <w:rPr>
          <w:rFonts w:ascii="Times New Roman" w:eastAsia="Times New Roman" w:hAnsi="Times New Roman" w:cs="Times New Roman"/>
          <w:color w:val="FF0000"/>
          <w:spacing w:val="14"/>
          <w:sz w:val="24"/>
          <w:szCs w:val="24"/>
        </w:rPr>
        <w:t xml:space="preserve"> </w:t>
      </w:r>
      <w:r w:rsidRPr="002A3BED">
        <w:rPr>
          <w:rFonts w:ascii="Times New Roman" w:eastAsia="Times New Roman" w:hAnsi="Times New Roman" w:cs="Times New Roman"/>
          <w:color w:val="FF0000"/>
          <w:sz w:val="24"/>
          <w:szCs w:val="24"/>
        </w:rPr>
        <w:t>отаншылдық</w:t>
      </w:r>
      <w:r w:rsidRPr="002A3BED">
        <w:rPr>
          <w:rFonts w:ascii="Times New Roman" w:eastAsia="Times New Roman" w:hAnsi="Times New Roman" w:cs="Times New Roman"/>
          <w:color w:val="FF0000"/>
          <w:spacing w:val="17"/>
          <w:sz w:val="24"/>
          <w:szCs w:val="24"/>
        </w:rPr>
        <w:t xml:space="preserve"> </w:t>
      </w:r>
      <w:r w:rsidRPr="002A3BED">
        <w:rPr>
          <w:rFonts w:ascii="Times New Roman" w:eastAsia="Times New Roman" w:hAnsi="Times New Roman" w:cs="Times New Roman"/>
          <w:color w:val="FF0000"/>
          <w:sz w:val="24"/>
          <w:szCs w:val="24"/>
        </w:rPr>
        <w:t>қасиет»</w:t>
      </w:r>
      <w:r w:rsidRPr="002A3BED">
        <w:rPr>
          <w:rFonts w:ascii="Times New Roman" w:eastAsia="Times New Roman" w:hAnsi="Times New Roman" w:cs="Times New Roman"/>
          <w:color w:val="FF0000"/>
          <w:spacing w:val="18"/>
          <w:sz w:val="24"/>
          <w:szCs w:val="24"/>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сынып сағаттары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айында жоспары бойынша 5</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9 сынып аралығында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«Оқушы ережесінің</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сақталуы»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қыздар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Ұланбасы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сайлауы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ұйымдастырылды. «Ұланбасы» сайлауына 3 үміткер түсті.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Сайлауалды ақпараттық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насихат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бағытта</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іске</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асырылды:</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үміткерлер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болашақ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әрекеті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сайлауалды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бағдарламаларымен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таныстырды.</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5</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9-сынып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ұстаздары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дауыс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Дауыстарды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есептеу нәтижесі сайлау комиссиясымен тексеріліп, сайлау комиссиясының төрағасы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 мүшелері</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қол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қоятын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хаттамаға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тіркеді.</w:t>
      </w:r>
    </w:p>
    <w:p w:rsidR="002A3BED" w:rsidRPr="002A3BED" w:rsidRDefault="002A3BED" w:rsidP="002A3BED">
      <w:pPr>
        <w:spacing w:before="87"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 «Ұланбасы» сайлауының қорытындысы бойынша ұлықтау рәсімі өткзілді. Көпшіліктің</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таңдауы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Сәлемгер Шыңғысхан</w:t>
      </w:r>
      <w:r w:rsidRPr="002A3BED">
        <w:rPr>
          <w:rFonts w:ascii="Times New Roman" w:eastAsia="Times New Roman" w:hAnsi="Times New Roman" w:cs="Times New Roman"/>
          <w:spacing w:val="66"/>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ұланбасы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болып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сайланды.</w:t>
      </w:r>
    </w:p>
    <w:p w:rsidR="002A3BED" w:rsidRPr="002A3BED" w:rsidRDefault="002A3BED" w:rsidP="002A3BED">
      <w:pPr>
        <w:spacing w:before="4"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rPr>
        <w:tab/>
        <w:t>айында</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Республика</w:t>
      </w:r>
      <w:r w:rsidRPr="002A3BED">
        <w:rPr>
          <w:rFonts w:ascii="Times New Roman" w:eastAsia="Times New Roman" w:hAnsi="Times New Roman" w:cs="Times New Roman"/>
          <w:sz w:val="24"/>
          <w:szCs w:val="24"/>
        </w:rPr>
        <w:tab/>
        <w:t>күні</w:t>
      </w:r>
      <w:r w:rsidRPr="002A3BED">
        <w:rPr>
          <w:rFonts w:ascii="Times New Roman" w:eastAsia="Times New Roman" w:hAnsi="Times New Roman" w:cs="Times New Roman"/>
          <w:sz w:val="24"/>
          <w:szCs w:val="24"/>
        </w:rPr>
        <w:tab/>
        <w:t>мерекесі</w:t>
      </w:r>
      <w:r w:rsidRPr="002A3BED">
        <w:rPr>
          <w:rFonts w:ascii="Times New Roman" w:eastAsia="Times New Roman" w:hAnsi="Times New Roman" w:cs="Times New Roman"/>
          <w:sz w:val="24"/>
          <w:szCs w:val="24"/>
        </w:rPr>
        <w:tab/>
        <w:t>кеңінен</w:t>
      </w:r>
      <w:r w:rsidRPr="002A3BED">
        <w:rPr>
          <w:rFonts w:ascii="Times New Roman" w:eastAsia="Times New Roman" w:hAnsi="Times New Roman" w:cs="Times New Roman"/>
          <w:sz w:val="24"/>
          <w:szCs w:val="24"/>
        </w:rPr>
        <w:tab/>
        <w:t>аталды.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pacing w:val="-1"/>
          <w:sz w:val="24"/>
          <w:szCs w:val="24"/>
        </w:rPr>
        <w:t>«Қазақстан-ортақ</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Отанымыз»</w:t>
      </w:r>
      <w:r w:rsidRPr="002A3BED">
        <w:rPr>
          <w:rFonts w:ascii="Times New Roman" w:eastAsia="Times New Roman" w:hAnsi="Times New Roman" w:cs="Times New Roman"/>
          <w:spacing w:val="32"/>
          <w:sz w:val="24"/>
          <w:szCs w:val="24"/>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мереке</w:t>
      </w:r>
      <w:r w:rsidRPr="002A3BED">
        <w:rPr>
          <w:rFonts w:ascii="Times New Roman" w:eastAsia="Times New Roman" w:hAnsi="Times New Roman" w:cs="Times New Roman"/>
          <w:spacing w:val="38"/>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35"/>
          <w:sz w:val="24"/>
          <w:szCs w:val="24"/>
        </w:rPr>
        <w:t xml:space="preserve"> </w:t>
      </w:r>
      <w:r w:rsidRPr="002A3BED">
        <w:rPr>
          <w:rFonts w:ascii="Times New Roman" w:eastAsia="Times New Roman" w:hAnsi="Times New Roman" w:cs="Times New Roman"/>
          <w:sz w:val="24"/>
          <w:szCs w:val="24"/>
        </w:rPr>
        <w:t>оқушының</w:t>
      </w:r>
      <w:r w:rsidRPr="002A3BED">
        <w:rPr>
          <w:rFonts w:ascii="Times New Roman" w:eastAsia="Times New Roman" w:hAnsi="Times New Roman" w:cs="Times New Roman"/>
          <w:spacing w:val="36"/>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37"/>
          <w:sz w:val="24"/>
          <w:szCs w:val="24"/>
        </w:rPr>
        <w:t xml:space="preserve"> </w:t>
      </w:r>
      <w:r w:rsidRPr="002A3BED">
        <w:rPr>
          <w:rFonts w:ascii="Times New Roman" w:eastAsia="Times New Roman" w:hAnsi="Times New Roman" w:cs="Times New Roman"/>
          <w:sz w:val="24"/>
          <w:szCs w:val="24"/>
        </w:rPr>
        <w:t>ұлтжандылық</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35"/>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35"/>
          <w:sz w:val="24"/>
          <w:szCs w:val="24"/>
        </w:rPr>
        <w:t xml:space="preserve"> </w:t>
      </w:r>
      <w:r w:rsidRPr="002A3BED">
        <w:rPr>
          <w:rFonts w:ascii="Times New Roman" w:eastAsia="Times New Roman" w:hAnsi="Times New Roman" w:cs="Times New Roman"/>
          <w:sz w:val="24"/>
          <w:szCs w:val="24"/>
        </w:rPr>
        <w:t>рух</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қалыптастырып,</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мемлекетімізде</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сүріп</w:t>
      </w:r>
      <w:r w:rsidRPr="002A3BED">
        <w:rPr>
          <w:rFonts w:ascii="Times New Roman" w:eastAsia="Times New Roman" w:hAnsi="Times New Roman" w:cs="Times New Roman"/>
          <w:spacing w:val="42"/>
          <w:sz w:val="24"/>
          <w:szCs w:val="24"/>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pacing w:val="42"/>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ұлтқа</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құрмет</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41"/>
          <w:sz w:val="24"/>
          <w:szCs w:val="24"/>
        </w:rPr>
        <w:t xml:space="preserve"> </w:t>
      </w:r>
      <w:r w:rsidRPr="002A3BED">
        <w:rPr>
          <w:rFonts w:ascii="Times New Roman" w:eastAsia="Times New Roman" w:hAnsi="Times New Roman" w:cs="Times New Roman"/>
          <w:sz w:val="24"/>
          <w:szCs w:val="24"/>
        </w:rPr>
        <w:t>сыйластық</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туғызуға</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бағытталды.</w:t>
      </w:r>
      <w:r w:rsidRPr="002A3BED">
        <w:rPr>
          <w:rFonts w:ascii="Times New Roman" w:eastAsia="Times New Roman" w:hAnsi="Times New Roman" w:cs="Times New Roman"/>
          <w:spacing w:val="23"/>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20"/>
          <w:sz w:val="24"/>
          <w:szCs w:val="24"/>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pacing w:val="25"/>
          <w:sz w:val="24"/>
          <w:szCs w:val="24"/>
        </w:rPr>
        <w:t xml:space="preserve"> </w:t>
      </w:r>
      <w:r w:rsidRPr="002A3BED">
        <w:rPr>
          <w:rFonts w:ascii="Times New Roman" w:eastAsia="Times New Roman" w:hAnsi="Times New Roman" w:cs="Times New Roman"/>
          <w:sz w:val="24"/>
          <w:szCs w:val="24"/>
        </w:rPr>
        <w:t>ұлтты</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таңдап</w:t>
      </w:r>
      <w:r w:rsidRPr="002A3BED">
        <w:rPr>
          <w:rFonts w:ascii="Times New Roman" w:eastAsia="Times New Roman" w:hAnsi="Times New Roman" w:cs="Times New Roman"/>
          <w:spacing w:val="20"/>
          <w:sz w:val="24"/>
          <w:szCs w:val="24"/>
        </w:rPr>
        <w:t xml:space="preserve"> </w:t>
      </w:r>
      <w:r w:rsidRPr="002A3BED">
        <w:rPr>
          <w:rFonts w:ascii="Times New Roman" w:eastAsia="Times New Roman" w:hAnsi="Times New Roman" w:cs="Times New Roman"/>
          <w:sz w:val="24"/>
          <w:szCs w:val="24"/>
        </w:rPr>
        <w:t>алып,</w:t>
      </w:r>
      <w:r w:rsidRPr="002A3BED">
        <w:rPr>
          <w:rFonts w:ascii="Times New Roman" w:eastAsia="Times New Roman" w:hAnsi="Times New Roman" w:cs="Times New Roman"/>
          <w:spacing w:val="23"/>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20"/>
          <w:sz w:val="24"/>
          <w:szCs w:val="24"/>
        </w:rPr>
        <w:t xml:space="preserve"> </w:t>
      </w:r>
      <w:r w:rsidRPr="002A3BED">
        <w:rPr>
          <w:rFonts w:ascii="Times New Roman" w:eastAsia="Times New Roman" w:hAnsi="Times New Roman" w:cs="Times New Roman"/>
          <w:sz w:val="24"/>
          <w:szCs w:val="24"/>
        </w:rPr>
        <w:t>костюмін</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киіп,</w:t>
      </w:r>
      <w:r w:rsidRPr="002A3BED">
        <w:rPr>
          <w:rFonts w:ascii="Times New Roman" w:eastAsia="Times New Roman" w:hAnsi="Times New Roman" w:cs="Times New Roman"/>
          <w:spacing w:val="23"/>
          <w:sz w:val="24"/>
          <w:szCs w:val="24"/>
        </w:rPr>
        <w:t xml:space="preserve"> </w:t>
      </w:r>
      <w:r w:rsidRPr="002A3BED">
        <w:rPr>
          <w:rFonts w:ascii="Times New Roman" w:eastAsia="Times New Roman" w:hAnsi="Times New Roman" w:cs="Times New Roman"/>
          <w:sz w:val="24"/>
          <w:szCs w:val="24"/>
        </w:rPr>
        <w:t>әнін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жырлап,</w:t>
      </w:r>
      <w:r w:rsidRPr="002A3BED">
        <w:rPr>
          <w:rFonts w:ascii="Times New Roman" w:eastAsia="Times New Roman" w:hAnsi="Times New Roman" w:cs="Times New Roman"/>
          <w:sz w:val="24"/>
          <w:szCs w:val="24"/>
        </w:rPr>
        <w:tab/>
        <w:t>биін</w:t>
      </w:r>
      <w:r w:rsidRPr="002A3BED">
        <w:rPr>
          <w:rFonts w:ascii="Times New Roman" w:eastAsia="Times New Roman" w:hAnsi="Times New Roman" w:cs="Times New Roman"/>
          <w:sz w:val="24"/>
          <w:szCs w:val="24"/>
        </w:rPr>
        <w:tab/>
        <w:t>биледі.</w:t>
      </w:r>
      <w:r w:rsidRPr="002A3BED">
        <w:rPr>
          <w:rFonts w:ascii="Times New Roman" w:eastAsia="Times New Roman" w:hAnsi="Times New Roman" w:cs="Times New Roman"/>
          <w:sz w:val="24"/>
          <w:szCs w:val="24"/>
        </w:rPr>
        <w:tab/>
        <w:t>Барлық</w:t>
      </w:r>
      <w:r w:rsidRPr="002A3BED">
        <w:rPr>
          <w:rFonts w:ascii="Times New Roman" w:eastAsia="Times New Roman" w:hAnsi="Times New Roman" w:cs="Times New Roman"/>
          <w:sz w:val="24"/>
          <w:szCs w:val="24"/>
        </w:rPr>
        <w:tab/>
        <w:t>ерекшіліктерін</w:t>
      </w:r>
      <w:r w:rsidRPr="002A3BED">
        <w:rPr>
          <w:rFonts w:ascii="Times New Roman" w:eastAsia="Times New Roman" w:hAnsi="Times New Roman" w:cs="Times New Roman"/>
          <w:sz w:val="24"/>
          <w:szCs w:val="24"/>
        </w:rPr>
        <w:tab/>
        <w:t>ортаға</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z w:val="24"/>
          <w:szCs w:val="24"/>
        </w:rPr>
        <w:tab/>
        <w:t>салып,</w:t>
      </w:r>
      <w:r w:rsidRPr="002A3BED">
        <w:rPr>
          <w:rFonts w:ascii="Times New Roman" w:eastAsia="Times New Roman" w:hAnsi="Times New Roman" w:cs="Times New Roman"/>
          <w:sz w:val="24"/>
          <w:szCs w:val="24"/>
        </w:rPr>
        <w:tab/>
        <w:t>менталитеті</w:t>
      </w:r>
      <w:r w:rsidRPr="002A3BED">
        <w:rPr>
          <w:rFonts w:ascii="Times New Roman" w:eastAsia="Times New Roman" w:hAnsi="Times New Roman" w:cs="Times New Roman"/>
          <w:sz w:val="24"/>
          <w:szCs w:val="24"/>
        </w:rPr>
        <w:tab/>
        <w:t>мен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дәстүрлерін көрсетті. Оқушылар үлкен ықыласпен дайындалып, қошемет білдірді.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1-4</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«Жол</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қауіпсіздік</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ережелері»</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дәріс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оқытылды.</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Мектебімізде </w:t>
      </w:r>
      <w:r w:rsidRPr="002A3BED">
        <w:rPr>
          <w:rFonts w:ascii="Times New Roman" w:eastAsia="Times New Roman" w:hAnsi="Times New Roman" w:cs="Times New Roman"/>
          <w:b/>
          <w:sz w:val="24"/>
          <w:szCs w:val="24"/>
        </w:rPr>
        <w:t xml:space="preserve">«Қауіпсіз балалық шақ» </w:t>
      </w:r>
      <w:r w:rsidRPr="002A3BED">
        <w:rPr>
          <w:rFonts w:ascii="Times New Roman" w:eastAsia="Times New Roman" w:hAnsi="Times New Roman" w:cs="Times New Roman"/>
          <w:sz w:val="24"/>
          <w:szCs w:val="24"/>
        </w:rPr>
        <w:t>атты біріктірілген іс-шара ұйымдастырылды.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Жиын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барысында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өрт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қауіпсіздігі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ақпараттар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беріліп,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Төтенше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жағдай орын алғанда ең алдымен не істеу керек? Кімді көмекке шақыру керек? Оттан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өзімізді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қалай</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алып</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шығамыз?</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сұрақтар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төңірегінде</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кеңінен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сұхбат</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жүргізілді.</w:t>
      </w:r>
    </w:p>
    <w:p w:rsidR="002A3BED" w:rsidRPr="002A3BED" w:rsidRDefault="002A3BED" w:rsidP="002A3BED">
      <w:pPr>
        <w:spacing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Бірлік негізгі мектебінде Тәуелсіздік күніне арналған жоспар аясында жоғары сынып</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 xml:space="preserve">оқушыларымен "Менің Қазақстаным" атты интелектуалды сайыс өткізілді. </w:t>
      </w:r>
    </w:p>
    <w:p w:rsidR="002A3BED" w:rsidRPr="002A3BED" w:rsidRDefault="002A3BED" w:rsidP="002A3BED">
      <w:pPr>
        <w:spacing w:before="87" w:after="0" w:line="240" w:lineRule="auto"/>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психологі Г.Р.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Тугумбаева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жадынамалар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таратып,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сенім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телефондарымен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таныстырды,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сонымен қатар мектеп әкімшілігі және психологі оқушыларға анонимдік хаттар 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жәшіктер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орнатып,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тұрақты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істеуіне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бақылау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жасайды.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ата-аналарға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құқықбұзушылықтың,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суицидалды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мінез-құлықтың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алдын-алу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семинар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кеңестер, лекциялар мен психологиялық жиналыстар өткізді. Мектеп психологі Г.Р.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Тугумбаева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арасындағы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зорлық-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зомбылықтың,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бопсалаушылықтың,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бұзушылықтың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сауалнама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жүргізіп,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нәтижесін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өңдеп,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тренинг</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өткізді.</w:t>
      </w:r>
    </w:p>
    <w:p w:rsidR="002A3BED" w:rsidRPr="002A3BED" w:rsidRDefault="002A3BED" w:rsidP="002A3BED">
      <w:pPr>
        <w:spacing w:before="7"/>
        <w:ind w:right="2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Жыныстық</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сипаттағы</w:t>
      </w:r>
      <w:r w:rsidRPr="002A3BED">
        <w:rPr>
          <w:rFonts w:ascii="Times New Roman" w:eastAsia="Times New Roman" w:hAnsi="Times New Roman" w:cs="Times New Roman"/>
          <w:spacing w:val="22"/>
          <w:sz w:val="24"/>
          <w:szCs w:val="24"/>
        </w:rPr>
        <w:t xml:space="preserve"> </w:t>
      </w:r>
      <w:r w:rsidRPr="002A3BED">
        <w:rPr>
          <w:rFonts w:ascii="Times New Roman" w:eastAsia="Times New Roman" w:hAnsi="Times New Roman" w:cs="Times New Roman"/>
          <w:sz w:val="24"/>
          <w:szCs w:val="24"/>
        </w:rPr>
        <w:t>қылмыстың</w:t>
      </w:r>
      <w:r w:rsidRPr="002A3BED">
        <w:rPr>
          <w:rFonts w:ascii="Times New Roman" w:eastAsia="Times New Roman" w:hAnsi="Times New Roman" w:cs="Times New Roman"/>
          <w:spacing w:val="22"/>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22"/>
          <w:sz w:val="24"/>
          <w:szCs w:val="24"/>
        </w:rPr>
        <w:t xml:space="preserve"> </w:t>
      </w:r>
      <w:r w:rsidRPr="002A3BED">
        <w:rPr>
          <w:rFonts w:ascii="Times New Roman" w:eastAsia="Times New Roman" w:hAnsi="Times New Roman" w:cs="Times New Roman"/>
          <w:sz w:val="24"/>
          <w:szCs w:val="24"/>
        </w:rPr>
        <w:t>алу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23"/>
          <w:sz w:val="24"/>
          <w:szCs w:val="24"/>
        </w:rPr>
        <w:t xml:space="preserve"> </w:t>
      </w:r>
      <w:r w:rsidRPr="002A3BED">
        <w:rPr>
          <w:rFonts w:ascii="Times New Roman" w:eastAsia="Times New Roman" w:hAnsi="Times New Roman" w:cs="Times New Roman"/>
          <w:sz w:val="24"/>
          <w:szCs w:val="24"/>
        </w:rPr>
        <w:t>қыздар</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21"/>
          <w:sz w:val="24"/>
          <w:szCs w:val="24"/>
        </w:rPr>
        <w:t xml:space="preserve"> </w:t>
      </w:r>
      <w:r w:rsidRPr="002A3BED">
        <w:rPr>
          <w:rFonts w:ascii="Times New Roman" w:eastAsia="Times New Roman" w:hAnsi="Times New Roman" w:cs="Times New Roman"/>
          <w:sz w:val="24"/>
          <w:szCs w:val="24"/>
        </w:rPr>
        <w:t>ұлдар</w:t>
      </w:r>
      <w:r w:rsidRPr="002A3BED">
        <w:rPr>
          <w:rFonts w:ascii="Times New Roman" w:eastAsia="Times New Roman" w:hAnsi="Times New Roman" w:cs="Times New Roman"/>
          <w:spacing w:val="17"/>
          <w:sz w:val="24"/>
          <w:szCs w:val="24"/>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дәрістер</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оқылды.</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Кесте</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46"/>
          <w:sz w:val="24"/>
          <w:szCs w:val="24"/>
        </w:rPr>
        <w:t xml:space="preserve"> </w:t>
      </w:r>
      <w:r w:rsidRPr="002A3BED">
        <w:rPr>
          <w:rFonts w:ascii="Times New Roman" w:eastAsia="Times New Roman" w:hAnsi="Times New Roman" w:cs="Times New Roman"/>
          <w:sz w:val="24"/>
          <w:szCs w:val="24"/>
        </w:rPr>
        <w:t>ісінің</w:t>
      </w:r>
      <w:r w:rsidRPr="002A3BED">
        <w:rPr>
          <w:rFonts w:ascii="Times New Roman" w:eastAsia="Times New Roman" w:hAnsi="Times New Roman" w:cs="Times New Roman"/>
          <w:spacing w:val="45"/>
          <w:sz w:val="24"/>
          <w:szCs w:val="24"/>
        </w:rPr>
        <w:t xml:space="preserve"> </w:t>
      </w:r>
      <w:r w:rsidRPr="002A3BED">
        <w:rPr>
          <w:rFonts w:ascii="Times New Roman" w:eastAsia="Times New Roman" w:hAnsi="Times New Roman" w:cs="Times New Roman"/>
          <w:sz w:val="24"/>
          <w:szCs w:val="24"/>
        </w:rPr>
        <w:t>орынбасары</w:t>
      </w:r>
      <w:r w:rsidRPr="002A3BED">
        <w:rPr>
          <w:rFonts w:ascii="Times New Roman" w:eastAsia="Times New Roman" w:hAnsi="Times New Roman" w:cs="Times New Roman"/>
          <w:sz w:val="24"/>
          <w:szCs w:val="24"/>
        </w:rPr>
        <w:tab/>
        <w:t>бала</w:t>
      </w:r>
      <w:r w:rsidRPr="002A3BED">
        <w:rPr>
          <w:rFonts w:ascii="Times New Roman" w:eastAsia="Times New Roman" w:hAnsi="Times New Roman" w:cs="Times New Roman"/>
          <w:spacing w:val="44"/>
          <w:sz w:val="24"/>
          <w:szCs w:val="24"/>
        </w:rPr>
        <w:t xml:space="preserve"> </w:t>
      </w:r>
      <w:r w:rsidRPr="002A3BED">
        <w:rPr>
          <w:rFonts w:ascii="Times New Roman" w:eastAsia="Times New Roman" w:hAnsi="Times New Roman" w:cs="Times New Roman"/>
          <w:sz w:val="24"/>
          <w:szCs w:val="24"/>
        </w:rPr>
        <w:t>еңбегін</w:t>
      </w:r>
      <w:r w:rsidRPr="002A3BED">
        <w:rPr>
          <w:rFonts w:ascii="Times New Roman" w:eastAsia="Times New Roman" w:hAnsi="Times New Roman" w:cs="Times New Roman"/>
          <w:spacing w:val="44"/>
          <w:sz w:val="24"/>
          <w:szCs w:val="24"/>
        </w:rPr>
        <w:t xml:space="preserve"> </w:t>
      </w:r>
      <w:r w:rsidRPr="002A3BED">
        <w:rPr>
          <w:rFonts w:ascii="Times New Roman" w:eastAsia="Times New Roman" w:hAnsi="Times New Roman" w:cs="Times New Roman"/>
          <w:sz w:val="24"/>
          <w:szCs w:val="24"/>
        </w:rPr>
        <w:t>қанаудың</w:t>
      </w:r>
      <w:r w:rsidRPr="002A3BED">
        <w:rPr>
          <w:rFonts w:ascii="Times New Roman" w:eastAsia="Times New Roman" w:hAnsi="Times New Roman" w:cs="Times New Roman"/>
          <w:spacing w:val="44"/>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тәртіп</w:t>
      </w:r>
      <w:r w:rsidRPr="002A3BED">
        <w:rPr>
          <w:rFonts w:ascii="Times New Roman" w:eastAsia="Times New Roman" w:hAnsi="Times New Roman" w:cs="Times New Roman"/>
          <w:spacing w:val="43"/>
          <w:sz w:val="24"/>
          <w:szCs w:val="24"/>
        </w:rPr>
        <w:t xml:space="preserve"> </w:t>
      </w:r>
      <w:r w:rsidRPr="002A3BED">
        <w:rPr>
          <w:rFonts w:ascii="Times New Roman" w:eastAsia="Times New Roman" w:hAnsi="Times New Roman" w:cs="Times New Roman"/>
          <w:sz w:val="24"/>
          <w:szCs w:val="24"/>
        </w:rPr>
        <w:t>бұзушылықтың</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алу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кешкілік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реидтер</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жүргізіп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тұрады.</w:t>
      </w:r>
    </w:p>
    <w:p w:rsidR="00153F89" w:rsidRDefault="002A3BED" w:rsidP="002A3BED">
      <w:pPr>
        <w:spacing w:before="3" w:after="0" w:line="240" w:lineRule="auto"/>
        <w:ind w:right="245"/>
        <w:jc w:val="both"/>
        <w:rPr>
          <w:rFonts w:ascii="Times New Roman" w:eastAsia="Times New Roman" w:hAnsi="Times New Roman" w:cs="Times New Roman"/>
          <w:spacing w:val="-67"/>
          <w:sz w:val="24"/>
          <w:szCs w:val="24"/>
          <w:lang w:val="kk-KZ"/>
        </w:rPr>
      </w:pPr>
      <w:r w:rsidRPr="002A3BED">
        <w:rPr>
          <w:rFonts w:ascii="Times New Roman" w:eastAsia="Times New Roman" w:hAnsi="Times New Roman" w:cs="Times New Roman"/>
          <w:sz w:val="24"/>
          <w:szCs w:val="24"/>
        </w:rPr>
        <w:t>"Адал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ұрпақ"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еріктілер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клубының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ұйымдастыруымен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республикалық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67"/>
          <w:sz w:val="24"/>
          <w:szCs w:val="24"/>
        </w:rPr>
        <w:t xml:space="preserve"> </w:t>
      </w:r>
      <w:r w:rsidR="00153F89">
        <w:rPr>
          <w:rFonts w:ascii="Times New Roman" w:eastAsia="Times New Roman" w:hAnsi="Times New Roman" w:cs="Times New Roman"/>
          <w:spacing w:val="-67"/>
          <w:sz w:val="24"/>
          <w:szCs w:val="24"/>
          <w:lang w:val="kk-KZ"/>
        </w:rPr>
        <w:t xml:space="preserve">   </w:t>
      </w:r>
    </w:p>
    <w:p w:rsidR="002A3BED" w:rsidRPr="00153F89" w:rsidRDefault="002A3BED" w:rsidP="002A3BED">
      <w:pPr>
        <w:spacing w:before="3" w:after="0" w:line="240" w:lineRule="auto"/>
        <w:ind w:right="245"/>
        <w:jc w:val="both"/>
        <w:rPr>
          <w:rFonts w:ascii="Times New Roman" w:eastAsia="Times New Roman" w:hAnsi="Times New Roman" w:cs="Times New Roman"/>
          <w:sz w:val="24"/>
          <w:szCs w:val="24"/>
          <w:lang w:val="kk-KZ"/>
        </w:rPr>
      </w:pPr>
      <w:r w:rsidRPr="00153F89">
        <w:rPr>
          <w:rFonts w:ascii="Times New Roman" w:eastAsia="Times New Roman" w:hAnsi="Times New Roman" w:cs="Times New Roman"/>
          <w:sz w:val="24"/>
          <w:szCs w:val="24"/>
          <w:lang w:val="kk-KZ"/>
        </w:rPr>
        <w:t>құқығы- адам құқығы", "Зорлық- зомбылықсыз балалық шақ" онкүндік аясында "Бала</w:t>
      </w:r>
      <w:r w:rsidRPr="00153F89">
        <w:rPr>
          <w:rFonts w:ascii="Times New Roman" w:eastAsia="Times New Roman" w:hAnsi="Times New Roman" w:cs="Times New Roman"/>
          <w:spacing w:val="-67"/>
          <w:sz w:val="24"/>
          <w:szCs w:val="24"/>
          <w:lang w:val="kk-KZ"/>
        </w:rPr>
        <w:t xml:space="preserve"> </w:t>
      </w:r>
      <w:r w:rsidRPr="00153F89">
        <w:rPr>
          <w:rFonts w:ascii="Times New Roman" w:eastAsia="Times New Roman" w:hAnsi="Times New Roman" w:cs="Times New Roman"/>
          <w:sz w:val="24"/>
          <w:szCs w:val="24"/>
          <w:lang w:val="kk-KZ"/>
        </w:rPr>
        <w:t>зорлығы-қоғам</w:t>
      </w:r>
      <w:r w:rsidRPr="00153F89">
        <w:rPr>
          <w:rFonts w:ascii="Times New Roman" w:eastAsia="Times New Roman" w:hAnsi="Times New Roman" w:cs="Times New Roman"/>
          <w:spacing w:val="2"/>
          <w:sz w:val="24"/>
          <w:szCs w:val="24"/>
          <w:lang w:val="kk-KZ"/>
        </w:rPr>
        <w:t xml:space="preserve"> </w:t>
      </w:r>
      <w:r w:rsidRPr="00153F89">
        <w:rPr>
          <w:rFonts w:ascii="Times New Roman" w:eastAsia="Times New Roman" w:hAnsi="Times New Roman" w:cs="Times New Roman"/>
          <w:sz w:val="24"/>
          <w:szCs w:val="24"/>
          <w:lang w:val="kk-KZ"/>
        </w:rPr>
        <w:t>қасіреті»</w:t>
      </w:r>
      <w:r w:rsidRPr="00153F89">
        <w:rPr>
          <w:rFonts w:ascii="Times New Roman" w:eastAsia="Times New Roman" w:hAnsi="Times New Roman" w:cs="Times New Roman"/>
          <w:spacing w:val="-3"/>
          <w:sz w:val="24"/>
          <w:szCs w:val="24"/>
          <w:lang w:val="kk-KZ"/>
        </w:rPr>
        <w:t xml:space="preserve"> </w:t>
      </w:r>
      <w:r w:rsidRPr="00153F89">
        <w:rPr>
          <w:rFonts w:ascii="Times New Roman" w:eastAsia="Times New Roman" w:hAnsi="Times New Roman" w:cs="Times New Roman"/>
          <w:sz w:val="24"/>
          <w:szCs w:val="24"/>
          <w:lang w:val="kk-KZ"/>
        </w:rPr>
        <w:t>тақырыбында</w:t>
      </w:r>
      <w:r w:rsidRPr="00153F89">
        <w:rPr>
          <w:rFonts w:ascii="Times New Roman" w:eastAsia="Times New Roman" w:hAnsi="Times New Roman" w:cs="Times New Roman"/>
          <w:spacing w:val="-1"/>
          <w:sz w:val="24"/>
          <w:szCs w:val="24"/>
          <w:lang w:val="kk-KZ"/>
        </w:rPr>
        <w:t xml:space="preserve"> </w:t>
      </w:r>
      <w:r w:rsidRPr="00153F89">
        <w:rPr>
          <w:rFonts w:ascii="Times New Roman" w:eastAsia="Times New Roman" w:hAnsi="Times New Roman" w:cs="Times New Roman"/>
          <w:sz w:val="24"/>
          <w:szCs w:val="24"/>
          <w:lang w:val="kk-KZ"/>
        </w:rPr>
        <w:t>тәрбие</w:t>
      </w:r>
      <w:r w:rsidRPr="00153F89">
        <w:rPr>
          <w:rFonts w:ascii="Times New Roman" w:eastAsia="Times New Roman" w:hAnsi="Times New Roman" w:cs="Times New Roman"/>
          <w:spacing w:val="1"/>
          <w:sz w:val="24"/>
          <w:szCs w:val="24"/>
          <w:lang w:val="kk-KZ"/>
        </w:rPr>
        <w:t xml:space="preserve"> </w:t>
      </w:r>
      <w:r w:rsidRPr="00153F89">
        <w:rPr>
          <w:rFonts w:ascii="Times New Roman" w:eastAsia="Times New Roman" w:hAnsi="Times New Roman" w:cs="Times New Roman"/>
          <w:sz w:val="24"/>
          <w:szCs w:val="24"/>
          <w:lang w:val="kk-KZ"/>
        </w:rPr>
        <w:t>сағаты өткізілді.</w:t>
      </w:r>
    </w:p>
    <w:p w:rsidR="002A3BED" w:rsidRPr="00803249" w:rsidRDefault="002A3BED" w:rsidP="002A3BED">
      <w:pPr>
        <w:spacing w:after="3"/>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 xml:space="preserve">«20 қараша – Бүкіләлемдік балаларды қорғау күніне» Республикалық </w:t>
      </w:r>
      <w:r w:rsidRPr="00803249">
        <w:rPr>
          <w:rFonts w:ascii="Times New Roman" w:eastAsia="Times New Roman" w:hAnsi="Times New Roman" w:cs="Times New Roman"/>
          <w:b/>
          <w:sz w:val="24"/>
          <w:szCs w:val="24"/>
          <w:lang w:val="kk-KZ"/>
        </w:rPr>
        <w:t>«Осы шақ</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b/>
          <w:sz w:val="24"/>
          <w:szCs w:val="24"/>
          <w:lang w:val="kk-KZ"/>
        </w:rPr>
        <w:t>пен</w:t>
      </w:r>
      <w:r w:rsidRPr="00803249">
        <w:rPr>
          <w:rFonts w:ascii="Times New Roman" w:eastAsia="Times New Roman" w:hAnsi="Times New Roman" w:cs="Times New Roman"/>
          <w:b/>
          <w:spacing w:val="-7"/>
          <w:sz w:val="24"/>
          <w:szCs w:val="24"/>
          <w:lang w:val="kk-KZ"/>
        </w:rPr>
        <w:t xml:space="preserve"> </w:t>
      </w:r>
      <w:r w:rsidRPr="00803249">
        <w:rPr>
          <w:rFonts w:ascii="Times New Roman" w:eastAsia="Times New Roman" w:hAnsi="Times New Roman" w:cs="Times New Roman"/>
          <w:b/>
          <w:sz w:val="24"/>
          <w:szCs w:val="24"/>
          <w:lang w:val="kk-KZ"/>
        </w:rPr>
        <w:t>болашақ:</w:t>
      </w:r>
      <w:r w:rsidRPr="00803249">
        <w:rPr>
          <w:rFonts w:ascii="Times New Roman" w:eastAsia="Times New Roman" w:hAnsi="Times New Roman" w:cs="Times New Roman"/>
          <w:b/>
          <w:spacing w:val="-4"/>
          <w:sz w:val="24"/>
          <w:szCs w:val="24"/>
          <w:lang w:val="kk-KZ"/>
        </w:rPr>
        <w:t xml:space="preserve"> </w:t>
      </w:r>
      <w:r w:rsidRPr="00803249">
        <w:rPr>
          <w:rFonts w:ascii="Times New Roman" w:eastAsia="Times New Roman" w:hAnsi="Times New Roman" w:cs="Times New Roman"/>
          <w:b/>
          <w:sz w:val="24"/>
          <w:szCs w:val="24"/>
          <w:lang w:val="kk-KZ"/>
        </w:rPr>
        <w:t>балалық</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b/>
          <w:sz w:val="24"/>
          <w:szCs w:val="24"/>
          <w:lang w:val="kk-KZ"/>
        </w:rPr>
        <w:t>шағы қорғалған</w:t>
      </w:r>
      <w:r w:rsidRPr="00803249">
        <w:rPr>
          <w:rFonts w:ascii="Times New Roman" w:eastAsia="Times New Roman" w:hAnsi="Times New Roman" w:cs="Times New Roman"/>
          <w:sz w:val="24"/>
          <w:szCs w:val="24"/>
          <w:lang w:val="kk-KZ"/>
        </w:rPr>
        <w:t>»</w:t>
      </w:r>
      <w:r w:rsidRPr="00803249">
        <w:rPr>
          <w:rFonts w:ascii="Times New Roman" w:eastAsia="Times New Roman" w:hAnsi="Times New Roman" w:cs="Times New Roman"/>
          <w:spacing w:val="-4"/>
          <w:sz w:val="24"/>
          <w:szCs w:val="24"/>
          <w:lang w:val="kk-KZ"/>
        </w:rPr>
        <w:t xml:space="preserve"> </w:t>
      </w:r>
      <w:r w:rsidRPr="00803249">
        <w:rPr>
          <w:rFonts w:ascii="Times New Roman" w:eastAsia="Times New Roman" w:hAnsi="Times New Roman" w:cs="Times New Roman"/>
          <w:sz w:val="24"/>
          <w:szCs w:val="24"/>
          <w:lang w:val="kk-KZ"/>
        </w:rPr>
        <w:t>сынып</w:t>
      </w:r>
      <w:r w:rsidRPr="00803249">
        <w:rPr>
          <w:rFonts w:ascii="Times New Roman" w:eastAsia="Times New Roman" w:hAnsi="Times New Roman" w:cs="Times New Roman"/>
          <w:spacing w:val="-5"/>
          <w:sz w:val="24"/>
          <w:szCs w:val="24"/>
          <w:lang w:val="kk-KZ"/>
        </w:rPr>
        <w:t xml:space="preserve"> </w:t>
      </w:r>
      <w:r w:rsidRPr="00803249">
        <w:rPr>
          <w:rFonts w:ascii="Times New Roman" w:eastAsia="Times New Roman" w:hAnsi="Times New Roman" w:cs="Times New Roman"/>
          <w:sz w:val="24"/>
          <w:szCs w:val="24"/>
          <w:lang w:val="kk-KZ"/>
        </w:rPr>
        <w:t>сағаттары</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өткізілді.</w:t>
      </w:r>
    </w:p>
    <w:p w:rsidR="002A3BED" w:rsidRPr="00803249" w:rsidRDefault="002A3BED" w:rsidP="002A3BED">
      <w:pPr>
        <w:spacing w:before="75"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lastRenderedPageBreak/>
        <w:t>Республикалық бірыңғай балалар мен жасөспірімдер «Жас ұлан» ұйымы жоғарғы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деңгейде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жұмыс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атқарды.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Тәуелсіздік</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күніне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оқушылардың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сана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сезімі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патриоттық тәрбиесін арттыру мақсатында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Қыран"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ұйымына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1-4</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сынып</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оқушылары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қабылданды.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b/>
          <w:sz w:val="24"/>
          <w:szCs w:val="24"/>
          <w:lang w:val="kk-KZ"/>
        </w:rPr>
        <w:t>"Жас</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b/>
          <w:sz w:val="24"/>
          <w:szCs w:val="24"/>
          <w:lang w:val="kk-KZ"/>
        </w:rPr>
        <w:t>Қыранның"</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b/>
          <w:sz w:val="24"/>
          <w:szCs w:val="24"/>
          <w:lang w:val="kk-KZ"/>
        </w:rPr>
        <w:t>мақсаты:</w:t>
      </w:r>
      <w:r w:rsidRPr="00803249">
        <w:rPr>
          <w:rFonts w:ascii="Times New Roman" w:eastAsia="Times New Roman" w:hAnsi="Times New Roman" w:cs="Times New Roman"/>
          <w:b/>
          <w:spacing w:val="1"/>
          <w:sz w:val="24"/>
          <w:szCs w:val="24"/>
          <w:lang w:val="kk-KZ"/>
        </w:rPr>
        <w:t xml:space="preserve"> </w:t>
      </w:r>
      <w:r w:rsidRPr="00803249">
        <w:rPr>
          <w:rFonts w:ascii="Times New Roman" w:eastAsia="Times New Roman" w:hAnsi="Times New Roman" w:cs="Times New Roman"/>
          <w:sz w:val="24"/>
          <w:szCs w:val="24"/>
          <w:lang w:val="kk-KZ"/>
        </w:rPr>
        <w:t>өскелең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ұрпақтың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бойында патриоттық, білім мен өзін-өзі жетілдіруге деген құштарлық, беріктік, Отан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тарихына,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Тәуелсіз</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Қазақстанның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бүгіні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болашағына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деген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жауапкершілікті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қалыптастыру. Осы ұйымдар ға оқушылар кіре отырып ант қабылдап, болашақ та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білім беріп отырған мектебізде тек қана жақсы ж</w:t>
      </w:r>
      <w:r w:rsidR="00153F89" w:rsidRPr="00803249">
        <w:rPr>
          <w:rFonts w:ascii="Times New Roman" w:eastAsia="Times New Roman" w:hAnsi="Times New Roman" w:cs="Times New Roman"/>
          <w:sz w:val="24"/>
          <w:szCs w:val="24"/>
          <w:lang w:val="kk-KZ"/>
        </w:rPr>
        <w:t>аңалықтармен қуантып үздік оқу</w:t>
      </w:r>
      <w:r w:rsidRPr="00803249">
        <w:rPr>
          <w:rFonts w:ascii="Times New Roman" w:eastAsia="Times New Roman" w:hAnsi="Times New Roman" w:cs="Times New Roman"/>
          <w:sz w:val="24"/>
          <w:szCs w:val="24"/>
          <w:lang w:val="kk-KZ"/>
        </w:rPr>
        <w:t>ға,</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тәртіпті</w:t>
      </w:r>
      <w:r w:rsidRPr="00803249">
        <w:rPr>
          <w:rFonts w:ascii="Times New Roman" w:eastAsia="Times New Roman" w:hAnsi="Times New Roman" w:cs="Times New Roman"/>
          <w:spacing w:val="-5"/>
          <w:sz w:val="24"/>
          <w:szCs w:val="24"/>
          <w:lang w:val="kk-KZ"/>
        </w:rPr>
        <w:t xml:space="preserve"> </w:t>
      </w:r>
      <w:r w:rsidRPr="00803249">
        <w:rPr>
          <w:rFonts w:ascii="Times New Roman" w:eastAsia="Times New Roman" w:hAnsi="Times New Roman" w:cs="Times New Roman"/>
          <w:sz w:val="24"/>
          <w:szCs w:val="24"/>
          <w:lang w:val="kk-KZ"/>
        </w:rPr>
        <w:t>болуға</w:t>
      </w:r>
      <w:r w:rsidRPr="00803249">
        <w:rPr>
          <w:rFonts w:ascii="Times New Roman" w:eastAsia="Times New Roman" w:hAnsi="Times New Roman" w:cs="Times New Roman"/>
          <w:spacing w:val="10"/>
          <w:sz w:val="24"/>
          <w:szCs w:val="24"/>
          <w:lang w:val="kk-KZ"/>
        </w:rPr>
        <w:t xml:space="preserve"> </w:t>
      </w:r>
      <w:r w:rsidRPr="00803249">
        <w:rPr>
          <w:rFonts w:ascii="Times New Roman" w:eastAsia="Times New Roman" w:hAnsi="Times New Roman" w:cs="Times New Roman"/>
          <w:sz w:val="24"/>
          <w:szCs w:val="24"/>
          <w:lang w:val="kk-KZ"/>
        </w:rPr>
        <w:t>уәде</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берді.</w:t>
      </w:r>
    </w:p>
    <w:p w:rsidR="002A3BED" w:rsidRPr="00803249" w:rsidRDefault="002A3BED" w:rsidP="002A3BED">
      <w:pPr>
        <w:spacing w:before="3" w:after="3" w:line="242"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Мектебімізде ақпан айында Ауғанстаннан Кеңес әскерінің шығарылған күне орай</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салтанатты</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іс</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шара</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өткізілді.</w:t>
      </w:r>
    </w:p>
    <w:p w:rsidR="002A3BED" w:rsidRPr="00803249" w:rsidRDefault="002A3BED" w:rsidP="002A3BED">
      <w:pPr>
        <w:spacing w:before="87"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 xml:space="preserve"> «Ерлік-жан дүниенінің ұлы қасиеті» деген екен бір дана қария. Өмірінің өлшеулі бір</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бөлігі, жауқазын жастық шағының сүзбелі үлесін оқпен от астында өткізіп, тағдардың</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жазуымен елге аман-сау оралып, туған жерімен қауышқан майдангерлер ағаларымен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кездесу</w:t>
      </w:r>
      <w:r w:rsidRPr="00803249">
        <w:rPr>
          <w:rFonts w:ascii="Times New Roman" w:eastAsia="Times New Roman" w:hAnsi="Times New Roman" w:cs="Times New Roman"/>
          <w:spacing w:val="-7"/>
          <w:sz w:val="24"/>
          <w:szCs w:val="24"/>
          <w:lang w:val="kk-KZ"/>
        </w:rPr>
        <w:t xml:space="preserve"> </w:t>
      </w:r>
      <w:r w:rsidRPr="00803249">
        <w:rPr>
          <w:rFonts w:ascii="Times New Roman" w:eastAsia="Times New Roman" w:hAnsi="Times New Roman" w:cs="Times New Roman"/>
          <w:sz w:val="24"/>
          <w:szCs w:val="24"/>
          <w:lang w:val="kk-KZ"/>
        </w:rPr>
        <w:t>- біз</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үшін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бір</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ғанибет.</w:t>
      </w:r>
    </w:p>
    <w:p w:rsidR="002A3BED" w:rsidRPr="00803249" w:rsidRDefault="002A3BED" w:rsidP="002A3BED">
      <w:pPr>
        <w:spacing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Оқушыларға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қазақстандық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патриотизм</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және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азаматтық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тәрбие,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құқықтық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тәрбие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мақсатында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5-9</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сыныптарында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«Менің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құқым</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қандай?»</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тақырыбында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құқықтық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сауаттылық бойынша сыныптан тыс сабақ өткізілді. Сабақта оқушы өз құқығы 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міндеттерін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білді.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Әр</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оқу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жылындағы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бұзушылықтың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алдын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алу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жұмыс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жоспарына сәйкес қаңтар айы бойы оқушылардың құқықтық сауаттылығын арттыру,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құқық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бұзушылық</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және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қылмыс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белгілерімен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түрлерімен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таныстыру,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жасөспірімдердің құқықтары мен міндеттерімен таныстыру. Қоғамның заңдары 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нормаларын орындауға, құқықтарын біліп оны құрметтеуге тәрбиелеу мақсатында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онкүндік іс-шара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жоспары жасалынып</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өткізілді.</w:t>
      </w:r>
    </w:p>
    <w:p w:rsidR="002A3BED" w:rsidRPr="00803249" w:rsidRDefault="002A3BED" w:rsidP="002A3BED">
      <w:pPr>
        <w:spacing w:before="4"/>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 xml:space="preserve">  Қаңтар</w:t>
      </w:r>
      <w:r w:rsidRPr="00803249">
        <w:rPr>
          <w:rFonts w:ascii="Times New Roman" w:eastAsia="Times New Roman" w:hAnsi="Times New Roman" w:cs="Times New Roman"/>
          <w:spacing w:val="86"/>
          <w:sz w:val="24"/>
          <w:szCs w:val="24"/>
          <w:lang w:val="kk-KZ"/>
        </w:rPr>
        <w:t xml:space="preserve"> </w:t>
      </w:r>
      <w:r w:rsidRPr="00803249">
        <w:rPr>
          <w:rFonts w:ascii="Times New Roman" w:eastAsia="Times New Roman" w:hAnsi="Times New Roman" w:cs="Times New Roman"/>
          <w:sz w:val="24"/>
          <w:szCs w:val="24"/>
          <w:lang w:val="kk-KZ"/>
        </w:rPr>
        <w:t>айы</w:t>
      </w:r>
      <w:r w:rsidRPr="00803249">
        <w:rPr>
          <w:rFonts w:ascii="Times New Roman" w:eastAsia="Times New Roman" w:hAnsi="Times New Roman" w:cs="Times New Roman"/>
          <w:spacing w:val="86"/>
          <w:sz w:val="24"/>
          <w:szCs w:val="24"/>
          <w:lang w:val="kk-KZ"/>
        </w:rPr>
        <w:t xml:space="preserve"> </w:t>
      </w:r>
      <w:r w:rsidRPr="00803249">
        <w:rPr>
          <w:rFonts w:ascii="Times New Roman" w:eastAsia="Times New Roman" w:hAnsi="Times New Roman" w:cs="Times New Roman"/>
          <w:sz w:val="24"/>
          <w:szCs w:val="24"/>
          <w:lang w:val="kk-KZ"/>
        </w:rPr>
        <w:t>бойы</w:t>
      </w:r>
      <w:r w:rsidRPr="00803249">
        <w:rPr>
          <w:rFonts w:ascii="Times New Roman" w:eastAsia="Times New Roman" w:hAnsi="Times New Roman" w:cs="Times New Roman"/>
          <w:spacing w:val="86"/>
          <w:sz w:val="24"/>
          <w:szCs w:val="24"/>
          <w:lang w:val="kk-KZ"/>
        </w:rPr>
        <w:t xml:space="preserve"> </w:t>
      </w:r>
      <w:r w:rsidRPr="00803249">
        <w:rPr>
          <w:rFonts w:ascii="Times New Roman" w:eastAsia="Times New Roman" w:hAnsi="Times New Roman" w:cs="Times New Roman"/>
          <w:sz w:val="24"/>
          <w:szCs w:val="24"/>
          <w:lang w:val="kk-KZ"/>
        </w:rPr>
        <w:t>мектебімізде</w:t>
      </w:r>
      <w:r w:rsidRPr="00803249">
        <w:rPr>
          <w:rFonts w:ascii="Times New Roman" w:eastAsia="Times New Roman" w:hAnsi="Times New Roman" w:cs="Times New Roman"/>
          <w:spacing w:val="89"/>
          <w:sz w:val="24"/>
          <w:szCs w:val="24"/>
          <w:lang w:val="kk-KZ"/>
        </w:rPr>
        <w:t xml:space="preserve"> </w:t>
      </w:r>
      <w:r w:rsidRPr="00803249">
        <w:rPr>
          <w:rFonts w:ascii="Times New Roman" w:eastAsia="Times New Roman" w:hAnsi="Times New Roman" w:cs="Times New Roman"/>
          <w:sz w:val="24"/>
          <w:szCs w:val="24"/>
          <w:lang w:val="kk-KZ"/>
        </w:rPr>
        <w:t>оқушыларға</w:t>
      </w:r>
      <w:r w:rsidRPr="00803249">
        <w:rPr>
          <w:rFonts w:ascii="Times New Roman" w:eastAsia="Times New Roman" w:hAnsi="Times New Roman" w:cs="Times New Roman"/>
          <w:spacing w:val="89"/>
          <w:sz w:val="24"/>
          <w:szCs w:val="24"/>
          <w:lang w:val="kk-KZ"/>
        </w:rPr>
        <w:t xml:space="preserve"> </w:t>
      </w:r>
      <w:r w:rsidRPr="00803249">
        <w:rPr>
          <w:rFonts w:ascii="Times New Roman" w:eastAsia="Times New Roman" w:hAnsi="Times New Roman" w:cs="Times New Roman"/>
          <w:sz w:val="24"/>
          <w:szCs w:val="24"/>
          <w:lang w:val="kk-KZ"/>
        </w:rPr>
        <w:t>құқықтық</w:t>
      </w:r>
      <w:r w:rsidRPr="00803249">
        <w:rPr>
          <w:rFonts w:ascii="Times New Roman" w:eastAsia="Times New Roman" w:hAnsi="Times New Roman" w:cs="Times New Roman"/>
          <w:spacing w:val="81"/>
          <w:sz w:val="24"/>
          <w:szCs w:val="24"/>
          <w:lang w:val="kk-KZ"/>
        </w:rPr>
        <w:t xml:space="preserve"> </w:t>
      </w:r>
      <w:r w:rsidRPr="00803249">
        <w:rPr>
          <w:rFonts w:ascii="Times New Roman" w:eastAsia="Times New Roman" w:hAnsi="Times New Roman" w:cs="Times New Roman"/>
          <w:sz w:val="24"/>
          <w:szCs w:val="24"/>
          <w:lang w:val="kk-KZ"/>
        </w:rPr>
        <w:t>сауаттылықтың</w:t>
      </w:r>
      <w:r w:rsidRPr="00803249">
        <w:rPr>
          <w:rFonts w:ascii="Times New Roman" w:eastAsia="Times New Roman" w:hAnsi="Times New Roman" w:cs="Times New Roman"/>
          <w:sz w:val="24"/>
          <w:szCs w:val="24"/>
          <w:lang w:val="kk-KZ"/>
        </w:rPr>
        <w:tab/>
        <w:t>ашылуы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туралы</w:t>
      </w:r>
      <w:r w:rsidRPr="00803249">
        <w:rPr>
          <w:rFonts w:ascii="Times New Roman" w:eastAsia="Times New Roman" w:hAnsi="Times New Roman" w:cs="Times New Roman"/>
          <w:spacing w:val="38"/>
          <w:sz w:val="24"/>
          <w:szCs w:val="24"/>
          <w:lang w:val="kk-KZ"/>
        </w:rPr>
        <w:t xml:space="preserve"> </w:t>
      </w:r>
      <w:r w:rsidRPr="00803249">
        <w:rPr>
          <w:rFonts w:ascii="Times New Roman" w:eastAsia="Times New Roman" w:hAnsi="Times New Roman" w:cs="Times New Roman"/>
          <w:sz w:val="24"/>
          <w:szCs w:val="24"/>
          <w:lang w:val="kk-KZ"/>
        </w:rPr>
        <w:t>лездеме</w:t>
      </w:r>
      <w:r w:rsidRPr="00803249">
        <w:rPr>
          <w:rFonts w:ascii="Times New Roman" w:eastAsia="Times New Roman" w:hAnsi="Times New Roman" w:cs="Times New Roman"/>
          <w:spacing w:val="39"/>
          <w:sz w:val="24"/>
          <w:szCs w:val="24"/>
          <w:lang w:val="kk-KZ"/>
        </w:rPr>
        <w:t xml:space="preserve"> </w:t>
      </w:r>
      <w:r w:rsidRPr="00803249">
        <w:rPr>
          <w:rFonts w:ascii="Times New Roman" w:eastAsia="Times New Roman" w:hAnsi="Times New Roman" w:cs="Times New Roman"/>
          <w:sz w:val="24"/>
          <w:szCs w:val="24"/>
          <w:lang w:val="kk-KZ"/>
        </w:rPr>
        <w:t>өткізілді.</w:t>
      </w:r>
      <w:r w:rsidRPr="00803249">
        <w:rPr>
          <w:rFonts w:ascii="Times New Roman" w:eastAsia="Times New Roman" w:hAnsi="Times New Roman" w:cs="Times New Roman"/>
          <w:spacing w:val="40"/>
          <w:sz w:val="24"/>
          <w:szCs w:val="24"/>
          <w:lang w:val="kk-KZ"/>
        </w:rPr>
        <w:t xml:space="preserve"> </w:t>
      </w:r>
      <w:r w:rsidRPr="00803249">
        <w:rPr>
          <w:rFonts w:ascii="Times New Roman" w:eastAsia="Times New Roman" w:hAnsi="Times New Roman" w:cs="Times New Roman"/>
          <w:sz w:val="24"/>
          <w:szCs w:val="24"/>
          <w:lang w:val="kk-KZ"/>
        </w:rPr>
        <w:t>Мақсатты</w:t>
      </w:r>
      <w:r w:rsidRPr="00803249">
        <w:rPr>
          <w:rFonts w:ascii="Times New Roman" w:eastAsia="Times New Roman" w:hAnsi="Times New Roman" w:cs="Times New Roman"/>
          <w:spacing w:val="43"/>
          <w:sz w:val="24"/>
          <w:szCs w:val="24"/>
          <w:lang w:val="kk-KZ"/>
        </w:rPr>
        <w:t xml:space="preserve"> </w:t>
      </w:r>
      <w:r w:rsidRPr="00803249">
        <w:rPr>
          <w:rFonts w:ascii="Times New Roman" w:eastAsia="Times New Roman" w:hAnsi="Times New Roman" w:cs="Times New Roman"/>
          <w:sz w:val="24"/>
          <w:szCs w:val="24"/>
          <w:lang w:val="kk-KZ"/>
        </w:rPr>
        <w:t>мен</w:t>
      </w:r>
      <w:r w:rsidRPr="00803249">
        <w:rPr>
          <w:rFonts w:ascii="Times New Roman" w:eastAsia="Times New Roman" w:hAnsi="Times New Roman" w:cs="Times New Roman"/>
          <w:spacing w:val="36"/>
          <w:sz w:val="24"/>
          <w:szCs w:val="24"/>
          <w:lang w:val="kk-KZ"/>
        </w:rPr>
        <w:t xml:space="preserve"> </w:t>
      </w:r>
      <w:r w:rsidRPr="00803249">
        <w:rPr>
          <w:rFonts w:ascii="Times New Roman" w:eastAsia="Times New Roman" w:hAnsi="Times New Roman" w:cs="Times New Roman"/>
          <w:sz w:val="24"/>
          <w:szCs w:val="24"/>
          <w:lang w:val="kk-KZ"/>
        </w:rPr>
        <w:t>міндеттері</w:t>
      </w:r>
      <w:r w:rsidRPr="00803249">
        <w:rPr>
          <w:rFonts w:ascii="Times New Roman" w:eastAsia="Times New Roman" w:hAnsi="Times New Roman" w:cs="Times New Roman"/>
          <w:spacing w:val="33"/>
          <w:sz w:val="24"/>
          <w:szCs w:val="24"/>
          <w:lang w:val="kk-KZ"/>
        </w:rPr>
        <w:t xml:space="preserve"> </w:t>
      </w:r>
      <w:r w:rsidRPr="00803249">
        <w:rPr>
          <w:rFonts w:ascii="Times New Roman" w:eastAsia="Times New Roman" w:hAnsi="Times New Roman" w:cs="Times New Roman"/>
          <w:sz w:val="24"/>
          <w:szCs w:val="24"/>
          <w:lang w:val="kk-KZ"/>
        </w:rPr>
        <w:t>туралы</w:t>
      </w:r>
      <w:r w:rsidRPr="00803249">
        <w:rPr>
          <w:rFonts w:ascii="Times New Roman" w:eastAsia="Times New Roman" w:hAnsi="Times New Roman" w:cs="Times New Roman"/>
          <w:spacing w:val="37"/>
          <w:sz w:val="24"/>
          <w:szCs w:val="24"/>
          <w:lang w:val="kk-KZ"/>
        </w:rPr>
        <w:t xml:space="preserve"> </w:t>
      </w:r>
      <w:r w:rsidRPr="00803249">
        <w:rPr>
          <w:rFonts w:ascii="Times New Roman" w:eastAsia="Times New Roman" w:hAnsi="Times New Roman" w:cs="Times New Roman"/>
          <w:sz w:val="24"/>
          <w:szCs w:val="24"/>
          <w:lang w:val="kk-KZ"/>
        </w:rPr>
        <w:t>мәліметтер</w:t>
      </w:r>
      <w:r w:rsidRPr="00803249">
        <w:rPr>
          <w:rFonts w:ascii="Times New Roman" w:eastAsia="Times New Roman" w:hAnsi="Times New Roman" w:cs="Times New Roman"/>
          <w:spacing w:val="38"/>
          <w:sz w:val="24"/>
          <w:szCs w:val="24"/>
          <w:lang w:val="kk-KZ"/>
        </w:rPr>
        <w:t xml:space="preserve"> </w:t>
      </w:r>
      <w:r w:rsidRPr="00803249">
        <w:rPr>
          <w:rFonts w:ascii="Times New Roman" w:eastAsia="Times New Roman" w:hAnsi="Times New Roman" w:cs="Times New Roman"/>
          <w:sz w:val="24"/>
          <w:szCs w:val="24"/>
          <w:lang w:val="kk-KZ"/>
        </w:rPr>
        <w:t>беріліп,</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өткізілетін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іс-шара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тақырыптарымен</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таныстыру</w:t>
      </w:r>
      <w:r w:rsidRPr="00803249">
        <w:rPr>
          <w:rFonts w:ascii="Times New Roman" w:eastAsia="Times New Roman" w:hAnsi="Times New Roman" w:cs="Times New Roman"/>
          <w:spacing w:val="-8"/>
          <w:sz w:val="24"/>
          <w:szCs w:val="24"/>
          <w:lang w:val="kk-KZ"/>
        </w:rPr>
        <w:t xml:space="preserve"> </w:t>
      </w:r>
      <w:r w:rsidRPr="00803249">
        <w:rPr>
          <w:rFonts w:ascii="Times New Roman" w:eastAsia="Times New Roman" w:hAnsi="Times New Roman" w:cs="Times New Roman"/>
          <w:sz w:val="24"/>
          <w:szCs w:val="24"/>
          <w:lang w:val="kk-KZ"/>
        </w:rPr>
        <w:t>жұмыстары</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жүргізілді.</w:t>
      </w:r>
    </w:p>
    <w:p w:rsidR="002A3BED" w:rsidRPr="00803249" w:rsidRDefault="002A3BED" w:rsidP="002A3BED">
      <w:pPr>
        <w:spacing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Мектепте құқықбұзушылықтың алдын алу жұмыстары жүйелі жүргізілгендіктен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және мектеп инспекторымен, ата-аналармен біріккен түрде жұмыс атқарылғандықтан</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мектепішілік есепте,</w:t>
      </w:r>
      <w:r w:rsidRPr="00803249">
        <w:rPr>
          <w:rFonts w:ascii="Times New Roman" w:eastAsia="Times New Roman" w:hAnsi="Times New Roman" w:cs="Times New Roman"/>
          <w:spacing w:val="5"/>
          <w:sz w:val="24"/>
          <w:szCs w:val="24"/>
          <w:lang w:val="kk-KZ"/>
        </w:rPr>
        <w:t xml:space="preserve"> </w:t>
      </w:r>
      <w:r w:rsidRPr="00803249">
        <w:rPr>
          <w:rFonts w:ascii="Times New Roman" w:eastAsia="Times New Roman" w:hAnsi="Times New Roman" w:cs="Times New Roman"/>
          <w:sz w:val="24"/>
          <w:szCs w:val="24"/>
          <w:lang w:val="kk-KZ"/>
        </w:rPr>
        <w:t>Ішкі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істер</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бөлімінің есебіне</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оқушы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тіркелген</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жоқ.</w:t>
      </w:r>
    </w:p>
    <w:p w:rsidR="002A3BED" w:rsidRPr="00803249" w:rsidRDefault="002A3BED" w:rsidP="002A3BED">
      <w:pPr>
        <w:spacing w:after="0" w:line="242"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Психолог Г.Р. Тугумбаева терроризм және діни экстремизмнің алдын алу бойынша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төменгі</w:t>
      </w:r>
      <w:r w:rsidRPr="00803249">
        <w:rPr>
          <w:rFonts w:ascii="Times New Roman" w:eastAsia="Times New Roman" w:hAnsi="Times New Roman" w:cs="Times New Roman"/>
          <w:spacing w:val="-5"/>
          <w:sz w:val="24"/>
          <w:szCs w:val="24"/>
          <w:lang w:val="kk-KZ"/>
        </w:rPr>
        <w:t xml:space="preserve"> </w:t>
      </w:r>
      <w:r w:rsidRPr="00803249">
        <w:rPr>
          <w:rFonts w:ascii="Times New Roman" w:eastAsia="Times New Roman" w:hAnsi="Times New Roman" w:cs="Times New Roman"/>
          <w:sz w:val="24"/>
          <w:szCs w:val="24"/>
          <w:lang w:val="kk-KZ"/>
        </w:rPr>
        <w:t>сынып</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оқушыларымен психологиялық</w:t>
      </w:r>
      <w:r w:rsidRPr="00803249">
        <w:rPr>
          <w:rFonts w:ascii="Times New Roman" w:eastAsia="Times New Roman" w:hAnsi="Times New Roman" w:cs="Times New Roman"/>
          <w:spacing w:val="6"/>
          <w:sz w:val="24"/>
          <w:szCs w:val="24"/>
          <w:lang w:val="kk-KZ"/>
        </w:rPr>
        <w:t xml:space="preserve"> </w:t>
      </w:r>
      <w:r w:rsidRPr="00803249">
        <w:rPr>
          <w:rFonts w:ascii="Times New Roman" w:eastAsia="Times New Roman" w:hAnsi="Times New Roman" w:cs="Times New Roman"/>
          <w:sz w:val="24"/>
          <w:szCs w:val="24"/>
          <w:lang w:val="kk-KZ"/>
        </w:rPr>
        <w:t>тренинг</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өткізді.</w:t>
      </w:r>
    </w:p>
    <w:p w:rsidR="002A3BED" w:rsidRPr="00803249" w:rsidRDefault="002A3BED" w:rsidP="002A3BED">
      <w:pPr>
        <w:spacing w:before="1"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Патриотизм – отбасына, туып-өскен ортасына, топырағы мен табиғатына, еліне деген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құрметтен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бастау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алады.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Өз</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ұлтын,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жерін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сүйіп,</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оның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мұңын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мұңдап,</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жоғын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жоқтайтын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адам</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ғана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шынайы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патриот</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бола</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алады.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Оны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зорлықпен,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нұсқаумен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жүргізу</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мүмкін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емес.</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Қазіргі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күні</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жастарымыздың</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бойындағы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отаншыл</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рух,</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патриоттық</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сезім қай</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деңгейде?”</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деген сауалдардың</w:t>
      </w:r>
      <w:r w:rsidRPr="00803249">
        <w:rPr>
          <w:rFonts w:ascii="Times New Roman" w:eastAsia="Times New Roman" w:hAnsi="Times New Roman" w:cs="Times New Roman"/>
          <w:spacing w:val="-4"/>
          <w:sz w:val="24"/>
          <w:szCs w:val="24"/>
          <w:lang w:val="kk-KZ"/>
        </w:rPr>
        <w:t xml:space="preserve"> </w:t>
      </w:r>
      <w:r w:rsidRPr="00803249">
        <w:rPr>
          <w:rFonts w:ascii="Times New Roman" w:eastAsia="Times New Roman" w:hAnsi="Times New Roman" w:cs="Times New Roman"/>
          <w:sz w:val="24"/>
          <w:szCs w:val="24"/>
          <w:lang w:val="kk-KZ"/>
        </w:rPr>
        <w:t>бізді</w:t>
      </w:r>
      <w:r w:rsidRPr="00803249">
        <w:rPr>
          <w:rFonts w:ascii="Times New Roman" w:eastAsia="Times New Roman" w:hAnsi="Times New Roman" w:cs="Times New Roman"/>
          <w:spacing w:val="-8"/>
          <w:sz w:val="24"/>
          <w:szCs w:val="24"/>
          <w:lang w:val="kk-KZ"/>
        </w:rPr>
        <w:t xml:space="preserve"> </w:t>
      </w:r>
      <w:r w:rsidRPr="00803249">
        <w:rPr>
          <w:rFonts w:ascii="Times New Roman" w:eastAsia="Times New Roman" w:hAnsi="Times New Roman" w:cs="Times New Roman"/>
          <w:sz w:val="24"/>
          <w:szCs w:val="24"/>
          <w:lang w:val="kk-KZ"/>
        </w:rPr>
        <w:t>ойландыруы</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заңдылық.</w:t>
      </w:r>
    </w:p>
    <w:p w:rsidR="002A3BED" w:rsidRPr="00803249" w:rsidRDefault="002A3BED" w:rsidP="002A3BED">
      <w:pPr>
        <w:spacing w:before="13" w:after="0" w:line="319" w:lineRule="auto"/>
        <w:ind w:right="245"/>
        <w:jc w:val="both"/>
        <w:rPr>
          <w:rFonts w:ascii="Times New Roman" w:eastAsia="Times New Roman" w:hAnsi="Times New Roman" w:cs="Times New Roman"/>
          <w:b/>
          <w:sz w:val="24"/>
          <w:szCs w:val="24"/>
          <w:lang w:val="kk-KZ"/>
        </w:rPr>
      </w:pPr>
      <w:r w:rsidRPr="00803249">
        <w:rPr>
          <w:rFonts w:ascii="Times New Roman" w:eastAsia="Times New Roman" w:hAnsi="Times New Roman" w:cs="Times New Roman"/>
          <w:b/>
          <w:sz w:val="24"/>
          <w:szCs w:val="24"/>
          <w:lang w:val="kk-KZ"/>
        </w:rPr>
        <w:t>Нәтижесінде</w:t>
      </w:r>
    </w:p>
    <w:p w:rsidR="002A3BED" w:rsidRPr="00803249" w:rsidRDefault="002A3BED" w:rsidP="002A3BED">
      <w:pPr>
        <w:spacing w:after="0" w:line="240" w:lineRule="auto"/>
        <w:ind w:right="245"/>
        <w:jc w:val="both"/>
        <w:rPr>
          <w:rFonts w:ascii="Times New Roman" w:eastAsia="Times New Roman" w:hAnsi="Times New Roman" w:cs="Times New Roman"/>
          <w:sz w:val="24"/>
          <w:szCs w:val="24"/>
          <w:lang w:val="kk-KZ"/>
        </w:rPr>
      </w:pPr>
      <w:r w:rsidRPr="00803249">
        <w:rPr>
          <w:rFonts w:ascii="Times New Roman" w:eastAsia="Times New Roman" w:hAnsi="Times New Roman" w:cs="Times New Roman"/>
          <w:sz w:val="24"/>
          <w:szCs w:val="24"/>
          <w:lang w:val="kk-KZ"/>
        </w:rPr>
        <w:t>Оқушылардың</w:t>
      </w:r>
      <w:r w:rsidRPr="00803249">
        <w:rPr>
          <w:rFonts w:ascii="Times New Roman" w:eastAsia="Times New Roman" w:hAnsi="Times New Roman" w:cs="Times New Roman"/>
          <w:spacing w:val="58"/>
          <w:sz w:val="24"/>
          <w:szCs w:val="24"/>
          <w:lang w:val="kk-KZ"/>
        </w:rPr>
        <w:t xml:space="preserve"> </w:t>
      </w:r>
      <w:r w:rsidRPr="00803249">
        <w:rPr>
          <w:rFonts w:ascii="Times New Roman" w:eastAsia="Times New Roman" w:hAnsi="Times New Roman" w:cs="Times New Roman"/>
          <w:sz w:val="24"/>
          <w:szCs w:val="24"/>
          <w:lang w:val="kk-KZ"/>
        </w:rPr>
        <w:t>патриоттық</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сана</w:t>
      </w:r>
      <w:r w:rsidRPr="00803249">
        <w:rPr>
          <w:rFonts w:ascii="Times New Roman" w:eastAsia="Times New Roman" w:hAnsi="Times New Roman" w:cs="Times New Roman"/>
          <w:spacing w:val="-3"/>
          <w:sz w:val="24"/>
          <w:szCs w:val="24"/>
          <w:lang w:val="kk-KZ"/>
        </w:rPr>
        <w:t xml:space="preserve"> </w:t>
      </w:r>
      <w:r w:rsidRPr="00803249">
        <w:rPr>
          <w:rFonts w:ascii="Times New Roman" w:eastAsia="Times New Roman" w:hAnsi="Times New Roman" w:cs="Times New Roman"/>
          <w:sz w:val="24"/>
          <w:szCs w:val="24"/>
          <w:lang w:val="kk-KZ"/>
        </w:rPr>
        <w:t>–сезімдерін</w:t>
      </w:r>
      <w:r w:rsidRPr="00803249">
        <w:rPr>
          <w:rFonts w:ascii="Times New Roman" w:eastAsia="Times New Roman" w:hAnsi="Times New Roman" w:cs="Times New Roman"/>
          <w:sz w:val="24"/>
          <w:szCs w:val="24"/>
          <w:lang w:val="kk-KZ"/>
        </w:rPr>
        <w:tab/>
        <w:t>қалыптастыру</w:t>
      </w:r>
      <w:r w:rsidRPr="00803249">
        <w:rPr>
          <w:rFonts w:ascii="Times New Roman" w:eastAsia="Times New Roman" w:hAnsi="Times New Roman" w:cs="Times New Roman"/>
          <w:spacing w:val="-8"/>
          <w:sz w:val="24"/>
          <w:szCs w:val="24"/>
          <w:lang w:val="kk-KZ"/>
        </w:rPr>
        <w:t xml:space="preserve"> </w:t>
      </w:r>
      <w:r w:rsidRPr="00803249">
        <w:rPr>
          <w:rFonts w:ascii="Times New Roman" w:eastAsia="Times New Roman" w:hAnsi="Times New Roman" w:cs="Times New Roman"/>
          <w:sz w:val="24"/>
          <w:szCs w:val="24"/>
          <w:lang w:val="kk-KZ"/>
        </w:rPr>
        <w:t>арқылы</w:t>
      </w:r>
      <w:r w:rsidRPr="00803249">
        <w:rPr>
          <w:rFonts w:ascii="Times New Roman" w:eastAsia="Times New Roman" w:hAnsi="Times New Roman" w:cs="Times New Roman"/>
          <w:spacing w:val="-4"/>
          <w:sz w:val="24"/>
          <w:szCs w:val="24"/>
          <w:lang w:val="kk-KZ"/>
        </w:rPr>
        <w:t xml:space="preserve"> </w:t>
      </w:r>
      <w:r w:rsidRPr="00803249">
        <w:rPr>
          <w:rFonts w:ascii="Times New Roman" w:eastAsia="Times New Roman" w:hAnsi="Times New Roman" w:cs="Times New Roman"/>
          <w:sz w:val="24"/>
          <w:szCs w:val="24"/>
          <w:lang w:val="kk-KZ"/>
        </w:rPr>
        <w:t>өз</w:t>
      </w:r>
      <w:r w:rsidRPr="00803249">
        <w:rPr>
          <w:rFonts w:ascii="Times New Roman" w:eastAsia="Times New Roman" w:hAnsi="Times New Roman" w:cs="Times New Roman"/>
          <w:spacing w:val="-4"/>
          <w:sz w:val="24"/>
          <w:szCs w:val="24"/>
          <w:lang w:val="kk-KZ"/>
        </w:rPr>
        <w:t xml:space="preserve"> </w:t>
      </w:r>
      <w:r w:rsidRPr="00803249">
        <w:rPr>
          <w:rFonts w:ascii="Times New Roman" w:eastAsia="Times New Roman" w:hAnsi="Times New Roman" w:cs="Times New Roman"/>
          <w:sz w:val="24"/>
          <w:szCs w:val="24"/>
          <w:lang w:val="kk-KZ"/>
        </w:rPr>
        <w:t>Отанына,</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туған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жеріне</w:t>
      </w:r>
      <w:r w:rsidRPr="00803249">
        <w:rPr>
          <w:rFonts w:ascii="Times New Roman" w:eastAsia="Times New Roman" w:hAnsi="Times New Roman" w:cs="Times New Roman"/>
          <w:spacing w:val="-2"/>
          <w:sz w:val="24"/>
          <w:szCs w:val="24"/>
          <w:lang w:val="kk-KZ"/>
        </w:rPr>
        <w:t xml:space="preserve"> </w:t>
      </w:r>
      <w:r w:rsidRPr="00803249">
        <w:rPr>
          <w:rFonts w:ascii="Times New Roman" w:eastAsia="Times New Roman" w:hAnsi="Times New Roman" w:cs="Times New Roman"/>
          <w:sz w:val="24"/>
          <w:szCs w:val="24"/>
          <w:lang w:val="kk-KZ"/>
        </w:rPr>
        <w:t>деген</w:t>
      </w:r>
      <w:r w:rsidRPr="00803249">
        <w:rPr>
          <w:rFonts w:ascii="Times New Roman" w:eastAsia="Times New Roman" w:hAnsi="Times New Roman" w:cs="Times New Roman"/>
          <w:spacing w:val="-1"/>
          <w:sz w:val="24"/>
          <w:szCs w:val="24"/>
          <w:lang w:val="kk-KZ"/>
        </w:rPr>
        <w:t xml:space="preserve"> </w:t>
      </w:r>
      <w:r w:rsidRPr="00803249">
        <w:rPr>
          <w:rFonts w:ascii="Times New Roman" w:eastAsia="Times New Roman" w:hAnsi="Times New Roman" w:cs="Times New Roman"/>
          <w:sz w:val="24"/>
          <w:szCs w:val="24"/>
          <w:lang w:val="kk-KZ"/>
        </w:rPr>
        <w:t>сүйіспеншілігі</w:t>
      </w:r>
      <w:r w:rsidRPr="00803249">
        <w:rPr>
          <w:rFonts w:ascii="Times New Roman" w:eastAsia="Times New Roman" w:hAnsi="Times New Roman" w:cs="Times New Roman"/>
          <w:spacing w:val="64"/>
          <w:sz w:val="24"/>
          <w:szCs w:val="24"/>
          <w:lang w:val="kk-KZ"/>
        </w:rPr>
        <w:t xml:space="preserve"> </w:t>
      </w:r>
      <w:r w:rsidRPr="00803249">
        <w:rPr>
          <w:rFonts w:ascii="Times New Roman" w:eastAsia="Times New Roman" w:hAnsi="Times New Roman" w:cs="Times New Roman"/>
          <w:sz w:val="24"/>
          <w:szCs w:val="24"/>
          <w:lang w:val="kk-KZ"/>
        </w:rPr>
        <w:t>оята</w:t>
      </w:r>
      <w:r w:rsidRPr="00803249">
        <w:rPr>
          <w:rFonts w:ascii="Times New Roman" w:eastAsia="Times New Roman" w:hAnsi="Times New Roman" w:cs="Times New Roman"/>
          <w:spacing w:val="67"/>
          <w:sz w:val="24"/>
          <w:szCs w:val="24"/>
          <w:lang w:val="kk-KZ"/>
        </w:rPr>
        <w:t xml:space="preserve"> </w:t>
      </w:r>
      <w:r w:rsidRPr="00803249">
        <w:rPr>
          <w:rFonts w:ascii="Times New Roman" w:eastAsia="Times New Roman" w:hAnsi="Times New Roman" w:cs="Times New Roman"/>
          <w:sz w:val="24"/>
          <w:szCs w:val="24"/>
          <w:lang w:val="kk-KZ"/>
        </w:rPr>
        <w:t>отырып, өз мақсатыма</w:t>
      </w:r>
      <w:r w:rsidRPr="00803249">
        <w:rPr>
          <w:rFonts w:ascii="Times New Roman" w:eastAsia="Times New Roman" w:hAnsi="Times New Roman" w:cs="Times New Roman"/>
          <w:spacing w:val="69"/>
          <w:sz w:val="24"/>
          <w:szCs w:val="24"/>
          <w:lang w:val="kk-KZ"/>
        </w:rPr>
        <w:t xml:space="preserve"> </w:t>
      </w:r>
      <w:r w:rsidRPr="00803249">
        <w:rPr>
          <w:rFonts w:ascii="Times New Roman" w:eastAsia="Times New Roman" w:hAnsi="Times New Roman" w:cs="Times New Roman"/>
          <w:sz w:val="24"/>
          <w:szCs w:val="24"/>
          <w:lang w:val="kk-KZ"/>
        </w:rPr>
        <w:t>жеттік.</w:t>
      </w:r>
    </w:p>
    <w:p w:rsidR="002A3BED" w:rsidRPr="00803249" w:rsidRDefault="000D0CA5" w:rsidP="002A3BED">
      <w:pPr>
        <w:spacing w:after="0"/>
        <w:ind w:right="245"/>
        <w:jc w:val="both"/>
        <w:rPr>
          <w:rFonts w:ascii="Times New Roman" w:eastAsia="Times New Roman" w:hAnsi="Times New Roman" w:cs="Times New Roman"/>
          <w:sz w:val="24"/>
          <w:szCs w:val="24"/>
          <w:lang w:val="kk-KZ"/>
        </w:rPr>
      </w:pPr>
      <w:hyperlink r:id="rId105">
        <w:r w:rsidR="002A3BED" w:rsidRPr="00803249">
          <w:rPr>
            <w:rFonts w:ascii="Times New Roman" w:eastAsia="Times New Roman" w:hAnsi="Times New Roman" w:cs="Times New Roman"/>
            <w:color w:val="0000FF"/>
            <w:sz w:val="24"/>
            <w:szCs w:val="24"/>
            <w:u w:val="single"/>
            <w:lang w:val="kk-KZ"/>
          </w:rPr>
          <w:t>https://www.instagram.com/p/Ch9pOIGthnP/?igshid=MWI4MTIyMDE=</w:t>
        </w:r>
      </w:hyperlink>
    </w:p>
    <w:p w:rsidR="002A3BED" w:rsidRPr="00803249" w:rsidRDefault="000D0CA5" w:rsidP="002A3BED">
      <w:pPr>
        <w:spacing w:after="0"/>
        <w:ind w:right="245"/>
        <w:jc w:val="both"/>
        <w:rPr>
          <w:rFonts w:ascii="Times New Roman" w:eastAsia="Times New Roman" w:hAnsi="Times New Roman" w:cs="Times New Roman"/>
          <w:sz w:val="24"/>
          <w:szCs w:val="24"/>
          <w:lang w:val="kk-KZ"/>
        </w:rPr>
      </w:pPr>
      <w:hyperlink r:id="rId106">
        <w:r w:rsidR="002A3BED" w:rsidRPr="00803249">
          <w:rPr>
            <w:rFonts w:ascii="Times New Roman" w:eastAsia="Times New Roman" w:hAnsi="Times New Roman" w:cs="Times New Roman"/>
            <w:color w:val="0000FF"/>
            <w:sz w:val="24"/>
            <w:szCs w:val="24"/>
            <w:u w:val="single"/>
            <w:lang w:val="kk-KZ"/>
          </w:rPr>
          <w:t>https://www.instagram.com/p/CiZzf6UNdz6/?igshid=MWI4MTIyMDE</w:t>
        </w:r>
      </w:hyperlink>
    </w:p>
    <w:p w:rsidR="002A3BED" w:rsidRPr="002A3BED" w:rsidRDefault="000D0CA5" w:rsidP="002A3BED">
      <w:pPr>
        <w:spacing w:after="0" w:line="240" w:lineRule="auto"/>
        <w:ind w:right="245"/>
        <w:jc w:val="both"/>
        <w:rPr>
          <w:rFonts w:ascii="Times New Roman" w:eastAsia="Times New Roman" w:hAnsi="Times New Roman" w:cs="Times New Roman"/>
          <w:sz w:val="24"/>
          <w:szCs w:val="24"/>
          <w:lang w:val="en-US"/>
        </w:rPr>
      </w:pPr>
      <w:hyperlink r:id="rId107">
        <w:r w:rsidR="002A3BED" w:rsidRPr="002A3BED">
          <w:rPr>
            <w:rFonts w:ascii="Times New Roman" w:eastAsia="Times New Roman" w:hAnsi="Times New Roman" w:cs="Times New Roman"/>
            <w:color w:val="0000FF"/>
            <w:spacing w:val="-2"/>
            <w:sz w:val="24"/>
            <w:szCs w:val="24"/>
            <w:u w:val="single"/>
            <w:lang w:val="en-US"/>
          </w:rPr>
          <w:t>https://www.instagram.com/p/Ci1q-</w:t>
        </w:r>
      </w:hyperlink>
      <w:r w:rsidR="002A3BED" w:rsidRPr="002A3BED">
        <w:rPr>
          <w:rFonts w:ascii="Times New Roman" w:eastAsia="Times New Roman" w:hAnsi="Times New Roman" w:cs="Times New Roman"/>
          <w:color w:val="0000FF"/>
          <w:spacing w:val="-57"/>
          <w:sz w:val="24"/>
          <w:szCs w:val="24"/>
          <w:lang w:val="en-US"/>
        </w:rPr>
        <w:t xml:space="preserve"> </w:t>
      </w:r>
      <w:hyperlink r:id="rId108">
        <w:r w:rsidR="002A3BED" w:rsidRPr="002A3BED">
          <w:rPr>
            <w:rFonts w:ascii="Times New Roman" w:eastAsia="Times New Roman" w:hAnsi="Times New Roman" w:cs="Times New Roman"/>
            <w:color w:val="0000FF"/>
            <w:sz w:val="24"/>
            <w:szCs w:val="24"/>
            <w:u w:val="single"/>
            <w:lang w:val="en-US"/>
          </w:rPr>
          <w:t>aRtGgy/ HYPERLINK "https://www.instagram.com/p/Ci1q-aRtGgy/?igshid=MTc4MmM1YmI2Ng"?igshid HYPERLINK "https://www.instagram.com/p/Ci1q-aRtGgy/?igshid=MTc4MmM1YmI2Ng"=MTc4MmM1YmI2Ng</w:t>
        </w:r>
      </w:hyperlink>
      <w:r w:rsidR="002A3BED" w:rsidRPr="002A3BED">
        <w:rPr>
          <w:rFonts w:ascii="Times New Roman" w:eastAsia="Times New Roman" w:hAnsi="Times New Roman" w:cs="Times New Roman"/>
          <w:color w:val="006EC0"/>
          <w:sz w:val="24"/>
          <w:szCs w:val="24"/>
          <w:lang w:val="en-US"/>
        </w:rPr>
        <w:t>==</w:t>
      </w:r>
    </w:p>
    <w:p w:rsidR="002A3BED" w:rsidRPr="002A3BED" w:rsidRDefault="000D0CA5" w:rsidP="002A3BED">
      <w:pPr>
        <w:spacing w:after="0"/>
        <w:ind w:right="245"/>
        <w:jc w:val="both"/>
        <w:rPr>
          <w:rFonts w:ascii="Times New Roman" w:eastAsia="Times New Roman" w:hAnsi="Times New Roman" w:cs="Times New Roman"/>
          <w:sz w:val="24"/>
          <w:szCs w:val="24"/>
          <w:lang w:val="en-US"/>
        </w:rPr>
      </w:pPr>
      <w:hyperlink r:id="rId109">
        <w:r w:rsidR="002A3BED" w:rsidRPr="002A3BED">
          <w:rPr>
            <w:rFonts w:ascii="Times New Roman" w:eastAsia="Times New Roman" w:hAnsi="Times New Roman" w:cs="Times New Roman"/>
            <w:color w:val="0000FF"/>
            <w:sz w:val="24"/>
            <w:szCs w:val="24"/>
            <w:u w:val="single"/>
            <w:lang w:val="en-US"/>
          </w:rPr>
          <w:t>https://www.instagram.com/p/Ci9f07LNU-S/?igshid=MTc4MmM1YmI2Ng==</w:t>
        </w:r>
      </w:hyperlink>
    </w:p>
    <w:p w:rsidR="002A3BED" w:rsidRPr="002A3BED" w:rsidRDefault="000D0CA5" w:rsidP="002A3BED">
      <w:pPr>
        <w:spacing w:after="0" w:line="240" w:lineRule="auto"/>
        <w:ind w:right="245"/>
        <w:jc w:val="both"/>
        <w:rPr>
          <w:rFonts w:ascii="Times New Roman" w:eastAsia="Times New Roman" w:hAnsi="Times New Roman" w:cs="Times New Roman"/>
          <w:sz w:val="24"/>
          <w:szCs w:val="24"/>
          <w:lang w:val="en-US"/>
        </w:rPr>
      </w:pPr>
      <w:hyperlink r:id="rId110">
        <w:r w:rsidR="002A3BED" w:rsidRPr="002A3BED">
          <w:rPr>
            <w:rFonts w:ascii="Times New Roman" w:eastAsia="Times New Roman" w:hAnsi="Times New Roman" w:cs="Times New Roman"/>
            <w:color w:val="0000FF"/>
            <w:sz w:val="24"/>
            <w:szCs w:val="24"/>
            <w:u w:val="single"/>
            <w:lang w:val="en-US"/>
          </w:rPr>
          <w:t>https://www.instagram.com/p/CkESJXKNwe6/?igshid=MTc4MmM1YmI2Ng==</w:t>
        </w:r>
      </w:hyperlink>
    </w:p>
    <w:p w:rsidR="002A3BED" w:rsidRPr="002A3BED" w:rsidRDefault="000D0CA5" w:rsidP="002A3BED">
      <w:pPr>
        <w:spacing w:after="0" w:line="240" w:lineRule="auto"/>
        <w:ind w:right="245"/>
        <w:jc w:val="both"/>
        <w:rPr>
          <w:rFonts w:ascii="Times New Roman" w:eastAsia="Times New Roman" w:hAnsi="Times New Roman" w:cs="Times New Roman"/>
          <w:sz w:val="24"/>
          <w:szCs w:val="24"/>
          <w:lang w:val="en-US"/>
        </w:rPr>
      </w:pPr>
      <w:hyperlink r:id="rId111">
        <w:r w:rsidR="002A3BED" w:rsidRPr="002A3BED">
          <w:rPr>
            <w:rFonts w:ascii="Times New Roman" w:eastAsia="Times New Roman" w:hAnsi="Times New Roman" w:cs="Times New Roman"/>
            <w:color w:val="0000FF"/>
            <w:sz w:val="24"/>
            <w:szCs w:val="24"/>
            <w:u w:val="single"/>
            <w:lang w:val="en-US"/>
          </w:rPr>
          <w:t>https://www.instagram.com/p/CkEROJItPE9/?igshid=MTc4MmM1YmI2Ng==</w:t>
        </w:r>
      </w:hyperlink>
    </w:p>
    <w:p w:rsidR="002A3BED" w:rsidRPr="002A3BED" w:rsidRDefault="000D0CA5" w:rsidP="002A3BED">
      <w:pPr>
        <w:spacing w:after="0" w:line="240" w:lineRule="auto"/>
        <w:ind w:right="245"/>
        <w:jc w:val="both"/>
        <w:rPr>
          <w:rFonts w:ascii="Times New Roman" w:eastAsia="Times New Roman" w:hAnsi="Times New Roman" w:cs="Times New Roman"/>
          <w:sz w:val="24"/>
          <w:szCs w:val="24"/>
          <w:lang w:val="en-US"/>
        </w:rPr>
      </w:pPr>
      <w:hyperlink r:id="rId112">
        <w:r w:rsidR="002A3BED" w:rsidRPr="002A3BED">
          <w:rPr>
            <w:rFonts w:ascii="Times New Roman" w:eastAsia="Times New Roman" w:hAnsi="Times New Roman" w:cs="Times New Roman"/>
            <w:color w:val="0000FF"/>
            <w:sz w:val="24"/>
            <w:szCs w:val="24"/>
            <w:u w:val="single"/>
            <w:lang w:val="en-US"/>
          </w:rPr>
          <w:t>https://www.instagram.com/p/CmokHGotR8Q/?igshid=YmMyMTA2M2Y=</w:t>
        </w:r>
      </w:hyperlink>
    </w:p>
    <w:p w:rsidR="002A3BED" w:rsidRPr="002A3BED" w:rsidRDefault="000D0CA5" w:rsidP="002A3BED">
      <w:pPr>
        <w:spacing w:after="0"/>
        <w:ind w:right="245"/>
        <w:jc w:val="both"/>
        <w:rPr>
          <w:rFonts w:ascii="Times New Roman" w:eastAsia="Times New Roman" w:hAnsi="Times New Roman" w:cs="Times New Roman"/>
          <w:spacing w:val="1"/>
          <w:sz w:val="24"/>
          <w:szCs w:val="24"/>
          <w:lang w:val="en-US"/>
        </w:rPr>
      </w:pPr>
      <w:hyperlink r:id="rId113">
        <w:r w:rsidR="002A3BED" w:rsidRPr="002A3BED">
          <w:rPr>
            <w:rFonts w:ascii="Times New Roman" w:eastAsia="Times New Roman" w:hAnsi="Times New Roman" w:cs="Times New Roman"/>
            <w:color w:val="0000FF"/>
            <w:sz w:val="24"/>
            <w:szCs w:val="24"/>
            <w:u w:val="single"/>
            <w:lang w:val="en-US"/>
          </w:rPr>
          <w:t>https://www.instagram.com/p/Cmolr7uNxcU/?igshid=YmMyMTA2M2Y=</w:t>
        </w:r>
      </w:hyperlink>
      <w:r w:rsidR="002A3BED" w:rsidRPr="002A3BED">
        <w:rPr>
          <w:rFonts w:ascii="Times New Roman" w:eastAsia="Times New Roman" w:hAnsi="Times New Roman" w:cs="Times New Roman"/>
          <w:spacing w:val="1"/>
          <w:sz w:val="24"/>
          <w:szCs w:val="24"/>
          <w:lang w:val="en-US"/>
        </w:rPr>
        <w:t xml:space="preserve"> </w:t>
      </w:r>
    </w:p>
    <w:p w:rsidR="002A3BED" w:rsidRPr="002A3BED" w:rsidRDefault="000D0CA5" w:rsidP="002A3BED">
      <w:pPr>
        <w:spacing w:after="0"/>
        <w:ind w:right="245"/>
        <w:jc w:val="both"/>
        <w:rPr>
          <w:rFonts w:ascii="Times New Roman" w:eastAsia="Times New Roman" w:hAnsi="Times New Roman" w:cs="Times New Roman"/>
          <w:sz w:val="24"/>
          <w:szCs w:val="24"/>
          <w:lang w:val="en-US"/>
        </w:rPr>
      </w:pPr>
      <w:hyperlink r:id="rId114">
        <w:r w:rsidR="002A3BED" w:rsidRPr="002A3BED">
          <w:rPr>
            <w:rFonts w:ascii="Times New Roman" w:eastAsia="Times New Roman" w:hAnsi="Times New Roman" w:cs="Times New Roman"/>
            <w:color w:val="0000FF"/>
            <w:sz w:val="24"/>
            <w:szCs w:val="24"/>
            <w:u w:val="single"/>
            <w:lang w:val="en-US"/>
          </w:rPr>
          <w:t>https://www.instagram.com/p/Co3teaaNENF/?igshid=YmMyMTA2M2Y=</w:t>
        </w:r>
      </w:hyperlink>
    </w:p>
    <w:p w:rsidR="002A3BED" w:rsidRPr="002A3BED" w:rsidRDefault="000D0CA5" w:rsidP="002A3BED">
      <w:pPr>
        <w:spacing w:after="0"/>
        <w:ind w:right="245"/>
        <w:jc w:val="both"/>
        <w:rPr>
          <w:rFonts w:ascii="Times New Roman" w:eastAsia="Times New Roman" w:hAnsi="Times New Roman" w:cs="Times New Roman"/>
          <w:sz w:val="24"/>
          <w:szCs w:val="24"/>
          <w:lang w:val="en-US"/>
        </w:rPr>
      </w:pPr>
      <w:hyperlink r:id="rId115">
        <w:r w:rsidR="002A3BED" w:rsidRPr="002A3BED">
          <w:rPr>
            <w:rFonts w:ascii="Times New Roman" w:eastAsia="Times New Roman" w:hAnsi="Times New Roman" w:cs="Times New Roman"/>
            <w:color w:val="0000FF"/>
            <w:sz w:val="24"/>
            <w:szCs w:val="24"/>
            <w:u w:val="single"/>
            <w:lang w:val="en-US"/>
          </w:rPr>
          <w:t>https://www.instagram.com/p/Co3uxiDNIis/?igshid=YmMyMTA2M2Y=</w:t>
        </w:r>
      </w:hyperlink>
    </w:p>
    <w:p w:rsidR="002A3BED" w:rsidRPr="002A3BED" w:rsidRDefault="000D0CA5" w:rsidP="002A3BED">
      <w:pPr>
        <w:spacing w:after="0" w:line="240" w:lineRule="auto"/>
        <w:ind w:right="245"/>
        <w:jc w:val="both"/>
        <w:rPr>
          <w:rFonts w:ascii="Times New Roman" w:eastAsia="Times New Roman" w:hAnsi="Times New Roman" w:cs="Times New Roman"/>
          <w:sz w:val="24"/>
          <w:szCs w:val="24"/>
          <w:u w:val="single"/>
          <w:lang w:val="en-US"/>
        </w:rPr>
      </w:pPr>
      <w:hyperlink r:id="rId116">
        <w:r w:rsidR="002A3BED" w:rsidRPr="002A3BED">
          <w:rPr>
            <w:rFonts w:ascii="Times New Roman" w:eastAsia="Times New Roman" w:hAnsi="Times New Roman" w:cs="Times New Roman"/>
            <w:color w:val="006EC0"/>
            <w:sz w:val="24"/>
            <w:szCs w:val="24"/>
            <w:u w:val="single"/>
            <w:lang w:val="en-US"/>
          </w:rPr>
          <w:t>https://m.facebook.com/story.php?story_fbid=pfbid0dHDZcyMtMnR2eiTTz5Z</w:t>
        </w:r>
      </w:hyperlink>
      <w:r w:rsidR="002A3BED" w:rsidRPr="002A3BED">
        <w:rPr>
          <w:rFonts w:ascii="Times New Roman" w:eastAsia="Times New Roman" w:hAnsi="Times New Roman" w:cs="Times New Roman"/>
          <w:color w:val="006EC0"/>
          <w:spacing w:val="1"/>
          <w:sz w:val="24"/>
          <w:szCs w:val="24"/>
          <w:u w:val="single"/>
          <w:lang w:val="en-US"/>
        </w:rPr>
        <w:t xml:space="preserve">  </w:t>
      </w:r>
      <w:r w:rsidR="002A3BED" w:rsidRPr="002A3BED">
        <w:rPr>
          <w:rFonts w:ascii="Times New Roman" w:eastAsia="Times New Roman" w:hAnsi="Times New Roman" w:cs="Times New Roman"/>
          <w:color w:val="006EC0"/>
          <w:sz w:val="24"/>
          <w:szCs w:val="24"/>
          <w:u w:val="single"/>
          <w:lang w:val="en-US"/>
        </w:rPr>
        <w:t>3aqqxUq4Ejkq8Z3HpELv1Tsv6qW9wx5HeXsG3WDL1isjjl&amp;id=100042610594828&amp;sfns</w:t>
      </w:r>
      <w:r w:rsidR="002A3BED" w:rsidRPr="002A3BED">
        <w:rPr>
          <w:rFonts w:ascii="Times New Roman" w:eastAsia="Times New Roman" w:hAnsi="Times New Roman" w:cs="Times New Roman"/>
          <w:color w:val="006EC0"/>
          <w:spacing w:val="1"/>
          <w:sz w:val="24"/>
          <w:szCs w:val="24"/>
          <w:u w:val="single"/>
          <w:lang w:val="en-US"/>
        </w:rPr>
        <w:t xml:space="preserve"> </w:t>
      </w:r>
      <w:r w:rsidR="002A3BED" w:rsidRPr="002A3BED">
        <w:rPr>
          <w:rFonts w:ascii="Times New Roman" w:eastAsia="Times New Roman" w:hAnsi="Times New Roman" w:cs="Times New Roman"/>
          <w:color w:val="006EC0"/>
          <w:sz w:val="24"/>
          <w:szCs w:val="24"/>
          <w:u w:val="single"/>
          <w:lang w:val="en-US"/>
        </w:rPr>
        <w:t>n=mo&amp;mibextid=VhDh1V</w:t>
      </w:r>
    </w:p>
    <w:p w:rsidR="002A3BED" w:rsidRPr="002A3BED" w:rsidRDefault="002A3BED" w:rsidP="002A3BED">
      <w:pPr>
        <w:spacing w:before="62" w:after="0" w:line="320" w:lineRule="auto"/>
        <w:jc w:val="both"/>
        <w:rPr>
          <w:rFonts w:ascii="Times New Roman" w:eastAsia="Times New Roman" w:hAnsi="Times New Roman" w:cs="Times New Roman"/>
          <w:b/>
          <w:sz w:val="24"/>
          <w:szCs w:val="24"/>
          <w:lang w:val="en-US"/>
        </w:rPr>
      </w:pPr>
      <w:r w:rsidRPr="002A3BED">
        <w:rPr>
          <w:rFonts w:ascii="Times New Roman" w:eastAsia="Times New Roman" w:hAnsi="Times New Roman" w:cs="Times New Roman"/>
          <w:b/>
          <w:color w:val="FF0000"/>
          <w:sz w:val="24"/>
          <w:szCs w:val="24"/>
          <w:u w:val="thick"/>
        </w:rPr>
        <w:t>Екінші</w:t>
      </w:r>
      <w:r w:rsidRPr="002A3BED">
        <w:rPr>
          <w:rFonts w:ascii="Times New Roman" w:eastAsia="Times New Roman" w:hAnsi="Times New Roman" w:cs="Times New Roman"/>
          <w:b/>
          <w:color w:val="FF0000"/>
          <w:spacing w:val="-9"/>
          <w:sz w:val="24"/>
          <w:szCs w:val="24"/>
          <w:u w:val="thick"/>
          <w:lang w:val="en-US"/>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10"/>
          <w:sz w:val="24"/>
          <w:szCs w:val="24"/>
          <w:u w:val="thick"/>
          <w:lang w:val="en-US"/>
        </w:rPr>
        <w:t xml:space="preserve"> </w:t>
      </w:r>
      <w:r w:rsidRPr="002A3BED">
        <w:rPr>
          <w:rFonts w:ascii="Times New Roman" w:eastAsia="Times New Roman" w:hAnsi="Times New Roman" w:cs="Times New Roman"/>
          <w:b/>
          <w:color w:val="FF0000"/>
          <w:sz w:val="24"/>
          <w:szCs w:val="24"/>
          <w:u w:val="thick"/>
          <w:lang w:val="en-US"/>
        </w:rPr>
        <w:t>–</w:t>
      </w:r>
      <w:r w:rsidRPr="002A3BED">
        <w:rPr>
          <w:rFonts w:ascii="Times New Roman" w:eastAsia="Times New Roman" w:hAnsi="Times New Roman" w:cs="Times New Roman"/>
          <w:b/>
          <w:color w:val="FF0000"/>
          <w:spacing w:val="-8"/>
          <w:sz w:val="24"/>
          <w:szCs w:val="24"/>
          <w:u w:val="thick"/>
          <w:lang w:val="en-US"/>
        </w:rPr>
        <w:t xml:space="preserve"> </w:t>
      </w:r>
      <w:r w:rsidRPr="002A3BED">
        <w:rPr>
          <w:rFonts w:ascii="Times New Roman" w:eastAsia="Times New Roman" w:hAnsi="Times New Roman" w:cs="Times New Roman"/>
          <w:b/>
          <w:color w:val="FF0000"/>
          <w:sz w:val="24"/>
          <w:szCs w:val="24"/>
          <w:u w:val="thick"/>
        </w:rPr>
        <w:t>Рухани</w:t>
      </w:r>
      <w:r w:rsidRPr="002A3BED">
        <w:rPr>
          <w:rFonts w:ascii="Times New Roman" w:eastAsia="Times New Roman" w:hAnsi="Times New Roman" w:cs="Times New Roman"/>
          <w:b/>
          <w:color w:val="FF0000"/>
          <w:sz w:val="24"/>
          <w:szCs w:val="24"/>
          <w:u w:val="thick"/>
          <w:lang w:val="en-US"/>
        </w:rPr>
        <w:t>-</w:t>
      </w:r>
      <w:r w:rsidRPr="002A3BED">
        <w:rPr>
          <w:rFonts w:ascii="Times New Roman" w:eastAsia="Times New Roman" w:hAnsi="Times New Roman" w:cs="Times New Roman"/>
          <w:b/>
          <w:color w:val="FF0000"/>
          <w:sz w:val="24"/>
          <w:szCs w:val="24"/>
          <w:u w:val="thick"/>
        </w:rPr>
        <w:t>адамгершілік</w:t>
      </w:r>
      <w:r w:rsidRPr="002A3BED">
        <w:rPr>
          <w:rFonts w:ascii="Times New Roman" w:eastAsia="Times New Roman" w:hAnsi="Times New Roman" w:cs="Times New Roman"/>
          <w:b/>
          <w:color w:val="FF0000"/>
          <w:spacing w:val="-8"/>
          <w:sz w:val="24"/>
          <w:szCs w:val="24"/>
          <w:u w:val="thick"/>
          <w:lang w:val="en-US"/>
        </w:rPr>
        <w:t xml:space="preserve"> </w:t>
      </w:r>
      <w:r w:rsidRPr="002A3BED">
        <w:rPr>
          <w:rFonts w:ascii="Times New Roman" w:eastAsia="Times New Roman" w:hAnsi="Times New Roman" w:cs="Times New Roman"/>
          <w:b/>
          <w:color w:val="FF0000"/>
          <w:sz w:val="24"/>
          <w:szCs w:val="24"/>
          <w:u w:val="thick"/>
        </w:rPr>
        <w:t>тәрбие</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қазақстандық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қоғам</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өмірінің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жалпыадамзаттық</w:t>
      </w:r>
      <w:r w:rsidRPr="002A3BED">
        <w:rPr>
          <w:rFonts w:ascii="Times New Roman" w:eastAsia="Times New Roman" w:hAnsi="Times New Roman" w:cs="Times New Roman"/>
          <w:spacing w:val="-67"/>
          <w:sz w:val="24"/>
          <w:szCs w:val="24"/>
          <w:lang w:val="en-US"/>
        </w:rPr>
        <w:t xml:space="preserve"> </w:t>
      </w:r>
      <w:r w:rsidRPr="002A3BED">
        <w:rPr>
          <w:rFonts w:ascii="Times New Roman" w:eastAsia="Times New Roman" w:hAnsi="Times New Roman" w:cs="Times New Roman"/>
          <w:sz w:val="24"/>
          <w:szCs w:val="24"/>
        </w:rPr>
        <w:t>құндылықтарымен</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нормаларымен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дәстүрлерімен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келісілген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рухани</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адамгершілік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этикалық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ұстанымдарын</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моральдық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қасиеттерін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көзқарастарын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z w:val="24"/>
          <w:szCs w:val="24"/>
          <w:lang w:val="en-US"/>
        </w:rPr>
        <w:t>.</w:t>
      </w:r>
    </w:p>
    <w:p w:rsidR="002A3BED" w:rsidRPr="002A3BED" w:rsidRDefault="002A3BED" w:rsidP="002A3BED">
      <w:pPr>
        <w:spacing w:before="1"/>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z w:val="24"/>
          <w:szCs w:val="24"/>
        </w:rPr>
        <w:t>Отбасы</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басы</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мектеп</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жаршысы</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атты</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бірыңғай</w:t>
      </w:r>
      <w:r w:rsidRPr="002A3BED">
        <w:rPr>
          <w:rFonts w:ascii="Times New Roman" w:eastAsia="Times New Roman" w:hAnsi="Times New Roman" w:cs="Times New Roman"/>
          <w:b/>
          <w:spacing w:val="71"/>
          <w:sz w:val="24"/>
          <w:szCs w:val="24"/>
          <w:lang w:val="en-US"/>
        </w:rPr>
        <w:t xml:space="preserve"> </w:t>
      </w:r>
      <w:r w:rsidRPr="002A3BED">
        <w:rPr>
          <w:rFonts w:ascii="Times New Roman" w:eastAsia="Times New Roman" w:hAnsi="Times New Roman" w:cs="Times New Roman"/>
          <w:b/>
          <w:sz w:val="24"/>
          <w:szCs w:val="24"/>
        </w:rPr>
        <w:t>сынып</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сағаты</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аясында</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жаңа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формаларды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пайдалана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отырып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түрлі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танымдық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тақырыптық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b/>
          <w:sz w:val="24"/>
          <w:szCs w:val="24"/>
        </w:rPr>
        <w:t>тәрбиелік</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b/>
          <w:sz w:val="24"/>
          <w:szCs w:val="24"/>
        </w:rPr>
        <w:t>іс</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b/>
          <w:sz w:val="24"/>
          <w:szCs w:val="24"/>
        </w:rPr>
        <w:t>шараларды</w:t>
      </w:r>
      <w:r w:rsidRPr="002A3BED">
        <w:rPr>
          <w:rFonts w:ascii="Times New Roman" w:eastAsia="Times New Roman" w:hAnsi="Times New Roman" w:cs="Times New Roman"/>
          <w:b/>
          <w:spacing w:val="1"/>
          <w:sz w:val="24"/>
          <w:szCs w:val="24"/>
          <w:lang w:val="en-US"/>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1-9</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оқушыларда</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сағаттар</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Ұлағатты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ұстаздар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мерекесі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Ұлағатты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ұстазым</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z w:val="24"/>
          <w:szCs w:val="24"/>
          <w:lang w:val="en-US"/>
        </w:rPr>
        <w:t xml:space="preserve">, 1 </w:t>
      </w: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мұғалімдерге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мектепшілік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шара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z w:val="24"/>
          <w:szCs w:val="24"/>
          <w:lang w:val="en-US"/>
        </w:rPr>
        <w:t>. 1- 9</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оқушыларының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ұйымдастырылуымен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мұғалімдерге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қабырға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газеттері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ілініп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концерт</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Бұл</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Парламент</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ұйымы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өзін</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өзі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басқару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ұйымдастырды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яғни</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пән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мұғалімдері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орнына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сабақ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береді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күндік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қызметін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атқарды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Фейсбук</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желісіндегі</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парақшасында</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жарияланды</w:t>
      </w:r>
      <w:r w:rsidRPr="002A3BED">
        <w:rPr>
          <w:rFonts w:ascii="Times New Roman" w:eastAsia="Times New Roman" w:hAnsi="Times New Roman" w:cs="Times New Roman"/>
          <w:sz w:val="24"/>
          <w:szCs w:val="24"/>
          <w:lang w:val="en-US"/>
        </w:rPr>
        <w:t>.</w:t>
      </w:r>
    </w:p>
    <w:p w:rsidR="002A3BED" w:rsidRPr="002A3BED" w:rsidRDefault="002A3BED" w:rsidP="002A3BED">
      <w:pPr>
        <w:spacing w:after="7"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Осы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жолында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барлығымызға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қатысы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мерекелер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болады</w:t>
      </w:r>
      <w:r w:rsidRPr="002A3BED">
        <w:rPr>
          <w:rFonts w:ascii="Times New Roman" w:eastAsia="Times New Roman" w:hAnsi="Times New Roman" w:cs="Times New Roman"/>
          <w:sz w:val="24"/>
          <w:szCs w:val="24"/>
          <w:lang w:val="en-US"/>
        </w:rPr>
        <w:t xml:space="preserve">. 1 </w:t>
      </w: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сол</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мерекелердің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Қарттар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мейрамын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тойлаймыз</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Аталған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буын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өкілдеріне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тиісті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құрмет</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көрсетіп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дамуы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құрылуына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орасан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зор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еңбек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етіп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ерлік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жасаған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жандарға</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алғысымызды</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білдіреміз</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2"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Қарттарын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қадірлеген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ел</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ардақты</w:t>
      </w:r>
      <w:r w:rsidRPr="002A3BED">
        <w:rPr>
          <w:rFonts w:ascii="Times New Roman" w:eastAsia="Times New Roman" w:hAnsi="Times New Roman" w:cs="Times New Roman"/>
          <w:sz w:val="24"/>
          <w:szCs w:val="24"/>
          <w:lang w:val="en-US"/>
        </w:rPr>
        <w:t>», «</w:t>
      </w:r>
      <w:r w:rsidRPr="002A3BED">
        <w:rPr>
          <w:rFonts w:ascii="Times New Roman" w:eastAsia="Times New Roman" w:hAnsi="Times New Roman" w:cs="Times New Roman"/>
          <w:sz w:val="24"/>
          <w:szCs w:val="24"/>
        </w:rPr>
        <w:t>Ақылды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қария</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ағып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дария</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70"/>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күнде</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жақсылық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жасайық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ауылымыздың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қарттарына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әдеби</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сазды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кеш</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әзірлеп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жалғыз</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басты</w:t>
      </w:r>
      <w:r w:rsidRPr="002A3BED">
        <w:rPr>
          <w:rFonts w:ascii="Times New Roman" w:eastAsia="Times New Roman" w:hAnsi="Times New Roman" w:cs="Times New Roman"/>
          <w:spacing w:val="62"/>
          <w:sz w:val="24"/>
          <w:szCs w:val="24"/>
          <w:lang w:val="en-US"/>
        </w:rPr>
        <w:t xml:space="preserve"> </w:t>
      </w:r>
      <w:r w:rsidRPr="002A3BED">
        <w:rPr>
          <w:rFonts w:ascii="Times New Roman" w:eastAsia="Times New Roman" w:hAnsi="Times New Roman" w:cs="Times New Roman"/>
          <w:sz w:val="24"/>
          <w:szCs w:val="24"/>
        </w:rPr>
        <w:t>қариялардың</w:t>
      </w:r>
      <w:r w:rsidRPr="002A3BED">
        <w:rPr>
          <w:rFonts w:ascii="Times New Roman" w:eastAsia="Times New Roman" w:hAnsi="Times New Roman" w:cs="Times New Roman"/>
          <w:spacing w:val="58"/>
          <w:sz w:val="24"/>
          <w:szCs w:val="24"/>
          <w:lang w:val="en-US"/>
        </w:rPr>
        <w:t xml:space="preserve"> </w:t>
      </w:r>
      <w:r w:rsidRPr="002A3BED">
        <w:rPr>
          <w:rFonts w:ascii="Times New Roman" w:eastAsia="Times New Roman" w:hAnsi="Times New Roman" w:cs="Times New Roman"/>
          <w:sz w:val="24"/>
          <w:szCs w:val="24"/>
        </w:rPr>
        <w:t>үйлерінің</w:t>
      </w:r>
      <w:r w:rsidRPr="002A3BED">
        <w:rPr>
          <w:rFonts w:ascii="Times New Roman" w:eastAsia="Times New Roman" w:hAnsi="Times New Roman" w:cs="Times New Roman"/>
          <w:spacing w:val="57"/>
          <w:sz w:val="24"/>
          <w:szCs w:val="24"/>
          <w:lang w:val="en-US"/>
        </w:rPr>
        <w:t xml:space="preserve"> </w:t>
      </w:r>
      <w:r w:rsidRPr="002A3BED">
        <w:rPr>
          <w:rFonts w:ascii="Times New Roman" w:eastAsia="Times New Roman" w:hAnsi="Times New Roman" w:cs="Times New Roman"/>
          <w:sz w:val="24"/>
          <w:szCs w:val="24"/>
        </w:rPr>
        <w:t>маңайын</w:t>
      </w:r>
      <w:r w:rsidRPr="002A3BED">
        <w:rPr>
          <w:rFonts w:ascii="Times New Roman" w:eastAsia="Times New Roman" w:hAnsi="Times New Roman" w:cs="Times New Roman"/>
          <w:spacing w:val="62"/>
          <w:sz w:val="24"/>
          <w:szCs w:val="24"/>
          <w:lang w:val="en-US"/>
        </w:rPr>
        <w:t xml:space="preserve"> </w:t>
      </w:r>
      <w:r w:rsidRPr="002A3BED">
        <w:rPr>
          <w:rFonts w:ascii="Times New Roman" w:eastAsia="Times New Roman" w:hAnsi="Times New Roman" w:cs="Times New Roman"/>
          <w:sz w:val="24"/>
          <w:szCs w:val="24"/>
        </w:rPr>
        <w:t>жинасуға</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көмектесті</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Ұстаз</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мектептің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жүрегі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нәрімен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сусындатып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ұстаздарға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құттықтау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дайындап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құттықтау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хаттарын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жолдады</w:t>
      </w:r>
      <w:r w:rsidRPr="002A3BED">
        <w:rPr>
          <w:rFonts w:ascii="Times New Roman" w:eastAsia="Times New Roman" w:hAnsi="Times New Roman" w:cs="Times New Roman"/>
          <w:sz w:val="24"/>
          <w:szCs w:val="24"/>
          <w:lang w:val="en-US"/>
        </w:rPr>
        <w:t xml:space="preserve">. «11 </w:t>
      </w: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Халықаралық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қыздар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w:t>
      </w:r>
      <w:r w:rsidRPr="002A3BED">
        <w:rPr>
          <w:rFonts w:ascii="Times New Roman" w:eastAsia="Times New Roman" w:hAnsi="Times New Roman" w:cs="Times New Roman"/>
          <w:sz w:val="24"/>
          <w:szCs w:val="24"/>
        </w:rPr>
        <w:t>Рухани</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жаңғыру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дамуының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басты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бағдары</w:t>
      </w:r>
      <w:r w:rsidRPr="002A3BED">
        <w:rPr>
          <w:rFonts w:ascii="Times New Roman" w:eastAsia="Times New Roman" w:hAnsi="Times New Roman" w:cs="Times New Roman"/>
          <w:sz w:val="24"/>
          <w:szCs w:val="24"/>
          <w:lang w:val="en-US"/>
        </w:rPr>
        <w:t>», «</w:t>
      </w:r>
      <w:r w:rsidRPr="002A3BED">
        <w:rPr>
          <w:rFonts w:ascii="Times New Roman" w:eastAsia="Times New Roman" w:hAnsi="Times New Roman" w:cs="Times New Roman"/>
          <w:sz w:val="24"/>
          <w:szCs w:val="24"/>
        </w:rPr>
        <w:t>Үлкенге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құрмет</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кішіге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ізет</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өнер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жұлдыздары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Даламды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әнмен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тербедім</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Ауған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соғысы</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жүректегі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жазылмайтын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жара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ауған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соғысының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ардагерімен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кездесу</w:t>
      </w:r>
      <w:r w:rsidRPr="002A3BED">
        <w:rPr>
          <w:rFonts w:ascii="Times New Roman" w:eastAsia="Times New Roman" w:hAnsi="Times New Roman" w:cs="Times New Roman"/>
          <w:spacing w:val="-7"/>
          <w:sz w:val="24"/>
          <w:szCs w:val="24"/>
          <w:lang w:val="en-US"/>
        </w:rPr>
        <w:t xml:space="preserve"> </w:t>
      </w:r>
      <w:r w:rsidRPr="002A3BED">
        <w:rPr>
          <w:rFonts w:ascii="Times New Roman" w:eastAsia="Times New Roman" w:hAnsi="Times New Roman" w:cs="Times New Roman"/>
          <w:sz w:val="24"/>
          <w:szCs w:val="24"/>
        </w:rPr>
        <w:t>өткіздік</w:t>
      </w:r>
      <w:r w:rsidRPr="002A3BED">
        <w:rPr>
          <w:rFonts w:ascii="Times New Roman" w:eastAsia="Times New Roman" w:hAnsi="Times New Roman" w:cs="Times New Roman"/>
          <w:sz w:val="24"/>
          <w:szCs w:val="24"/>
          <w:lang w:val="en-US"/>
        </w:rPr>
        <w:t>.</w:t>
      </w:r>
    </w:p>
    <w:p w:rsidR="002A3BED" w:rsidRPr="002A3BED" w:rsidRDefault="002A3BED" w:rsidP="002A3BED">
      <w:pPr>
        <w:spacing w:before="75"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Жыл</w:t>
      </w:r>
      <w:r w:rsidRPr="002A3BED">
        <w:rPr>
          <w:rFonts w:ascii="Times New Roman" w:eastAsia="Times New Roman" w:hAnsi="Times New Roman" w:cs="Times New Roman"/>
          <w:spacing w:val="111"/>
          <w:sz w:val="24"/>
          <w:szCs w:val="24"/>
          <w:lang w:val="en-US"/>
        </w:rPr>
        <w:t xml:space="preserve"> </w:t>
      </w:r>
      <w:r w:rsidRPr="002A3BED">
        <w:rPr>
          <w:rFonts w:ascii="Times New Roman" w:eastAsia="Times New Roman" w:hAnsi="Times New Roman" w:cs="Times New Roman"/>
          <w:sz w:val="24"/>
          <w:szCs w:val="24"/>
        </w:rPr>
        <w:t>сайын</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ақпан</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айында</w:t>
      </w:r>
      <w:r w:rsidRPr="002A3BED">
        <w:rPr>
          <w:rFonts w:ascii="Times New Roman" w:eastAsia="Times New Roman" w:hAnsi="Times New Roman" w:cs="Times New Roman"/>
          <w:sz w:val="24"/>
          <w:szCs w:val="24"/>
          <w:lang w:val="en-US"/>
        </w:rPr>
        <w:tab/>
        <w:t>«</w:t>
      </w:r>
      <w:r w:rsidRPr="002A3BED">
        <w:rPr>
          <w:rFonts w:ascii="Times New Roman" w:eastAsia="Times New Roman" w:hAnsi="Times New Roman" w:cs="Times New Roman"/>
          <w:sz w:val="24"/>
          <w:szCs w:val="24"/>
        </w:rPr>
        <w:t>Өзін</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өзі</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тану</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Махаббат</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шығармашылық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педагогикасы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онкүндік</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оқушыларымен</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z w:val="24"/>
          <w:szCs w:val="24"/>
        </w:rPr>
        <w:t>тренинг</w:t>
      </w:r>
      <w:r w:rsidRPr="002A3BED">
        <w:rPr>
          <w:rFonts w:ascii="Times New Roman" w:eastAsia="Times New Roman" w:hAnsi="Times New Roman" w:cs="Times New Roman"/>
          <w:sz w:val="24"/>
          <w:szCs w:val="24"/>
          <w:lang w:val="en-US"/>
        </w:rPr>
        <w:tab/>
      </w:r>
      <w:r w:rsidRPr="002A3BED">
        <w:rPr>
          <w:rFonts w:ascii="Times New Roman" w:eastAsia="Times New Roman" w:hAnsi="Times New Roman" w:cs="Times New Roman"/>
          <w:spacing w:val="-1"/>
          <w:sz w:val="24"/>
          <w:szCs w:val="24"/>
        </w:rPr>
        <w:t>сабақтар</w:t>
      </w:r>
      <w:r w:rsidRPr="002A3BED">
        <w:rPr>
          <w:rFonts w:ascii="Times New Roman" w:eastAsia="Times New Roman" w:hAnsi="Times New Roman" w:cs="Times New Roman"/>
          <w:spacing w:val="-1"/>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Жүректен</w:t>
      </w:r>
      <w:r w:rsidRPr="002A3BED">
        <w:rPr>
          <w:rFonts w:ascii="Times New Roman" w:eastAsia="Times New Roman" w:hAnsi="Times New Roman" w:cs="Times New Roman"/>
          <w:spacing w:val="41"/>
          <w:sz w:val="24"/>
          <w:szCs w:val="24"/>
          <w:lang w:val="en-US"/>
        </w:rPr>
        <w:t xml:space="preserve"> </w:t>
      </w:r>
      <w:r w:rsidRPr="002A3BED">
        <w:rPr>
          <w:rFonts w:ascii="Times New Roman" w:eastAsia="Times New Roman" w:hAnsi="Times New Roman" w:cs="Times New Roman"/>
          <w:sz w:val="24"/>
          <w:szCs w:val="24"/>
        </w:rPr>
        <w:t>жүрекке</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39"/>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42"/>
          <w:sz w:val="24"/>
          <w:szCs w:val="24"/>
          <w:lang w:val="en-US"/>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41"/>
          <w:sz w:val="24"/>
          <w:szCs w:val="24"/>
          <w:lang w:val="en-US"/>
        </w:rPr>
        <w:t xml:space="preserve"> </w:t>
      </w:r>
      <w:r w:rsidRPr="002A3BED">
        <w:rPr>
          <w:rFonts w:ascii="Times New Roman" w:eastAsia="Times New Roman" w:hAnsi="Times New Roman" w:cs="Times New Roman"/>
          <w:sz w:val="24"/>
          <w:szCs w:val="24"/>
        </w:rPr>
        <w:t>өткізіледі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43"/>
          <w:sz w:val="24"/>
          <w:szCs w:val="24"/>
          <w:lang w:val="en-US"/>
        </w:rPr>
        <w:t xml:space="preserve"> </w:t>
      </w:r>
      <w:r w:rsidRPr="002A3BED">
        <w:rPr>
          <w:rFonts w:ascii="Times New Roman" w:eastAsia="Times New Roman" w:hAnsi="Times New Roman" w:cs="Times New Roman"/>
          <w:sz w:val="24"/>
          <w:szCs w:val="24"/>
        </w:rPr>
        <w:t>Апталық</w:t>
      </w:r>
      <w:r w:rsidRPr="002A3BED">
        <w:rPr>
          <w:rFonts w:ascii="Times New Roman" w:eastAsia="Times New Roman" w:hAnsi="Times New Roman" w:cs="Times New Roman"/>
          <w:spacing w:val="47"/>
          <w:sz w:val="24"/>
          <w:szCs w:val="24"/>
          <w:lang w:val="en-US"/>
        </w:rPr>
        <w:t xml:space="preserve"> </w:t>
      </w:r>
      <w:r w:rsidRPr="002A3BED">
        <w:rPr>
          <w:rFonts w:ascii="Times New Roman" w:eastAsia="Times New Roman" w:hAnsi="Times New Roman" w:cs="Times New Roman"/>
          <w:sz w:val="24"/>
          <w:szCs w:val="24"/>
        </w:rPr>
        <w:t>барысында</w:t>
      </w:r>
      <w:r w:rsidRPr="002A3BED">
        <w:rPr>
          <w:rFonts w:ascii="Times New Roman" w:eastAsia="Times New Roman" w:hAnsi="Times New Roman" w:cs="Times New Roman"/>
          <w:spacing w:val="42"/>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67"/>
          <w:sz w:val="24"/>
          <w:szCs w:val="24"/>
          <w:lang w:val="en-US"/>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біріне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жылы</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лебіздерін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білдірді</w:t>
      </w:r>
      <w:r w:rsidRPr="002A3BED">
        <w:rPr>
          <w:rFonts w:ascii="Times New Roman" w:eastAsia="Times New Roman" w:hAnsi="Times New Roman" w:cs="Times New Roman"/>
          <w:sz w:val="24"/>
          <w:szCs w:val="24"/>
          <w:lang w:val="en-US"/>
        </w:rPr>
        <w:t>.</w:t>
      </w:r>
    </w:p>
    <w:p w:rsidR="002A3BED" w:rsidRPr="002A3BED" w:rsidRDefault="002A3BED" w:rsidP="002A3BED">
      <w:pPr>
        <w:spacing w:before="162"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Гендерлік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зорлық</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зомбылыққа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қарсы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белсенділіктің</w:t>
      </w:r>
      <w:r w:rsidRPr="002A3BED">
        <w:rPr>
          <w:rFonts w:ascii="Times New Roman" w:eastAsia="Times New Roman" w:hAnsi="Times New Roman" w:cs="Times New Roman"/>
          <w:sz w:val="24"/>
          <w:szCs w:val="24"/>
          <w:lang w:val="en-US"/>
        </w:rPr>
        <w:t xml:space="preserve"> 16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жахандық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науқанына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қатысты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Әйелдер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қыздарға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қатысты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зорлық</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зомбылықты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бірге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тоқтатамыз</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тақырыбы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акция</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7-9</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оқушыларымен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Зорлық</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зомбылықсыз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z w:val="24"/>
          <w:szCs w:val="24"/>
          <w:lang w:val="en-US"/>
        </w:rPr>
        <w:t>.</w:t>
      </w:r>
    </w:p>
    <w:p w:rsidR="002A3BED" w:rsidRPr="002A3BED" w:rsidRDefault="002A3BED" w:rsidP="002A3BED">
      <w:pPr>
        <w:spacing w:before="167" w:after="6"/>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pacing w:val="-1"/>
          <w:sz w:val="24"/>
          <w:szCs w:val="24"/>
          <w:u w:val="thick"/>
        </w:rPr>
        <w:t>Сілтемесі</w:t>
      </w:r>
      <w:r w:rsidRPr="002A3BED">
        <w:rPr>
          <w:rFonts w:ascii="Times New Roman" w:eastAsia="Times New Roman" w:hAnsi="Times New Roman" w:cs="Times New Roman"/>
          <w:b/>
          <w:spacing w:val="-1"/>
          <w:sz w:val="24"/>
          <w:szCs w:val="24"/>
          <w:u w:val="thick"/>
          <w:lang w:val="en-US"/>
        </w:rPr>
        <w:t>:</w:t>
      </w:r>
      <w:r w:rsidRPr="002A3BED">
        <w:rPr>
          <w:rFonts w:ascii="Times New Roman" w:eastAsia="Times New Roman" w:hAnsi="Times New Roman" w:cs="Times New Roman"/>
          <w:b/>
          <w:spacing w:val="-13"/>
          <w:sz w:val="24"/>
          <w:szCs w:val="24"/>
          <w:lang w:val="en-US"/>
        </w:rPr>
        <w:t xml:space="preserve"> </w:t>
      </w:r>
    </w:p>
    <w:p w:rsidR="002A3BED" w:rsidRPr="002A3BED" w:rsidRDefault="002A3BED" w:rsidP="002A3BED">
      <w:pPr>
        <w:spacing w:before="129" w:after="0" w:line="240" w:lineRule="auto"/>
        <w:jc w:val="both"/>
        <w:rPr>
          <w:rFonts w:ascii="Times New Roman" w:eastAsia="Times New Roman" w:hAnsi="Times New Roman" w:cs="Times New Roman"/>
          <w:b/>
          <w:sz w:val="24"/>
          <w:szCs w:val="24"/>
          <w:lang w:val="en-US"/>
        </w:rPr>
      </w:pPr>
      <w:r w:rsidRPr="002A3BED">
        <w:rPr>
          <w:rFonts w:ascii="Times New Roman" w:eastAsia="Times New Roman" w:hAnsi="Times New Roman" w:cs="Times New Roman"/>
          <w:b/>
          <w:sz w:val="24"/>
          <w:szCs w:val="24"/>
        </w:rPr>
        <w:t>Нәтижесінде</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міндеттерін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түсінетіндерін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жіне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еріктерімен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қабылдай</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алатындарын</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әрекеттерін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дұрыс</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бағалауға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дамыта</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rPr>
        <w:t>жетілдіруге</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өзін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таныпбілуге</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баули</w:t>
      </w:r>
      <w:r w:rsidRPr="002A3BED">
        <w:rPr>
          <w:rFonts w:ascii="Times New Roman" w:eastAsia="Times New Roman" w:hAnsi="Times New Roman" w:cs="Times New Roman"/>
          <w:spacing w:val="68"/>
          <w:sz w:val="24"/>
          <w:szCs w:val="24"/>
          <w:lang w:val="en-US"/>
        </w:rPr>
        <w:t xml:space="preserve"> </w:t>
      </w:r>
      <w:r w:rsidRPr="002A3BED">
        <w:rPr>
          <w:rFonts w:ascii="Times New Roman" w:eastAsia="Times New Roman" w:hAnsi="Times New Roman" w:cs="Times New Roman"/>
          <w:sz w:val="24"/>
          <w:szCs w:val="24"/>
        </w:rPr>
        <w:t>отырып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69"/>
          <w:sz w:val="24"/>
          <w:szCs w:val="24"/>
          <w:lang w:val="en-US"/>
        </w:rPr>
        <w:t xml:space="preserve"> </w:t>
      </w:r>
      <w:r w:rsidRPr="002A3BED">
        <w:rPr>
          <w:rFonts w:ascii="Times New Roman" w:eastAsia="Times New Roman" w:hAnsi="Times New Roman" w:cs="Times New Roman"/>
          <w:sz w:val="24"/>
          <w:szCs w:val="24"/>
        </w:rPr>
        <w:t>мақсатыма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толық</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жеттім</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color w:val="006EC0"/>
          <w:spacing w:val="-1"/>
          <w:sz w:val="24"/>
          <w:szCs w:val="24"/>
          <w:lang w:val="en-US"/>
        </w:rPr>
        <w:t xml:space="preserve"> https:/</w:t>
      </w:r>
      <w:hyperlink r:id="rId117">
        <w:r w:rsidRPr="002A3BED">
          <w:rPr>
            <w:rFonts w:ascii="Times New Roman" w:eastAsia="Times New Roman" w:hAnsi="Times New Roman" w:cs="Times New Roman"/>
            <w:color w:val="006EC0"/>
            <w:spacing w:val="-1"/>
            <w:sz w:val="24"/>
            <w:szCs w:val="24"/>
            <w:u w:val="single"/>
            <w:lang w:val="en-US"/>
          </w:rPr>
          <w:t>/www.</w:t>
        </w:r>
      </w:hyperlink>
      <w:r w:rsidRPr="002A3BED">
        <w:rPr>
          <w:rFonts w:ascii="Times New Roman" w:eastAsia="Times New Roman" w:hAnsi="Times New Roman" w:cs="Times New Roman"/>
          <w:color w:val="006EC0"/>
          <w:spacing w:val="-1"/>
          <w:sz w:val="24"/>
          <w:szCs w:val="24"/>
          <w:lang w:val="en-US"/>
        </w:rPr>
        <w:t>i</w:t>
      </w:r>
      <w:hyperlink r:id="rId118">
        <w:r w:rsidRPr="002A3BED">
          <w:rPr>
            <w:rFonts w:ascii="Times New Roman" w:eastAsia="Times New Roman" w:hAnsi="Times New Roman" w:cs="Times New Roman"/>
            <w:color w:val="006EC0"/>
            <w:spacing w:val="-1"/>
            <w:sz w:val="24"/>
            <w:szCs w:val="24"/>
            <w:u w:val="single"/>
            <w:lang w:val="en-US"/>
          </w:rPr>
          <w:t>nstagram.com/p/ClEXNfxNMny/?igshid=MzRlODBiNWFlZA==</w:t>
        </w:r>
      </w:hyperlink>
    </w:p>
    <w:p w:rsidR="002A3BED" w:rsidRPr="002A3BED" w:rsidRDefault="000D0CA5" w:rsidP="002A3BED">
      <w:pPr>
        <w:spacing w:after="0" w:line="240" w:lineRule="auto"/>
        <w:jc w:val="both"/>
        <w:rPr>
          <w:rFonts w:ascii="Times New Roman" w:eastAsia="Times New Roman" w:hAnsi="Times New Roman" w:cs="Times New Roman"/>
          <w:sz w:val="24"/>
          <w:szCs w:val="24"/>
          <w:lang w:val="en-US"/>
        </w:rPr>
      </w:pPr>
      <w:hyperlink r:id="rId119">
        <w:r w:rsidR="002A3BED" w:rsidRPr="002A3BED">
          <w:rPr>
            <w:rFonts w:ascii="Times New Roman" w:eastAsia="Times New Roman" w:hAnsi="Times New Roman" w:cs="Times New Roman"/>
            <w:color w:val="0000FF"/>
            <w:sz w:val="24"/>
            <w:szCs w:val="24"/>
            <w:u w:val="single"/>
            <w:lang w:val="en-US"/>
          </w:rPr>
          <w:t>https://www.instagram.com/p/CjNte-bN6Nc/?igsh=MWVmNzE2OG54NGRnZw==</w:t>
        </w:r>
      </w:hyperlink>
    </w:p>
    <w:p w:rsidR="002A3BED" w:rsidRPr="002A3BED" w:rsidRDefault="000D0CA5" w:rsidP="002A3BED">
      <w:pPr>
        <w:spacing w:after="0" w:line="240" w:lineRule="auto"/>
        <w:jc w:val="both"/>
        <w:rPr>
          <w:rFonts w:ascii="Times New Roman" w:eastAsia="Times New Roman" w:hAnsi="Times New Roman" w:cs="Times New Roman"/>
          <w:sz w:val="24"/>
          <w:szCs w:val="24"/>
          <w:lang w:val="en-US"/>
        </w:rPr>
      </w:pPr>
      <w:hyperlink r:id="rId120">
        <w:r w:rsidR="002A3BED" w:rsidRPr="002A3BED">
          <w:rPr>
            <w:rFonts w:ascii="Times New Roman" w:eastAsia="Times New Roman" w:hAnsi="Times New Roman" w:cs="Times New Roman"/>
            <w:color w:val="0000FF"/>
            <w:sz w:val="24"/>
            <w:szCs w:val="24"/>
            <w:u w:val="single"/>
            <w:lang w:val="en-US"/>
          </w:rPr>
          <w:t>https://www.instagram.com/p/CjN4bdwtpeB/?igsh=ZjVtaXRranI2emNo</w:t>
        </w:r>
      </w:hyperlink>
    </w:p>
    <w:p w:rsidR="002A3BED" w:rsidRPr="002A3BED" w:rsidRDefault="000D0CA5" w:rsidP="002A3BED">
      <w:pPr>
        <w:spacing w:after="0" w:line="240" w:lineRule="auto"/>
        <w:jc w:val="both"/>
        <w:rPr>
          <w:rFonts w:ascii="Times New Roman" w:eastAsia="Times New Roman" w:hAnsi="Times New Roman" w:cs="Times New Roman"/>
          <w:sz w:val="24"/>
          <w:szCs w:val="24"/>
          <w:lang w:val="en-US"/>
        </w:rPr>
      </w:pPr>
      <w:hyperlink r:id="rId121">
        <w:r w:rsidR="002A3BED" w:rsidRPr="002A3BED">
          <w:rPr>
            <w:rFonts w:ascii="Times New Roman" w:eastAsia="Times New Roman" w:hAnsi="Times New Roman" w:cs="Times New Roman"/>
            <w:color w:val="0000FF"/>
            <w:sz w:val="24"/>
            <w:szCs w:val="24"/>
            <w:u w:val="single"/>
            <w:lang w:val="en-US"/>
          </w:rPr>
          <w:t>https://www.instagram.com/p/CkEQBfatI8k/?igsh=aWs5Yng1Zjd2MHFp</w:t>
        </w:r>
      </w:hyperlink>
    </w:p>
    <w:p w:rsidR="002A3BED" w:rsidRPr="002A3BED" w:rsidRDefault="000D0CA5" w:rsidP="002A3BED">
      <w:pPr>
        <w:spacing w:after="0" w:line="240" w:lineRule="auto"/>
        <w:jc w:val="both"/>
        <w:rPr>
          <w:rFonts w:ascii="Times New Roman" w:eastAsia="Times New Roman" w:hAnsi="Times New Roman" w:cs="Times New Roman"/>
          <w:sz w:val="24"/>
          <w:szCs w:val="24"/>
          <w:lang w:val="en-US"/>
        </w:rPr>
      </w:pPr>
      <w:hyperlink r:id="rId122">
        <w:r w:rsidR="002A3BED" w:rsidRPr="002A3BED">
          <w:rPr>
            <w:rFonts w:ascii="Times New Roman" w:eastAsia="Times New Roman" w:hAnsi="Times New Roman" w:cs="Times New Roman"/>
            <w:color w:val="0000FF"/>
            <w:sz w:val="24"/>
            <w:szCs w:val="24"/>
            <w:u w:val="single"/>
            <w:lang w:val="en-US"/>
          </w:rPr>
          <w:t>https://www.instagram.com/p/CpachbuNg43/?igsh=MTkwNGZ2NHlxaGhxdg==</w:t>
        </w:r>
      </w:hyperlink>
    </w:p>
    <w:p w:rsidR="002A3BED" w:rsidRPr="002A3BED" w:rsidRDefault="000D0CA5" w:rsidP="002A3BED">
      <w:pPr>
        <w:spacing w:after="0" w:line="240" w:lineRule="auto"/>
        <w:jc w:val="both"/>
        <w:rPr>
          <w:rFonts w:ascii="Times New Roman" w:eastAsia="Times New Roman" w:hAnsi="Times New Roman" w:cs="Times New Roman"/>
          <w:sz w:val="24"/>
          <w:szCs w:val="24"/>
          <w:lang w:val="en-US"/>
        </w:rPr>
      </w:pPr>
      <w:hyperlink r:id="rId123">
        <w:r w:rsidR="002A3BED" w:rsidRPr="002A3BED">
          <w:rPr>
            <w:rFonts w:ascii="Times New Roman" w:eastAsia="Times New Roman" w:hAnsi="Times New Roman" w:cs="Times New Roman"/>
            <w:color w:val="0000FF"/>
            <w:sz w:val="24"/>
            <w:szCs w:val="24"/>
            <w:u w:val="single"/>
            <w:lang w:val="en-US"/>
          </w:rPr>
          <w:t>https://www.instagram.com/p/CpabARhteIz/?igsh=ZTZ4dGFrdTcwZGMz</w:t>
        </w:r>
      </w:hyperlink>
    </w:p>
    <w:p w:rsidR="002A3BED" w:rsidRPr="002A3BED" w:rsidRDefault="002A3BED" w:rsidP="002A3BED">
      <w:pPr>
        <w:spacing w:after="0" w:line="240" w:lineRule="auto"/>
        <w:jc w:val="both"/>
        <w:rPr>
          <w:rFonts w:ascii="Times New Roman" w:eastAsia="Times New Roman" w:hAnsi="Times New Roman" w:cs="Times New Roman"/>
          <w:b/>
          <w:sz w:val="24"/>
          <w:szCs w:val="24"/>
          <w:lang w:val="en-US"/>
        </w:rPr>
      </w:pPr>
      <w:r w:rsidRPr="002A3BED">
        <w:rPr>
          <w:rFonts w:ascii="Times New Roman" w:eastAsia="Times New Roman" w:hAnsi="Times New Roman" w:cs="Times New Roman"/>
          <w:b/>
          <w:color w:val="FF0000"/>
          <w:sz w:val="24"/>
          <w:szCs w:val="24"/>
          <w:u w:val="thick"/>
        </w:rPr>
        <w:lastRenderedPageBreak/>
        <w:t>Үшінші</w:t>
      </w:r>
      <w:r w:rsidRPr="002A3BED">
        <w:rPr>
          <w:rFonts w:ascii="Times New Roman" w:eastAsia="Times New Roman" w:hAnsi="Times New Roman" w:cs="Times New Roman"/>
          <w:b/>
          <w:color w:val="FF0000"/>
          <w:spacing w:val="-4"/>
          <w:sz w:val="24"/>
          <w:szCs w:val="24"/>
          <w:u w:val="thick"/>
          <w:lang w:val="en-US"/>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5"/>
          <w:sz w:val="24"/>
          <w:szCs w:val="24"/>
          <w:u w:val="thick"/>
          <w:lang w:val="en-US"/>
        </w:rPr>
        <w:t xml:space="preserve"> </w:t>
      </w:r>
      <w:r w:rsidRPr="002A3BED">
        <w:rPr>
          <w:rFonts w:ascii="Times New Roman" w:eastAsia="Times New Roman" w:hAnsi="Times New Roman" w:cs="Times New Roman"/>
          <w:b/>
          <w:color w:val="FF0000"/>
          <w:sz w:val="24"/>
          <w:szCs w:val="24"/>
          <w:u w:val="thick"/>
          <w:lang w:val="en-US"/>
        </w:rPr>
        <w:t>–</w:t>
      </w:r>
      <w:r w:rsidRPr="002A3BED">
        <w:rPr>
          <w:rFonts w:ascii="Times New Roman" w:eastAsia="Times New Roman" w:hAnsi="Times New Roman" w:cs="Times New Roman"/>
          <w:b/>
          <w:color w:val="FF0000"/>
          <w:spacing w:val="58"/>
          <w:sz w:val="24"/>
          <w:szCs w:val="24"/>
          <w:u w:val="thick"/>
          <w:lang w:val="en-US"/>
        </w:rPr>
        <w:t xml:space="preserve"> </w:t>
      </w:r>
      <w:r w:rsidRPr="002A3BED">
        <w:rPr>
          <w:rFonts w:ascii="Times New Roman" w:eastAsia="Times New Roman" w:hAnsi="Times New Roman" w:cs="Times New Roman"/>
          <w:b/>
          <w:color w:val="FF0000"/>
          <w:sz w:val="24"/>
          <w:szCs w:val="24"/>
          <w:u w:val="thick"/>
        </w:rPr>
        <w:t>Ұлттық</w:t>
      </w:r>
      <w:r w:rsidRPr="002A3BED">
        <w:rPr>
          <w:rFonts w:ascii="Times New Roman" w:eastAsia="Times New Roman" w:hAnsi="Times New Roman" w:cs="Times New Roman"/>
          <w:b/>
          <w:color w:val="FF0000"/>
          <w:spacing w:val="-4"/>
          <w:sz w:val="24"/>
          <w:szCs w:val="24"/>
          <w:u w:val="thick"/>
          <w:lang w:val="en-US"/>
        </w:rPr>
        <w:t xml:space="preserve"> </w:t>
      </w:r>
      <w:r w:rsidRPr="002A3BED">
        <w:rPr>
          <w:rFonts w:ascii="Times New Roman" w:eastAsia="Times New Roman" w:hAnsi="Times New Roman" w:cs="Times New Roman"/>
          <w:b/>
          <w:color w:val="FF0000"/>
          <w:sz w:val="24"/>
          <w:szCs w:val="24"/>
          <w:u w:val="thick"/>
        </w:rPr>
        <w:t>тәрбие</w:t>
      </w:r>
    </w:p>
    <w:p w:rsidR="002A3BED" w:rsidRPr="002A3BED" w:rsidRDefault="002A3BED" w:rsidP="002A3BED">
      <w:pPr>
        <w:spacing w:before="148"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z w:val="24"/>
          <w:szCs w:val="24"/>
          <w:lang w:val="en-US"/>
        </w:rPr>
        <w:t xml:space="preserve">: </w:t>
      </w:r>
      <w:r w:rsidRPr="002A3BED">
        <w:rPr>
          <w:rFonts w:ascii="Times New Roman" w:eastAsia="Times New Roman" w:hAnsi="Times New Roman" w:cs="Times New Roman"/>
          <w:sz w:val="24"/>
          <w:szCs w:val="24"/>
        </w:rPr>
        <w:t>Тұлғаны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жалпы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адамзаттық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құндылықтарға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тілін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тілді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қазақ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халқының</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Республикасындағы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этностар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этникалық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топтардың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құрметтеуге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бағдарлау</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Негізінде</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мектебімізде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байланысты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өткізілген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бағытын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қамтиды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Оған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дәлел</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жоғарыда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келтірілген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фото</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суреттер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болады</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рәміздерін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насихаттау</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құрметтеу</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рәміздер</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елдігіміздің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нышаны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атты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мектепішілік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жоспары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құрылып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жұмыстар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атқарылды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жылының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басынан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бастап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дүйсенбінің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бірінші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сабағында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гимн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айту</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Барлық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тәрбиенің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жылдық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жоспарына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рәміздерді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насихаттауға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байланысты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тақырыптарды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енгізді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мереке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күндерінде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салтанатты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басталғанда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дүйсенбі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күндері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барлық</w:t>
      </w:r>
      <w:r w:rsidRPr="002A3BED">
        <w:rPr>
          <w:rFonts w:ascii="Times New Roman" w:eastAsia="Times New Roman" w:hAnsi="Times New Roman" w:cs="Times New Roman"/>
          <w:spacing w:val="70"/>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70"/>
          <w:sz w:val="24"/>
          <w:szCs w:val="24"/>
          <w:lang w:val="en-US"/>
        </w:rPr>
        <w:t xml:space="preserve"> </w:t>
      </w:r>
      <w:r w:rsidRPr="002A3BED">
        <w:rPr>
          <w:rFonts w:ascii="Times New Roman" w:eastAsia="Times New Roman" w:hAnsi="Times New Roman" w:cs="Times New Roman"/>
          <w:sz w:val="24"/>
          <w:szCs w:val="24"/>
        </w:rPr>
        <w:t>орындарынан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тұрып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Республикасының</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Мемлекеттік</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Әнұранын</w:t>
      </w:r>
      <w:r w:rsidRPr="002A3BED">
        <w:rPr>
          <w:rFonts w:ascii="Times New Roman" w:eastAsia="Times New Roman" w:hAnsi="Times New Roman" w:cs="Times New Roman"/>
          <w:spacing w:val="5"/>
          <w:sz w:val="24"/>
          <w:szCs w:val="24"/>
          <w:lang w:val="en-US"/>
        </w:rPr>
        <w:t xml:space="preserve"> </w:t>
      </w:r>
      <w:r w:rsidRPr="002A3BED">
        <w:rPr>
          <w:rFonts w:ascii="Times New Roman" w:eastAsia="Times New Roman" w:hAnsi="Times New Roman" w:cs="Times New Roman"/>
          <w:sz w:val="24"/>
          <w:szCs w:val="24"/>
        </w:rPr>
        <w:t>орындайды</w:t>
      </w:r>
      <w:r w:rsidRPr="002A3BED">
        <w:rPr>
          <w:rFonts w:ascii="Times New Roman" w:eastAsia="Times New Roman" w:hAnsi="Times New Roman" w:cs="Times New Roman"/>
          <w:sz w:val="24"/>
          <w:szCs w:val="24"/>
          <w:lang w:val="en-US"/>
        </w:rPr>
        <w:t>.</w:t>
      </w:r>
    </w:p>
    <w:p w:rsidR="002A3BED" w:rsidRPr="002A3BED" w:rsidRDefault="000D0CA5" w:rsidP="002A3BED">
      <w:pPr>
        <w:spacing w:after="0" w:line="240" w:lineRule="auto"/>
        <w:jc w:val="both"/>
        <w:rPr>
          <w:rFonts w:ascii="Times New Roman" w:eastAsia="Times New Roman" w:hAnsi="Times New Roman" w:cs="Times New Roman"/>
          <w:sz w:val="24"/>
          <w:szCs w:val="24"/>
          <w:lang w:val="en-US"/>
        </w:rPr>
      </w:pPr>
      <w:hyperlink r:id="rId124">
        <w:r w:rsidR="002A3BED" w:rsidRPr="002A3BED">
          <w:rPr>
            <w:rFonts w:ascii="Times New Roman" w:eastAsia="Times New Roman" w:hAnsi="Times New Roman" w:cs="Times New Roman"/>
            <w:color w:val="0000FF"/>
            <w:sz w:val="24"/>
            <w:szCs w:val="24"/>
            <w:u w:val="single"/>
            <w:lang w:val="en-US"/>
          </w:rPr>
          <w:t>https://www.instagram.com/p/Cmolr7uNxcU/?igsh=MXc3d3M1Yjdyb2U4OA==</w:t>
        </w:r>
      </w:hyperlink>
    </w:p>
    <w:p w:rsidR="002A3BED" w:rsidRPr="002A3BED" w:rsidRDefault="000D0CA5" w:rsidP="002A3BED">
      <w:pPr>
        <w:spacing w:after="0" w:line="240" w:lineRule="auto"/>
        <w:jc w:val="both"/>
        <w:rPr>
          <w:rFonts w:ascii="Times New Roman" w:eastAsia="Times New Roman" w:hAnsi="Times New Roman" w:cs="Times New Roman"/>
          <w:sz w:val="24"/>
          <w:szCs w:val="24"/>
          <w:lang w:val="en-US"/>
        </w:rPr>
      </w:pPr>
      <w:hyperlink r:id="rId125">
        <w:r w:rsidR="002A3BED" w:rsidRPr="002A3BED">
          <w:rPr>
            <w:rFonts w:ascii="Times New Roman" w:eastAsia="Times New Roman" w:hAnsi="Times New Roman" w:cs="Times New Roman"/>
            <w:color w:val="0000FF"/>
            <w:sz w:val="24"/>
            <w:szCs w:val="24"/>
            <w:u w:val="single"/>
            <w:lang w:val="en-US"/>
          </w:rPr>
          <w:t>https://www.instagram.com/p/CqUY8WhNhzC/?igsh=eHliemZ2OWJscTdj</w:t>
        </w:r>
      </w:hyperlink>
    </w:p>
    <w:p w:rsidR="002A3BED" w:rsidRPr="002A3BED" w:rsidRDefault="000D0CA5" w:rsidP="002A3BED">
      <w:pPr>
        <w:spacing w:after="0" w:line="240" w:lineRule="auto"/>
        <w:jc w:val="both"/>
        <w:rPr>
          <w:rFonts w:ascii="Times New Roman" w:eastAsia="Times New Roman" w:hAnsi="Times New Roman" w:cs="Times New Roman"/>
          <w:sz w:val="24"/>
          <w:szCs w:val="24"/>
          <w:lang w:val="en-US"/>
        </w:rPr>
      </w:pPr>
      <w:hyperlink r:id="rId126">
        <w:r w:rsidR="002A3BED" w:rsidRPr="002A3BED">
          <w:rPr>
            <w:rFonts w:ascii="Times New Roman" w:eastAsia="Times New Roman" w:hAnsi="Times New Roman" w:cs="Times New Roman"/>
            <w:color w:val="0000FF"/>
            <w:sz w:val="24"/>
            <w:szCs w:val="24"/>
            <w:u w:val="single"/>
            <w:lang w:val="en-US"/>
          </w:rPr>
          <w:t>https://www.instagram.com/p/CrutSOPtClE/?igsh=aDE1cmYwcjFudmRq</w:t>
        </w:r>
      </w:hyperlink>
    </w:p>
    <w:p w:rsidR="002A3BED" w:rsidRPr="002A3BED" w:rsidRDefault="000D0CA5" w:rsidP="002A3BED">
      <w:pPr>
        <w:spacing w:after="0" w:line="240" w:lineRule="auto"/>
        <w:jc w:val="both"/>
        <w:rPr>
          <w:rFonts w:ascii="Times New Roman" w:eastAsia="Times New Roman" w:hAnsi="Times New Roman" w:cs="Times New Roman"/>
          <w:sz w:val="24"/>
          <w:szCs w:val="24"/>
          <w:lang w:val="en-US"/>
        </w:rPr>
      </w:pPr>
      <w:hyperlink r:id="rId127">
        <w:r w:rsidR="002A3BED" w:rsidRPr="002A3BED">
          <w:rPr>
            <w:rFonts w:ascii="Times New Roman" w:eastAsia="Times New Roman" w:hAnsi="Times New Roman" w:cs="Times New Roman"/>
            <w:color w:val="0000FF"/>
            <w:sz w:val="24"/>
            <w:szCs w:val="24"/>
            <w:u w:val="single"/>
            <w:lang w:val="en-US"/>
          </w:rPr>
          <w:t>https://www.instagram.com/p/Cruvhe_tg4u/?igsh=OXVxZm51bHE5azk1</w:t>
        </w:r>
      </w:hyperlink>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p>
    <w:p w:rsidR="002A3BED" w:rsidRPr="002A3BED" w:rsidRDefault="002A3BED" w:rsidP="002A3BED">
      <w:pPr>
        <w:spacing w:before="6" w:after="0" w:line="319" w:lineRule="auto"/>
        <w:jc w:val="both"/>
        <w:rPr>
          <w:rFonts w:ascii="Times New Roman" w:eastAsia="Times New Roman" w:hAnsi="Times New Roman" w:cs="Times New Roman"/>
          <w:b/>
          <w:sz w:val="24"/>
          <w:szCs w:val="24"/>
          <w:lang w:val="en-US"/>
        </w:rPr>
      </w:pPr>
      <w:r w:rsidRPr="002A3BED">
        <w:rPr>
          <w:rFonts w:ascii="Times New Roman" w:eastAsia="Times New Roman" w:hAnsi="Times New Roman" w:cs="Times New Roman"/>
          <w:b/>
          <w:color w:val="FF0000"/>
          <w:sz w:val="24"/>
          <w:szCs w:val="24"/>
          <w:u w:val="thick"/>
        </w:rPr>
        <w:t>Төртінші</w:t>
      </w:r>
      <w:r w:rsidRPr="002A3BED">
        <w:rPr>
          <w:rFonts w:ascii="Times New Roman" w:eastAsia="Times New Roman" w:hAnsi="Times New Roman" w:cs="Times New Roman"/>
          <w:b/>
          <w:color w:val="FF0000"/>
          <w:spacing w:val="-9"/>
          <w:sz w:val="24"/>
          <w:szCs w:val="24"/>
          <w:u w:val="thick"/>
          <w:lang w:val="en-US"/>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2"/>
          <w:sz w:val="24"/>
          <w:szCs w:val="24"/>
          <w:u w:val="thick"/>
          <w:lang w:val="en-US"/>
        </w:rPr>
        <w:t xml:space="preserve"> </w:t>
      </w:r>
      <w:r w:rsidRPr="002A3BED">
        <w:rPr>
          <w:rFonts w:ascii="Times New Roman" w:eastAsia="Times New Roman" w:hAnsi="Times New Roman" w:cs="Times New Roman"/>
          <w:b/>
          <w:color w:val="FF0000"/>
          <w:sz w:val="24"/>
          <w:szCs w:val="24"/>
          <w:u w:val="thick"/>
          <w:lang w:val="en-US"/>
        </w:rPr>
        <w:t>-</w:t>
      </w:r>
      <w:r w:rsidRPr="002A3BED">
        <w:rPr>
          <w:rFonts w:ascii="Times New Roman" w:eastAsia="Times New Roman" w:hAnsi="Times New Roman" w:cs="Times New Roman"/>
          <w:b/>
          <w:color w:val="FF0000"/>
          <w:spacing w:val="-10"/>
          <w:sz w:val="24"/>
          <w:szCs w:val="24"/>
          <w:u w:val="thick"/>
          <w:lang w:val="en-US"/>
        </w:rPr>
        <w:t xml:space="preserve"> </w:t>
      </w:r>
      <w:r w:rsidRPr="002A3BED">
        <w:rPr>
          <w:rFonts w:ascii="Times New Roman" w:eastAsia="Times New Roman" w:hAnsi="Times New Roman" w:cs="Times New Roman"/>
          <w:b/>
          <w:color w:val="FF0000"/>
          <w:sz w:val="24"/>
          <w:szCs w:val="24"/>
          <w:u w:val="thick"/>
        </w:rPr>
        <w:t>Отбасы</w:t>
      </w:r>
      <w:r w:rsidRPr="002A3BED">
        <w:rPr>
          <w:rFonts w:ascii="Times New Roman" w:eastAsia="Times New Roman" w:hAnsi="Times New Roman" w:cs="Times New Roman"/>
          <w:b/>
          <w:color w:val="FF0000"/>
          <w:spacing w:val="-10"/>
          <w:sz w:val="24"/>
          <w:szCs w:val="24"/>
          <w:u w:val="thick"/>
          <w:lang w:val="en-US"/>
        </w:rPr>
        <w:t xml:space="preserve"> </w:t>
      </w:r>
      <w:r w:rsidRPr="002A3BED">
        <w:rPr>
          <w:rFonts w:ascii="Times New Roman" w:eastAsia="Times New Roman" w:hAnsi="Times New Roman" w:cs="Times New Roman"/>
          <w:b/>
          <w:color w:val="FF0000"/>
          <w:sz w:val="24"/>
          <w:szCs w:val="24"/>
          <w:u w:val="thick"/>
        </w:rPr>
        <w:t>тәрбиесі</w:t>
      </w:r>
    </w:p>
    <w:p w:rsidR="002A3BED" w:rsidRPr="002A3BED" w:rsidRDefault="002A3BED" w:rsidP="002A3BED">
      <w:pPr>
        <w:spacing w:after="0" w:line="242"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z w:val="24"/>
          <w:szCs w:val="24"/>
          <w:lang w:val="en-US"/>
        </w:rPr>
        <w:t>:</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аналарды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оқыту</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тәрбиесінде</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олардың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психологиялық</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педагогикалық</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құзыреттіліктерін</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жауапкершіліктерін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арттыру</w:t>
      </w:r>
      <w:r w:rsidRPr="002A3BED">
        <w:rPr>
          <w:rFonts w:ascii="Times New Roman" w:eastAsia="Times New Roman" w:hAnsi="Times New Roman" w:cs="Times New Roman"/>
          <w:sz w:val="24"/>
          <w:szCs w:val="24"/>
          <w:lang w:val="en-US"/>
        </w:rPr>
        <w:t>.</w:t>
      </w:r>
    </w:p>
    <w:p w:rsidR="002A3BED" w:rsidRPr="002A3BED" w:rsidRDefault="002A3BED" w:rsidP="002A3BED">
      <w:pPr>
        <w:spacing w:after="0"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Мектебімізде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педагог</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үштігінің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тәрбиесіндегі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үйлесімділігін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орнату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аналармен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серіктестік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байланысын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бірқатар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жұмыстар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атқарылуда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Жалпы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ашық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есік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күндері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тоқсанына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өтіп</w:t>
      </w:r>
      <w:r w:rsidRPr="002A3BED">
        <w:rPr>
          <w:rFonts w:ascii="Times New Roman" w:eastAsia="Times New Roman" w:hAnsi="Times New Roman" w:cs="Times New Roman"/>
          <w:spacing w:val="63"/>
          <w:sz w:val="24"/>
          <w:szCs w:val="24"/>
          <w:lang w:val="en-US"/>
        </w:rPr>
        <w:t xml:space="preserve"> </w:t>
      </w:r>
      <w:r w:rsidRPr="002A3BED">
        <w:rPr>
          <w:rFonts w:ascii="Times New Roman" w:eastAsia="Times New Roman" w:hAnsi="Times New Roman" w:cs="Times New Roman"/>
          <w:sz w:val="24"/>
          <w:szCs w:val="24"/>
        </w:rPr>
        <w:t>отырады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66"/>
          <w:sz w:val="24"/>
          <w:szCs w:val="24"/>
          <w:lang w:val="en-US"/>
        </w:rPr>
        <w:t xml:space="preserve"> </w:t>
      </w:r>
      <w:r w:rsidRPr="002A3BED">
        <w:rPr>
          <w:rFonts w:ascii="Times New Roman" w:eastAsia="Times New Roman" w:hAnsi="Times New Roman" w:cs="Times New Roman"/>
          <w:sz w:val="24"/>
          <w:szCs w:val="24"/>
        </w:rPr>
        <w:t>Жиналыстарда</w:t>
      </w:r>
      <w:r w:rsidRPr="002A3BED">
        <w:rPr>
          <w:rFonts w:ascii="Times New Roman" w:eastAsia="Times New Roman" w:hAnsi="Times New Roman" w:cs="Times New Roman"/>
          <w:spacing w:val="69"/>
          <w:sz w:val="24"/>
          <w:szCs w:val="24"/>
          <w:lang w:val="en-US"/>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64"/>
          <w:sz w:val="24"/>
          <w:szCs w:val="24"/>
          <w:lang w:val="en-US"/>
        </w:rPr>
        <w:t xml:space="preserve"> </w:t>
      </w:r>
      <w:r w:rsidRPr="002A3BED">
        <w:rPr>
          <w:rFonts w:ascii="Times New Roman" w:eastAsia="Times New Roman" w:hAnsi="Times New Roman" w:cs="Times New Roman"/>
          <w:sz w:val="24"/>
          <w:szCs w:val="24"/>
        </w:rPr>
        <w:t>тәрбиесі</w:t>
      </w:r>
      <w:r w:rsidRPr="002A3BED">
        <w:rPr>
          <w:rFonts w:ascii="Times New Roman" w:eastAsia="Times New Roman" w:hAnsi="Times New Roman" w:cs="Times New Roman"/>
          <w:spacing w:val="62"/>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64"/>
          <w:sz w:val="24"/>
          <w:szCs w:val="24"/>
          <w:lang w:val="en-US"/>
        </w:rPr>
        <w:t xml:space="preserve"> </w:t>
      </w:r>
      <w:r w:rsidRPr="002A3BED">
        <w:rPr>
          <w:rFonts w:ascii="Times New Roman" w:eastAsia="Times New Roman" w:hAnsi="Times New Roman" w:cs="Times New Roman"/>
          <w:sz w:val="24"/>
          <w:szCs w:val="24"/>
        </w:rPr>
        <w:t>психологиясына</w:t>
      </w:r>
      <w:r w:rsidRPr="002A3BED">
        <w:rPr>
          <w:rFonts w:ascii="Times New Roman" w:eastAsia="Times New Roman" w:hAnsi="Times New Roman" w:cs="Times New Roman"/>
          <w:spacing w:val="68"/>
          <w:sz w:val="24"/>
          <w:szCs w:val="24"/>
          <w:lang w:val="en-US"/>
        </w:rPr>
        <w:t xml:space="preserve"> </w:t>
      </w:r>
      <w:r w:rsidRPr="002A3BED">
        <w:rPr>
          <w:rFonts w:ascii="Times New Roman" w:eastAsia="Times New Roman" w:hAnsi="Times New Roman" w:cs="Times New Roman"/>
          <w:sz w:val="24"/>
          <w:szCs w:val="24"/>
        </w:rPr>
        <w:t>қатысты</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Менің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отбасым</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сыйластық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жарастық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орнаған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орта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тақырыптарында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баяндамалар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есептер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берілді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аналарға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бос</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уақытын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тиімді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ұйымдастыру</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олардың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мектептен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тыс</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мекемелеріне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яғни</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өнер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спорт</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мектептеріндегі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үйірмелерге</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жазылуға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үгіт</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насихат</w:t>
      </w:r>
      <w:r w:rsidRPr="002A3BED">
        <w:rPr>
          <w:rFonts w:ascii="Times New Roman" w:eastAsia="Times New Roman" w:hAnsi="Times New Roman" w:cs="Times New Roman"/>
          <w:spacing w:val="-5"/>
          <w:sz w:val="24"/>
          <w:szCs w:val="24"/>
          <w:lang w:val="en-US"/>
        </w:rPr>
        <w:t xml:space="preserve"> </w:t>
      </w:r>
      <w:r w:rsidRPr="002A3BED">
        <w:rPr>
          <w:rFonts w:ascii="Times New Roman" w:eastAsia="Times New Roman" w:hAnsi="Times New Roman" w:cs="Times New Roman"/>
          <w:sz w:val="24"/>
          <w:szCs w:val="24"/>
        </w:rPr>
        <w:t>жұмыстары</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жүргізіліп</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келеді</w:t>
      </w:r>
      <w:r w:rsidRPr="002A3BED">
        <w:rPr>
          <w:rFonts w:ascii="Times New Roman" w:eastAsia="Times New Roman" w:hAnsi="Times New Roman" w:cs="Times New Roman"/>
          <w:sz w:val="24"/>
          <w:szCs w:val="24"/>
          <w:lang w:val="en-US"/>
        </w:rPr>
        <w:t>.</w:t>
      </w:r>
    </w:p>
    <w:p w:rsidR="002A3BED" w:rsidRPr="002A3BED" w:rsidRDefault="002A3BED" w:rsidP="002A3BED">
      <w:pPr>
        <w:spacing w:after="13"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rPr>
        <w:t>Нақты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тоқталатын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болсақ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отбасылық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дәстүрлер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бейнетүсірілім</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фотоколлаж</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67"/>
          <w:sz w:val="24"/>
          <w:szCs w:val="24"/>
          <w:lang w:val="en-US"/>
        </w:rPr>
        <w:t xml:space="preserve"> </w:t>
      </w:r>
      <w:r w:rsidRPr="002A3BED">
        <w:rPr>
          <w:rFonts w:ascii="Times New Roman" w:eastAsia="Times New Roman" w:hAnsi="Times New Roman" w:cs="Times New Roman"/>
          <w:sz w:val="24"/>
          <w:szCs w:val="24"/>
        </w:rPr>
        <w:t>суреттер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көрмесі</w:t>
      </w:r>
      <w:r w:rsidRPr="002A3BED">
        <w:rPr>
          <w:rFonts w:ascii="Times New Roman" w:eastAsia="Times New Roman" w:hAnsi="Times New Roman" w:cs="Times New Roman"/>
          <w:sz w:val="24"/>
          <w:szCs w:val="24"/>
          <w:lang w:val="en-US"/>
        </w:rPr>
        <w:t xml:space="preserve"> , </w:t>
      </w:r>
      <w:r w:rsidRPr="002A3BED">
        <w:rPr>
          <w:rFonts w:ascii="Times New Roman" w:eastAsia="Times New Roman" w:hAnsi="Times New Roman" w:cs="Times New Roman"/>
          <w:sz w:val="24"/>
          <w:szCs w:val="24"/>
        </w:rPr>
        <w:t>отбасы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мүшелеріне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сүйіспеншілік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адалдық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достық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алдындағы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борыш</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Отбасы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бақыт</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мекені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67"/>
          <w:sz w:val="24"/>
          <w:szCs w:val="24"/>
          <w:lang w:val="en-US"/>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апталық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барысында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1-4</w:t>
      </w:r>
      <w:r w:rsidRPr="002A3BED">
        <w:rPr>
          <w:rFonts w:ascii="Times New Roman" w:eastAsia="Times New Roman" w:hAnsi="Times New Roman" w:cs="Times New Roman"/>
          <w:sz w:val="24"/>
          <w:szCs w:val="24"/>
        </w:rPr>
        <w:t>сыныптарда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Менің</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rPr>
        <w:t>отбасым</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rPr>
        <w:t>суреттер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көрмесі</w:t>
      </w:r>
      <w:r w:rsidRPr="002A3BED">
        <w:rPr>
          <w:rFonts w:ascii="Times New Roman" w:eastAsia="Times New Roman" w:hAnsi="Times New Roman" w:cs="Times New Roman"/>
          <w:sz w:val="24"/>
          <w:szCs w:val="24"/>
          <w:lang w:val="en-US"/>
        </w:rPr>
        <w:t xml:space="preserve">, 5-7 </w:t>
      </w:r>
      <w:r w:rsidRPr="002A3BED">
        <w:rPr>
          <w:rFonts w:ascii="Times New Roman" w:eastAsia="Times New Roman" w:hAnsi="Times New Roman" w:cs="Times New Roman"/>
          <w:sz w:val="24"/>
          <w:szCs w:val="24"/>
        </w:rPr>
        <w:t>сыныптарда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Анашыма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сыйлық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z w:val="24"/>
          <w:szCs w:val="24"/>
          <w:lang w:val="en-US"/>
        </w:rPr>
        <w:t xml:space="preserve">, 8-9 </w:t>
      </w:r>
      <w:r w:rsidRPr="002A3BED">
        <w:rPr>
          <w:rFonts w:ascii="Times New Roman" w:eastAsia="Times New Roman" w:hAnsi="Times New Roman" w:cs="Times New Roman"/>
          <w:sz w:val="24"/>
          <w:szCs w:val="24"/>
        </w:rPr>
        <w:t>сыныптарда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Отбасылық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салт</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дәстүрлер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бейнероликтер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Мектепішілік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тоқсанына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pacing w:val="3"/>
          <w:sz w:val="24"/>
          <w:szCs w:val="24"/>
          <w:lang w:val="en-US"/>
        </w:rPr>
        <w:t xml:space="preserve"> </w:t>
      </w:r>
      <w:r w:rsidRPr="002A3BED">
        <w:rPr>
          <w:rFonts w:ascii="Times New Roman" w:eastAsia="Times New Roman" w:hAnsi="Times New Roman" w:cs="Times New Roman"/>
          <w:sz w:val="24"/>
          <w:szCs w:val="24"/>
        </w:rPr>
        <w:t>рет</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ұйымдастырылып</w:t>
      </w:r>
      <w:r w:rsidRPr="002A3BED">
        <w:rPr>
          <w:rFonts w:ascii="Times New Roman" w:eastAsia="Times New Roman" w:hAnsi="Times New Roman" w:cs="Times New Roman"/>
          <w:spacing w:val="4"/>
          <w:sz w:val="24"/>
          <w:szCs w:val="24"/>
          <w:lang w:val="en-US"/>
        </w:rPr>
        <w:t xml:space="preserve"> </w:t>
      </w:r>
      <w:r w:rsidRPr="002A3BED">
        <w:rPr>
          <w:rFonts w:ascii="Times New Roman" w:eastAsia="Times New Roman" w:hAnsi="Times New Roman" w:cs="Times New Roman"/>
          <w:sz w:val="24"/>
          <w:szCs w:val="24"/>
        </w:rPr>
        <w:t>өткізіледі</w:t>
      </w:r>
      <w:r w:rsidRPr="002A3BED">
        <w:rPr>
          <w:rFonts w:ascii="Times New Roman" w:eastAsia="Times New Roman" w:hAnsi="Times New Roman" w:cs="Times New Roman"/>
          <w:sz w:val="24"/>
          <w:szCs w:val="24"/>
          <w:lang w:val="en-US"/>
        </w:rPr>
        <w:t>.</w:t>
      </w:r>
    </w:p>
    <w:p w:rsidR="002A3BED" w:rsidRPr="002A3BED" w:rsidRDefault="002A3BED" w:rsidP="002A3BED">
      <w:pPr>
        <w:spacing w:after="4" w:line="240" w:lineRule="auto"/>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ХХІ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ғасырдағы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Қазақстандық</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балаңа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үлгі</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бол</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Республикалық</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сапасы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тәртібі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жатқан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туралы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қарастырылады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ұстаздар</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тығыз</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байланыста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істейді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үйлерін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аралап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орнын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тұрмыс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жағдайын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қадағалап</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отырады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тек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ұстаздар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ғана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емес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сонымен</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қатар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да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белсенділік</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танытып</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баяндама</w:t>
      </w:r>
      <w:r w:rsidRPr="002A3BED">
        <w:rPr>
          <w:rFonts w:ascii="Times New Roman" w:eastAsia="Times New Roman" w:hAnsi="Times New Roman" w:cs="Times New Roman"/>
          <w:spacing w:val="71"/>
          <w:sz w:val="24"/>
          <w:szCs w:val="24"/>
          <w:lang w:val="en-US"/>
        </w:rPr>
        <w:t xml:space="preserve"> </w:t>
      </w:r>
      <w:r w:rsidRPr="002A3BED">
        <w:rPr>
          <w:rFonts w:ascii="Times New Roman" w:eastAsia="Times New Roman" w:hAnsi="Times New Roman" w:cs="Times New Roman"/>
          <w:sz w:val="24"/>
          <w:szCs w:val="24"/>
        </w:rPr>
        <w:t>оқиды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өмірлік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тәжірибелерімен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бөліседі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аналар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жиналысы</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белгілі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бір</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тақырыпта</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өткізіледі</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9"/>
          <w:sz w:val="24"/>
          <w:szCs w:val="24"/>
          <w:lang w:val="en-US"/>
        </w:rPr>
        <w:t xml:space="preserve"> </w:t>
      </w:r>
      <w:r w:rsidRPr="002A3BED">
        <w:rPr>
          <w:rFonts w:ascii="Times New Roman" w:eastAsia="Times New Roman" w:hAnsi="Times New Roman" w:cs="Times New Roman"/>
          <w:sz w:val="24"/>
          <w:szCs w:val="24"/>
        </w:rPr>
        <w:t>Нақты</w:t>
      </w:r>
      <w:r w:rsidRPr="002A3BED">
        <w:rPr>
          <w:rFonts w:ascii="Times New Roman" w:eastAsia="Times New Roman" w:hAnsi="Times New Roman" w:cs="Times New Roman"/>
          <w:spacing w:val="7"/>
          <w:sz w:val="24"/>
          <w:szCs w:val="24"/>
          <w:lang w:val="en-US"/>
        </w:rPr>
        <w:t xml:space="preserve"> </w:t>
      </w:r>
      <w:r w:rsidRPr="002A3BED">
        <w:rPr>
          <w:rFonts w:ascii="Times New Roman" w:eastAsia="Times New Roman" w:hAnsi="Times New Roman" w:cs="Times New Roman"/>
          <w:sz w:val="24"/>
          <w:szCs w:val="24"/>
        </w:rPr>
        <w:t>тоқталатын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болсам</w:t>
      </w:r>
      <w:r w:rsidRPr="002A3BED">
        <w:rPr>
          <w:rFonts w:ascii="Times New Roman" w:eastAsia="Times New Roman" w:hAnsi="Times New Roman" w:cs="Times New Roman"/>
          <w:sz w:val="24"/>
          <w:szCs w:val="24"/>
          <w:lang w:val="en-US"/>
        </w:rPr>
        <w:t>:</w:t>
      </w:r>
    </w:p>
    <w:tbl>
      <w:tblPr>
        <w:tblW w:w="0" w:type="auto"/>
        <w:tblInd w:w="-5" w:type="dxa"/>
        <w:tblCellMar>
          <w:left w:w="10" w:type="dxa"/>
          <w:right w:w="10" w:type="dxa"/>
        </w:tblCellMar>
        <w:tblLook w:val="04A0"/>
      </w:tblPr>
      <w:tblGrid>
        <w:gridCol w:w="720"/>
        <w:gridCol w:w="7155"/>
        <w:gridCol w:w="2137"/>
      </w:tblGrid>
      <w:tr w:rsidR="002A3BED" w:rsidRPr="002A3BED" w:rsidTr="002A3BED">
        <w:trPr>
          <w:trHeight w:val="1286"/>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268" w:lineRule="auto"/>
              <w:ind w:left="24"/>
              <w:jc w:val="center"/>
              <w:rPr>
                <w:sz w:val="24"/>
                <w:szCs w:val="24"/>
              </w:rPr>
            </w:pPr>
            <w:r w:rsidRPr="002A3BED">
              <w:rPr>
                <w:rFonts w:ascii="Times New Roman" w:eastAsia="Times New Roman" w:hAnsi="Times New Roman" w:cs="Times New Roman"/>
                <w:color w:val="000009"/>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268"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егіз»</w:t>
            </w:r>
          </w:p>
          <w:p w:rsidR="002A3BED" w:rsidRPr="002A3BED" w:rsidRDefault="002A3BED" w:rsidP="002A3BED">
            <w:pPr>
              <w:spacing w:after="0" w:line="322"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«Құқық</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бұзушылықтың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алу.»,</w:t>
            </w:r>
          </w:p>
          <w:p w:rsidR="002A3BED" w:rsidRPr="002A3BED" w:rsidRDefault="002A3BED" w:rsidP="002A3BED">
            <w:pPr>
              <w:spacing w:after="0" w:line="319"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«Жақсы</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қуанышы»</w:t>
            </w:r>
          </w:p>
          <w:p w:rsidR="002A3BED" w:rsidRPr="002A3BED" w:rsidRDefault="002A3BED" w:rsidP="002A3BED">
            <w:pPr>
              <w:spacing w:after="0" w:line="315" w:lineRule="auto"/>
              <w:ind w:left="110"/>
              <w:rPr>
                <w:sz w:val="24"/>
                <w:szCs w:val="24"/>
              </w:rPr>
            </w:pPr>
            <w:r w:rsidRPr="002A3BED">
              <w:rPr>
                <w:rFonts w:ascii="Times New Roman" w:eastAsia="Times New Roman" w:hAnsi="Times New Roman" w:cs="Times New Roman"/>
                <w:sz w:val="24"/>
                <w:szCs w:val="24"/>
              </w:rPr>
              <w:t>«Ерте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жүктіліктің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алдын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алу»</w:t>
            </w:r>
          </w:p>
        </w:tc>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268" w:lineRule="auto"/>
              <w:ind w:left="477" w:right="458"/>
              <w:jc w:val="center"/>
              <w:rPr>
                <w:sz w:val="24"/>
                <w:szCs w:val="24"/>
              </w:rPr>
            </w:pPr>
            <w:r w:rsidRPr="002A3BED">
              <w:rPr>
                <w:rFonts w:ascii="Times New Roman" w:eastAsia="Times New Roman" w:hAnsi="Times New Roman" w:cs="Times New Roman"/>
                <w:color w:val="000009"/>
                <w:sz w:val="24"/>
                <w:szCs w:val="24"/>
              </w:rPr>
              <w:t>қыркүйек</w:t>
            </w:r>
          </w:p>
        </w:tc>
      </w:tr>
      <w:tr w:rsidR="002A3BED" w:rsidRPr="002A3BED" w:rsidTr="002A3BED">
        <w:trPr>
          <w:trHeight w:val="2256"/>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315" w:lineRule="auto"/>
              <w:ind w:left="24"/>
              <w:jc w:val="center"/>
              <w:rPr>
                <w:sz w:val="24"/>
                <w:szCs w:val="24"/>
              </w:rPr>
            </w:pPr>
            <w:r w:rsidRPr="002A3BED">
              <w:rPr>
                <w:rFonts w:ascii="Times New Roman" w:eastAsia="Times New Roman" w:hAnsi="Times New Roman" w:cs="Times New Roman"/>
                <w:color w:val="000009"/>
                <w:sz w:val="24"/>
                <w:szCs w:val="24"/>
              </w:rPr>
              <w:lastRenderedPageBreak/>
              <w:t>2</w:t>
            </w:r>
          </w:p>
        </w:tc>
        <w:tc>
          <w:tcPr>
            <w:tcW w:w="71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268" w:lineRule="auto"/>
              <w:ind w:left="110" w:right="1269"/>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«Компьютеромания.</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Компьютердің</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балалардың</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санасына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әсері»</w:t>
            </w:r>
          </w:p>
          <w:p w:rsidR="002A3BED" w:rsidRPr="002A3BED" w:rsidRDefault="002A3BED" w:rsidP="002A3BED">
            <w:pPr>
              <w:spacing w:after="0" w:line="319"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бас</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ұстазы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-ана»</w:t>
            </w:r>
          </w:p>
          <w:p w:rsidR="002A3BED" w:rsidRPr="002A3BED" w:rsidRDefault="002A3BED" w:rsidP="002A3BED">
            <w:pPr>
              <w:spacing w:after="0" w:line="319" w:lineRule="auto"/>
              <w:ind w:left="110"/>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«Балаларға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қатыгездік</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көрсетпейік»</w:t>
            </w:r>
          </w:p>
          <w:p w:rsidR="002A3BED" w:rsidRPr="002A3BED" w:rsidRDefault="002A3BED" w:rsidP="002A3BED">
            <w:pPr>
              <w:spacing w:after="0" w:line="268" w:lineRule="auto"/>
              <w:ind w:left="110" w:right="91"/>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Бітіру сыныптарының үлгерімі. Сыныптардың ата-аналар</w:t>
            </w:r>
            <w:r w:rsidRPr="002A3BED">
              <w:rPr>
                <w:rFonts w:ascii="Times New Roman" w:eastAsia="Times New Roman" w:hAnsi="Times New Roman" w:cs="Times New Roman"/>
                <w:spacing w:val="-68"/>
                <w:sz w:val="24"/>
                <w:szCs w:val="24"/>
              </w:rPr>
              <w:t xml:space="preserve"> </w:t>
            </w:r>
            <w:r w:rsidRPr="002A3BED">
              <w:rPr>
                <w:rFonts w:ascii="Times New Roman" w:eastAsia="Times New Roman" w:hAnsi="Times New Roman" w:cs="Times New Roman"/>
                <w:sz w:val="24"/>
                <w:szCs w:val="24"/>
              </w:rPr>
              <w:t>комитетінің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үлгерімін,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 сапасы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мен</w:t>
            </w:r>
          </w:p>
          <w:p w:rsidR="002A3BED" w:rsidRPr="002A3BED" w:rsidRDefault="002A3BED" w:rsidP="002A3BED">
            <w:pPr>
              <w:spacing w:after="0" w:line="313" w:lineRule="auto"/>
              <w:ind w:left="110"/>
              <w:rPr>
                <w:sz w:val="24"/>
                <w:szCs w:val="24"/>
              </w:rPr>
            </w:pPr>
            <w:r w:rsidRPr="002A3BED">
              <w:rPr>
                <w:rFonts w:ascii="Times New Roman" w:eastAsia="Times New Roman" w:hAnsi="Times New Roman" w:cs="Times New Roman"/>
                <w:sz w:val="24"/>
                <w:szCs w:val="24"/>
              </w:rPr>
              <w:t>тәртібін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жақсартуға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ат</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салысуы.</w:t>
            </w:r>
          </w:p>
        </w:tc>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A3BED" w:rsidRPr="002A3BED" w:rsidRDefault="002A3BED" w:rsidP="002A3BED">
            <w:pPr>
              <w:spacing w:after="0" w:line="315" w:lineRule="auto"/>
              <w:ind w:left="477" w:right="456"/>
              <w:jc w:val="center"/>
              <w:rPr>
                <w:sz w:val="24"/>
                <w:szCs w:val="24"/>
              </w:rPr>
            </w:pPr>
            <w:r w:rsidRPr="002A3BED">
              <w:rPr>
                <w:rFonts w:ascii="Times New Roman" w:eastAsia="Times New Roman" w:hAnsi="Times New Roman" w:cs="Times New Roman"/>
                <w:color w:val="000009"/>
                <w:sz w:val="24"/>
                <w:szCs w:val="24"/>
              </w:rPr>
              <w:t>қараша</w:t>
            </w:r>
          </w:p>
        </w:tc>
      </w:tr>
    </w:tbl>
    <w:p w:rsidR="002A3BED" w:rsidRPr="002A3BED" w:rsidRDefault="002A3BED" w:rsidP="002A3BED">
      <w:pPr>
        <w:spacing w:before="75" w:after="0" w:line="32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  Нәтижесінде</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Жанұядағы</w:t>
      </w:r>
      <w:r w:rsidRPr="002A3BED">
        <w:rPr>
          <w:rFonts w:ascii="Times New Roman" w:eastAsia="Times New Roman" w:hAnsi="Times New Roman" w:cs="Times New Roman"/>
          <w:spacing w:val="62"/>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арасындағы</w:t>
      </w:r>
      <w:r w:rsidRPr="002A3BED">
        <w:rPr>
          <w:rFonts w:ascii="Times New Roman" w:eastAsia="Times New Roman" w:hAnsi="Times New Roman" w:cs="Times New Roman"/>
          <w:spacing w:val="63"/>
          <w:sz w:val="24"/>
          <w:szCs w:val="24"/>
        </w:rPr>
        <w:t xml:space="preserve"> </w:t>
      </w:r>
      <w:r w:rsidRPr="002A3BED">
        <w:rPr>
          <w:rFonts w:ascii="Times New Roman" w:eastAsia="Times New Roman" w:hAnsi="Times New Roman" w:cs="Times New Roman"/>
          <w:sz w:val="24"/>
          <w:szCs w:val="24"/>
        </w:rPr>
        <w:t>қарым-</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қатынасы</w:t>
      </w:r>
      <w:r w:rsidRPr="002A3BED">
        <w:rPr>
          <w:rFonts w:ascii="Times New Roman" w:eastAsia="Times New Roman" w:hAnsi="Times New Roman" w:cs="Times New Roman"/>
          <w:spacing w:val="62"/>
          <w:sz w:val="24"/>
          <w:szCs w:val="24"/>
        </w:rPr>
        <w:t xml:space="preserve"> </w:t>
      </w:r>
      <w:r w:rsidRPr="002A3BED">
        <w:rPr>
          <w:rFonts w:ascii="Times New Roman" w:eastAsia="Times New Roman" w:hAnsi="Times New Roman" w:cs="Times New Roman"/>
          <w:sz w:val="24"/>
          <w:szCs w:val="24"/>
        </w:rPr>
        <w:t>нығая</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түсті.</w:t>
      </w:r>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28">
        <w:r w:rsidR="002A3BED" w:rsidRPr="002A3BED">
          <w:rPr>
            <w:rFonts w:ascii="Times New Roman" w:eastAsia="Times New Roman" w:hAnsi="Times New Roman" w:cs="Times New Roman"/>
            <w:color w:val="0000FF"/>
            <w:sz w:val="24"/>
            <w:szCs w:val="24"/>
            <w:u w:val="single"/>
          </w:rPr>
          <w:t>https://www.instagram.com/p/CpIZoa8NBwB/?igsh=czNtNThkc2Z6MWNx</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29">
        <w:r w:rsidR="002A3BED" w:rsidRPr="002A3BED">
          <w:rPr>
            <w:rFonts w:ascii="Times New Roman" w:eastAsia="Times New Roman" w:hAnsi="Times New Roman" w:cs="Times New Roman"/>
            <w:color w:val="0000FF"/>
            <w:sz w:val="24"/>
            <w:szCs w:val="24"/>
            <w:u w:val="single"/>
          </w:rPr>
          <w:t>https://www.instagram.com/p/CpIZ_4TNxDe/?igsh=ZnpjaGNyZWxoaXh3</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30">
        <w:r w:rsidR="002A3BED" w:rsidRPr="002A3BED">
          <w:rPr>
            <w:rFonts w:ascii="Times New Roman" w:eastAsia="Times New Roman" w:hAnsi="Times New Roman" w:cs="Times New Roman"/>
            <w:color w:val="0000FF"/>
            <w:sz w:val="24"/>
            <w:szCs w:val="24"/>
            <w:u w:val="single"/>
          </w:rPr>
          <w:t>https://www.instagram.com/p/CpIaEtgtnxW/?igsh=Y2s4NHlwN3prcDhj</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31">
        <w:r w:rsidR="002A3BED" w:rsidRPr="002A3BED">
          <w:rPr>
            <w:rFonts w:ascii="Times New Roman" w:eastAsia="Times New Roman" w:hAnsi="Times New Roman" w:cs="Times New Roman"/>
            <w:color w:val="0000FF"/>
            <w:sz w:val="24"/>
            <w:szCs w:val="24"/>
            <w:u w:val="single"/>
          </w:rPr>
          <w:t>https://www.instagram.com/p/CpIaoQjtxOt/?igsh=OXBuZGxkeTdsZDk5</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32">
        <w:r w:rsidR="002A3BED" w:rsidRPr="002A3BED">
          <w:rPr>
            <w:rFonts w:ascii="Times New Roman" w:eastAsia="Times New Roman" w:hAnsi="Times New Roman" w:cs="Times New Roman"/>
            <w:color w:val="0000FF"/>
            <w:sz w:val="24"/>
            <w:szCs w:val="24"/>
            <w:u w:val="single"/>
          </w:rPr>
          <w:t>https://www.instagram.com/p/CpJyURytQxF/?igsh=MW8yNW12YzlzYWFvZg==</w:t>
        </w:r>
      </w:hyperlink>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u w:val="thick"/>
        </w:rPr>
        <w:t>Бесінші</w:t>
      </w:r>
      <w:r w:rsidRPr="002A3BED">
        <w:rPr>
          <w:rFonts w:ascii="Times New Roman" w:eastAsia="Times New Roman" w:hAnsi="Times New Roman" w:cs="Times New Roman"/>
          <w:b/>
          <w:color w:val="FF0000"/>
          <w:spacing w:val="-4"/>
          <w:sz w:val="24"/>
          <w:szCs w:val="24"/>
          <w:u w:val="thick"/>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4"/>
          <w:sz w:val="24"/>
          <w:szCs w:val="24"/>
          <w:u w:val="thick"/>
        </w:rPr>
        <w:t xml:space="preserve"> </w:t>
      </w:r>
      <w:r w:rsidRPr="002A3BED">
        <w:rPr>
          <w:rFonts w:ascii="Times New Roman" w:eastAsia="Times New Roman" w:hAnsi="Times New Roman" w:cs="Times New Roman"/>
          <w:b/>
          <w:color w:val="FF0000"/>
          <w:sz w:val="24"/>
          <w:szCs w:val="24"/>
          <w:u w:val="thick"/>
        </w:rPr>
        <w:t>–</w:t>
      </w:r>
      <w:r w:rsidRPr="002A3BED">
        <w:rPr>
          <w:rFonts w:ascii="Times New Roman" w:eastAsia="Times New Roman" w:hAnsi="Times New Roman" w:cs="Times New Roman"/>
          <w:b/>
          <w:color w:val="FF0000"/>
          <w:spacing w:val="-3"/>
          <w:sz w:val="24"/>
          <w:szCs w:val="24"/>
          <w:u w:val="thick"/>
        </w:rPr>
        <w:t xml:space="preserve"> </w:t>
      </w:r>
      <w:r w:rsidRPr="002A3BED">
        <w:rPr>
          <w:rFonts w:ascii="Times New Roman" w:eastAsia="Times New Roman" w:hAnsi="Times New Roman" w:cs="Times New Roman"/>
          <w:b/>
          <w:color w:val="FF0000"/>
          <w:sz w:val="24"/>
          <w:szCs w:val="24"/>
          <w:u w:val="thick"/>
        </w:rPr>
        <w:t>Еңбек,</w:t>
      </w:r>
      <w:r w:rsidRPr="002A3BED">
        <w:rPr>
          <w:rFonts w:ascii="Times New Roman" w:eastAsia="Times New Roman" w:hAnsi="Times New Roman" w:cs="Times New Roman"/>
          <w:b/>
          <w:color w:val="FF0000"/>
          <w:spacing w:val="-1"/>
          <w:sz w:val="24"/>
          <w:szCs w:val="24"/>
          <w:u w:val="thick"/>
        </w:rPr>
        <w:t xml:space="preserve"> </w:t>
      </w:r>
      <w:r w:rsidRPr="002A3BED">
        <w:rPr>
          <w:rFonts w:ascii="Times New Roman" w:eastAsia="Times New Roman" w:hAnsi="Times New Roman" w:cs="Times New Roman"/>
          <w:b/>
          <w:color w:val="FF0000"/>
          <w:sz w:val="24"/>
          <w:szCs w:val="24"/>
          <w:u w:val="thick"/>
        </w:rPr>
        <w:t>экономикалық</w:t>
      </w:r>
      <w:r w:rsidRPr="002A3BED">
        <w:rPr>
          <w:rFonts w:ascii="Times New Roman" w:eastAsia="Times New Roman" w:hAnsi="Times New Roman" w:cs="Times New Roman"/>
          <w:b/>
          <w:color w:val="FF0000"/>
          <w:spacing w:val="-6"/>
          <w:sz w:val="24"/>
          <w:szCs w:val="24"/>
          <w:u w:val="thick"/>
        </w:rPr>
        <w:t xml:space="preserve"> </w:t>
      </w:r>
      <w:r w:rsidRPr="002A3BED">
        <w:rPr>
          <w:rFonts w:ascii="Times New Roman" w:eastAsia="Times New Roman" w:hAnsi="Times New Roman" w:cs="Times New Roman"/>
          <w:b/>
          <w:color w:val="FF0000"/>
          <w:sz w:val="24"/>
          <w:szCs w:val="24"/>
          <w:u w:val="thick"/>
        </w:rPr>
        <w:t>және</w:t>
      </w:r>
      <w:r w:rsidRPr="002A3BED">
        <w:rPr>
          <w:rFonts w:ascii="Times New Roman" w:eastAsia="Times New Roman" w:hAnsi="Times New Roman" w:cs="Times New Roman"/>
          <w:b/>
          <w:color w:val="FF0000"/>
          <w:spacing w:val="-3"/>
          <w:sz w:val="24"/>
          <w:szCs w:val="24"/>
          <w:u w:val="thick"/>
        </w:rPr>
        <w:t xml:space="preserve"> </w:t>
      </w:r>
      <w:r w:rsidRPr="002A3BED">
        <w:rPr>
          <w:rFonts w:ascii="Times New Roman" w:eastAsia="Times New Roman" w:hAnsi="Times New Roman" w:cs="Times New Roman"/>
          <w:b/>
          <w:color w:val="FF0000"/>
          <w:sz w:val="24"/>
          <w:szCs w:val="24"/>
          <w:u w:val="thick"/>
        </w:rPr>
        <w:t>экологиялық</w:t>
      </w:r>
      <w:r w:rsidRPr="002A3BED">
        <w:rPr>
          <w:rFonts w:ascii="Times New Roman" w:eastAsia="Times New Roman" w:hAnsi="Times New Roman" w:cs="Times New Roman"/>
          <w:b/>
          <w:color w:val="FF0000"/>
          <w:spacing w:val="-6"/>
          <w:sz w:val="24"/>
          <w:szCs w:val="24"/>
          <w:u w:val="thick"/>
        </w:rPr>
        <w:t xml:space="preserve"> </w:t>
      </w:r>
      <w:r w:rsidRPr="002A3BED">
        <w:rPr>
          <w:rFonts w:ascii="Times New Roman" w:eastAsia="Times New Roman" w:hAnsi="Times New Roman" w:cs="Times New Roman"/>
          <w:b/>
          <w:color w:val="FF0000"/>
          <w:sz w:val="24"/>
          <w:szCs w:val="24"/>
          <w:u w:val="thick"/>
        </w:rPr>
        <w:t>тәрбие</w:t>
      </w:r>
    </w:p>
    <w:p w:rsidR="00EE4384" w:rsidRDefault="002A3BED" w:rsidP="002A3BED">
      <w:pPr>
        <w:spacing w:before="87" w:after="0" w:line="240" w:lineRule="auto"/>
        <w:jc w:val="both"/>
        <w:rPr>
          <w:rFonts w:ascii="Times New Roman" w:eastAsia="Times New Roman" w:hAnsi="Times New Roman" w:cs="Times New Roman"/>
          <w:spacing w:val="-68"/>
          <w:sz w:val="24"/>
          <w:szCs w:val="24"/>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өзін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кәсіби</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анықтауына</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саналы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қарым-қатынасын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68"/>
          <w:sz w:val="24"/>
          <w:szCs w:val="24"/>
        </w:rPr>
        <w:t xml:space="preserve"> </w:t>
      </w:r>
      <w:r w:rsidR="00EE4384">
        <w:rPr>
          <w:rFonts w:ascii="Times New Roman" w:eastAsia="Times New Roman" w:hAnsi="Times New Roman" w:cs="Times New Roman"/>
          <w:spacing w:val="-68"/>
          <w:sz w:val="24"/>
          <w:szCs w:val="24"/>
        </w:rPr>
        <w:t xml:space="preserve">    </w:t>
      </w:r>
    </w:p>
    <w:p w:rsidR="002A3BED" w:rsidRPr="002A3BED" w:rsidRDefault="002A3BED" w:rsidP="002A3BED">
      <w:pPr>
        <w:spacing w:before="87"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экономикалық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ойлауын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және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экологиялық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мәдениетін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 оқушыларының арасында еңбек, экономикалық және экологиялық тәрбиені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іске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асыру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мақсатында бірқатар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жүргізілді.</w:t>
      </w:r>
    </w:p>
    <w:p w:rsidR="002A3BED" w:rsidRPr="002A3BED" w:rsidRDefault="002A3BED" w:rsidP="002A3BED">
      <w:pPr>
        <w:spacing w:before="244"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Оқушылардың өзін - өзі тану арқылы қандай кәсіпке қабілетті екенін, кәсіптің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алуан түрлілігін ұғындыру мақсатында мектеп психологы тарапынан жоғары 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оқушыларына әр-түрлі мамандықтар туралы мәлімдемелермен хабардар ететін «Мен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мамандық әлеміндемін», «Мамандықтың бәрі жақсы», «Мамандық әлеміне саяхат»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тақырыптарда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тренингтер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Мамандықтың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болашағындағы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өміріндегі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мәнін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ұғындыру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кітапханада</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ғажайып мамандықтар әлеміндемін» бұрыш ұйымдастырылып, бітіруші түлектерге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насихатталды. Еңбек, экономикалық және экологиялық тәрбие беру және оқушыны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шыдамдылыққа баулу және кәсіптік бағдар беру мақсатында студенттермен кездесу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Экологиялық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қоршаған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әлемге</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ұқыпты</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қарау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 «Ерте жастағы экологиялық мәдениет» жобасы аясында оқушылармен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арнайы жоспар бойынша экологиялық сағаттар бар. Экологиялық сағаттар сыныпта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 сыныптан тыс табиғат аясында өткізіледі. Еңбек және экономикалық 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балалардың, жас өспірімдердің және жастардың өзіне-өзі қызмет көрсету шеберлігін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еңбек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қызметінің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саналуан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түрлеріне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адалдықпен,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шығармашылық</w:t>
      </w:r>
    </w:p>
    <w:p w:rsidR="002A3BED" w:rsidRPr="002A3BED" w:rsidRDefault="002A3BED" w:rsidP="002A3BED">
      <w:pPr>
        <w:spacing w:before="62"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жауапкершілікпен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қарап,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ұжымда,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топта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істей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икемдігін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қалыптастырады. Күзгі мезгілде сенбіліктер жиі өткізіліп, оқушыларды еңбекке баулу</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жүйелі</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жүргізіледі.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w:t>
      </w:r>
      <w:hyperlink r:id="rId133">
        <w:r w:rsidRPr="002A3BED">
          <w:rPr>
            <w:rFonts w:ascii="Times New Roman" w:eastAsia="Times New Roman" w:hAnsi="Times New Roman" w:cs="Times New Roman"/>
            <w:color w:val="0000FF"/>
            <w:sz w:val="24"/>
            <w:szCs w:val="24"/>
            <w:u w:val="single"/>
          </w:rPr>
          <w:t>https://www.instagram.com/p/Cr3BJe7tL3H/?igshid=MzRlODBiNWFlZA==</w:t>
        </w:r>
      </w:hyperlink>
      <w:r w:rsidRPr="002A3BED">
        <w:rPr>
          <w:rFonts w:ascii="Times New Roman" w:eastAsia="Times New Roman" w:hAnsi="Times New Roman" w:cs="Times New Roman"/>
          <w:spacing w:val="-67"/>
          <w:sz w:val="24"/>
          <w:szCs w:val="24"/>
        </w:rPr>
        <w:t xml:space="preserve"> </w:t>
      </w:r>
      <w:hyperlink r:id="rId134">
        <w:r w:rsidRPr="002A3BED">
          <w:rPr>
            <w:rFonts w:ascii="Times New Roman" w:eastAsia="Times New Roman" w:hAnsi="Times New Roman" w:cs="Times New Roman"/>
            <w:color w:val="0000FF"/>
            <w:sz w:val="24"/>
            <w:szCs w:val="24"/>
            <w:u w:val="single"/>
          </w:rPr>
          <w:t>https://www.instagram.com/p/CrvMfmLtivP/?igshid=MzRlODBiNWFlZA==</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35">
        <w:r w:rsidR="002A3BED" w:rsidRPr="002A3BED">
          <w:rPr>
            <w:rFonts w:ascii="Times New Roman" w:eastAsia="Times New Roman" w:hAnsi="Times New Roman" w:cs="Times New Roman"/>
            <w:color w:val="0000FF"/>
            <w:sz w:val="24"/>
            <w:szCs w:val="24"/>
            <w:u w:val="single"/>
          </w:rPr>
          <w:t>https://www.instagram.com/p/CrvMfmLtivP/?igsh=Zm80YzFvNDk4YWJy</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36">
        <w:r w:rsidR="002A3BED" w:rsidRPr="002A3BED">
          <w:rPr>
            <w:rFonts w:ascii="Times New Roman" w:eastAsia="Times New Roman" w:hAnsi="Times New Roman" w:cs="Times New Roman"/>
            <w:color w:val="0000FF"/>
            <w:sz w:val="24"/>
            <w:szCs w:val="24"/>
            <w:u w:val="single"/>
          </w:rPr>
          <w:t>https://www.instagram.com/p/Cr2-mKONXu7/?igsh=MWtxdDY1cW5ycG5mbA==\</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37">
        <w:r w:rsidR="002A3BED" w:rsidRPr="002A3BED">
          <w:rPr>
            <w:rFonts w:ascii="Times New Roman" w:eastAsia="Times New Roman" w:hAnsi="Times New Roman" w:cs="Times New Roman"/>
            <w:color w:val="0000FF"/>
            <w:sz w:val="24"/>
            <w:szCs w:val="24"/>
            <w:u w:val="single"/>
          </w:rPr>
          <w:t>https://www.instagram.com/p/Cr3BJe7tL3H/?igsh=MWtoZmQwc2E3YmN6ZQ==</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38">
        <w:r w:rsidR="002A3BED" w:rsidRPr="002A3BED">
          <w:rPr>
            <w:rFonts w:ascii="Times New Roman" w:eastAsia="Times New Roman" w:hAnsi="Times New Roman" w:cs="Times New Roman"/>
            <w:color w:val="0000FF"/>
            <w:sz w:val="24"/>
            <w:szCs w:val="24"/>
            <w:u w:val="single"/>
          </w:rPr>
          <w:t>https://www.instagram.com/p/CsP-jPQNWWA/?igsh=MWYydzVmYzc0aDg2dw==</w:t>
        </w:r>
      </w:hyperlink>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u w:val="thick"/>
        </w:rPr>
        <w:t>Алтыншы</w:t>
      </w:r>
      <w:r w:rsidRPr="002A3BED">
        <w:rPr>
          <w:rFonts w:ascii="Times New Roman" w:eastAsia="Times New Roman" w:hAnsi="Times New Roman" w:cs="Times New Roman"/>
          <w:b/>
          <w:color w:val="FF0000"/>
          <w:spacing w:val="-9"/>
          <w:sz w:val="24"/>
          <w:szCs w:val="24"/>
          <w:u w:val="thick"/>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6"/>
          <w:sz w:val="24"/>
          <w:szCs w:val="24"/>
          <w:u w:val="thick"/>
        </w:rPr>
        <w:t xml:space="preserve"> </w:t>
      </w:r>
      <w:r w:rsidRPr="002A3BED">
        <w:rPr>
          <w:rFonts w:ascii="Times New Roman" w:eastAsia="Times New Roman" w:hAnsi="Times New Roman" w:cs="Times New Roman"/>
          <w:b/>
          <w:color w:val="FF0000"/>
          <w:sz w:val="24"/>
          <w:szCs w:val="24"/>
          <w:u w:val="thick"/>
        </w:rPr>
        <w:t>-</w:t>
      </w:r>
      <w:r w:rsidRPr="002A3BED">
        <w:rPr>
          <w:rFonts w:ascii="Times New Roman" w:eastAsia="Times New Roman" w:hAnsi="Times New Roman" w:cs="Times New Roman"/>
          <w:b/>
          <w:color w:val="FF0000"/>
          <w:spacing w:val="-11"/>
          <w:sz w:val="24"/>
          <w:szCs w:val="24"/>
          <w:u w:val="thick"/>
        </w:rPr>
        <w:t xml:space="preserve"> </w:t>
      </w:r>
      <w:r w:rsidRPr="002A3BED">
        <w:rPr>
          <w:rFonts w:ascii="Times New Roman" w:eastAsia="Times New Roman" w:hAnsi="Times New Roman" w:cs="Times New Roman"/>
          <w:b/>
          <w:color w:val="FF0000"/>
          <w:sz w:val="24"/>
          <w:szCs w:val="24"/>
          <w:u w:val="thick"/>
        </w:rPr>
        <w:t>Зияткерлік</w:t>
      </w:r>
      <w:r w:rsidRPr="002A3BED">
        <w:rPr>
          <w:rFonts w:ascii="Times New Roman" w:eastAsia="Times New Roman" w:hAnsi="Times New Roman" w:cs="Times New Roman"/>
          <w:b/>
          <w:color w:val="FF0000"/>
          <w:spacing w:val="-9"/>
          <w:sz w:val="24"/>
          <w:szCs w:val="24"/>
          <w:u w:val="thick"/>
        </w:rPr>
        <w:t xml:space="preserve"> </w:t>
      </w:r>
      <w:r w:rsidRPr="002A3BED">
        <w:rPr>
          <w:rFonts w:ascii="Times New Roman" w:eastAsia="Times New Roman" w:hAnsi="Times New Roman" w:cs="Times New Roman"/>
          <w:b/>
          <w:color w:val="FF0000"/>
          <w:sz w:val="24"/>
          <w:szCs w:val="24"/>
          <w:u w:val="thick"/>
        </w:rPr>
        <w:t>тәрбие,</w:t>
      </w:r>
      <w:r w:rsidRPr="002A3BED">
        <w:rPr>
          <w:rFonts w:ascii="Times New Roman" w:eastAsia="Times New Roman" w:hAnsi="Times New Roman" w:cs="Times New Roman"/>
          <w:b/>
          <w:color w:val="FF0000"/>
          <w:spacing w:val="-6"/>
          <w:sz w:val="24"/>
          <w:szCs w:val="24"/>
          <w:u w:val="thick"/>
        </w:rPr>
        <w:t xml:space="preserve"> </w:t>
      </w:r>
      <w:r w:rsidRPr="002A3BED">
        <w:rPr>
          <w:rFonts w:ascii="Times New Roman" w:eastAsia="Times New Roman" w:hAnsi="Times New Roman" w:cs="Times New Roman"/>
          <w:b/>
          <w:color w:val="FF0000"/>
          <w:sz w:val="24"/>
          <w:szCs w:val="24"/>
          <w:u w:val="thick"/>
        </w:rPr>
        <w:t>ақпараттық</w:t>
      </w:r>
      <w:r w:rsidRPr="002A3BED">
        <w:rPr>
          <w:rFonts w:ascii="Times New Roman" w:eastAsia="Times New Roman" w:hAnsi="Times New Roman" w:cs="Times New Roman"/>
          <w:b/>
          <w:color w:val="FF0000"/>
          <w:spacing w:val="-10"/>
          <w:sz w:val="24"/>
          <w:szCs w:val="24"/>
          <w:u w:val="thick"/>
        </w:rPr>
        <w:t xml:space="preserve"> </w:t>
      </w:r>
      <w:r w:rsidRPr="002A3BED">
        <w:rPr>
          <w:rFonts w:ascii="Times New Roman" w:eastAsia="Times New Roman" w:hAnsi="Times New Roman" w:cs="Times New Roman"/>
          <w:b/>
          <w:color w:val="FF0000"/>
          <w:sz w:val="24"/>
          <w:szCs w:val="24"/>
          <w:u w:val="thick"/>
        </w:rPr>
        <w:t>мәдениет</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тәрбиесі</w:t>
      </w:r>
    </w:p>
    <w:p w:rsidR="002A3BED" w:rsidRPr="002A3BED" w:rsidRDefault="002A3BED" w:rsidP="002A3BED">
      <w:pPr>
        <w:spacing w:before="235"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Мақсаты: </w:t>
      </w:r>
      <w:r w:rsidRPr="002A3BED">
        <w:rPr>
          <w:rFonts w:ascii="Times New Roman" w:eastAsia="Times New Roman" w:hAnsi="Times New Roman" w:cs="Times New Roman"/>
          <w:sz w:val="24"/>
          <w:szCs w:val="24"/>
        </w:rPr>
        <w:t>Әрбір тұлғаның зияткерлік мүмкіндігін, көшбасшылық қасиеттерін 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дарындылығын,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сондай-ақ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ақпараттық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қамтамасыз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уәждемелік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кеңістік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қалыптастыру.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Оқушылардың белсенді ойлау қызметін, ақыл – ойы мен білімге құштарлығын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дамыту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түрлі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интеллектуалды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сайыстар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басқа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шаралар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Интеллектуалды тәрбие, ақпараттық мәдениетті тәрбиелеу бағытында оқушылардың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бойында білім құндылығын, зияткерлік ұстанымды, әрбір тұлғаның көшбасшылық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қасиеттері мен дарындылығын, ал ақпараттық мәдениетті тәрбиелеу кибермәдениет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кибергигиенаны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Зияткерлік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лингвистикалық,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музыкалық, логикалық-математикалық, кеңістіктік, дене-кинетикалық, тұлғааралық,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 ішіндегі зияткерлік дамытуға бағытталып, жүзеге асуда. Мектеп оқушылары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түрлі жарыстарға, олимпиадаларға, сайыстарға қатысып, аудан, облыс, республика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көлемінде жүлделі орындарға ие болып, жетекшілері алғыс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хатпен марапатталды.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Мұғалімдер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ұжымы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білімдерін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көтеру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пәндік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олимпиадаларға,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ұстаздарға арналған сайыстарға қатысып, жүлделі орындар иеленіп жүр. 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уақытта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білімдерін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нығайту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апталықтар</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ұйымдастырылады.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Апталық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барысында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пән</w:t>
      </w:r>
      <w:r w:rsidRPr="002A3BED">
        <w:rPr>
          <w:rFonts w:ascii="Times New Roman" w:eastAsia="Times New Roman" w:hAnsi="Times New Roman" w:cs="Times New Roman"/>
          <w:spacing w:val="7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сайыстар,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дарындар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білімділер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додасы,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«ХХІ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ғасыр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көшбасшысы»,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мәнерлеп өлеңдерді жатқа оқу, оқушылардың жұрт алдында сөйлеу мәнерін дамыту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көріністер,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шешендік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сөзден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сайыстар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өткізіледі.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«Адал</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ұрпақ»</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оқушылардың</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дебаттық</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қозғалысы</w:t>
      </w:r>
      <w:r w:rsidRPr="002A3BED">
        <w:rPr>
          <w:rFonts w:ascii="Times New Roman" w:eastAsia="Times New Roman" w:hAnsi="Times New Roman" w:cs="Times New Roman"/>
          <w:b/>
          <w:spacing w:val="71"/>
          <w:sz w:val="24"/>
          <w:szCs w:val="24"/>
        </w:rPr>
        <w:t xml:space="preserve"> </w:t>
      </w:r>
      <w:r w:rsidRPr="002A3BED">
        <w:rPr>
          <w:rFonts w:ascii="Times New Roman" w:eastAsia="Times New Roman" w:hAnsi="Times New Roman" w:cs="Times New Roman"/>
          <w:sz w:val="24"/>
          <w:szCs w:val="24"/>
        </w:rPr>
        <w:t>жалпыұлттық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 білім беру жобасын іске асырылып, білім алушылардың командада жұмыс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істеу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қарама-қарсы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пікірге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құрметпен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қарауға,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көзқарастары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пікірлерін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белсенді</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қорғауға үйретуге</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мүмкіндік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береді.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Дебат қозғалысының </w:t>
      </w: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sz w:val="24"/>
          <w:szCs w:val="24"/>
        </w:rPr>
        <w:t>: қоғамда орын алған проблемаларды жария талқылау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талдау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әлеуметтік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шығармашылық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белсенділігін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арттыру.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Дебат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қозғалысының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міндеттері</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құқықтық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азаматтық белсенділігін, жауапкершілігін, шығармашылық және сыни ойлау, даулы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жағдайларды дипломатиялық жолмен шешу қабілетін қалыптастыру. Пікірсайысқа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қатысатын оқушыларда ашықтық, өз ойын жүйелі айту, еріктілік, бірізділік, адалдық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 өз әріптесін құрметтеу қабілеттері қалыптасып, дамиды.Дебатқа қатысушылар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аталмыш міндет пен мақсатты өз алдарына қойып, түрлі мәселелерді көтеріп, шешу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жолдарын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ұсынады.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ортаға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пікір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алмасады.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көтерілген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мәселелерге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тоқталатын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болсақ: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тілді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заман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талабы»,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«Тәуелсіз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Қазақстанның</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жаһандық</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бастамалары.</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Халықаралық</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қауіпсіздікке</w:t>
      </w:r>
      <w:r w:rsidRPr="002A3BED">
        <w:rPr>
          <w:rFonts w:ascii="Times New Roman" w:eastAsia="Times New Roman" w:hAnsi="Times New Roman" w:cs="Times New Roman"/>
          <w:spacing w:val="28"/>
          <w:sz w:val="24"/>
          <w:szCs w:val="24"/>
        </w:rPr>
        <w:t xml:space="preserve"> </w:t>
      </w:r>
      <w:r w:rsidRPr="002A3BED">
        <w:rPr>
          <w:rFonts w:ascii="Times New Roman" w:eastAsia="Times New Roman" w:hAnsi="Times New Roman" w:cs="Times New Roman"/>
          <w:sz w:val="24"/>
          <w:szCs w:val="24"/>
        </w:rPr>
        <w:t>қосқан</w:t>
      </w:r>
      <w:r w:rsidRPr="002A3BED">
        <w:rPr>
          <w:rFonts w:ascii="Times New Roman" w:eastAsia="Times New Roman" w:hAnsi="Times New Roman" w:cs="Times New Roman"/>
          <w:spacing w:val="26"/>
          <w:sz w:val="24"/>
          <w:szCs w:val="24"/>
        </w:rPr>
        <w:t xml:space="preserve"> </w:t>
      </w:r>
      <w:r w:rsidRPr="002A3BED">
        <w:rPr>
          <w:rFonts w:ascii="Times New Roman" w:eastAsia="Times New Roman" w:hAnsi="Times New Roman" w:cs="Times New Roman"/>
          <w:sz w:val="24"/>
          <w:szCs w:val="24"/>
        </w:rPr>
        <w:t>үлесі»,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«Қоғамдық тәртіп негіздері», «Жемқорлықтың дамуына әсер ететін факторлар 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себептер»,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«Барлық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жағынан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жетістікке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жетудің сыры неде?».</w:t>
      </w:r>
    </w:p>
    <w:p w:rsidR="002A3BED" w:rsidRPr="002A3BED" w:rsidRDefault="002A3BED" w:rsidP="002A3BED">
      <w:pPr>
        <w:spacing w:before="15"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Ақпараттық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интернет-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кеңістіктегі мінез-құлық мәдениеті, қарым-қатынас мәдениетіне, өз ойын білдіруге,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әңгімелесушінің пікірін құрметтеуг, этикалық нормаларды сақтауға маңызды. Бүгінгі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күні ақпараттық қауіпсіздік мәселесі өзекті, өйткені қазіргі таңда балалардың 70%-</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дан астамы интернетті пайдаланады, ұялы телефондары мен компьютерлері бар, сол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кибербуллинг,</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электрондық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кеңістіктегі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алаяқтыққа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осалдық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танытады.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 қабырғасынан бастап,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халықаралық тәжірибені ескере отырып, балаларды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киберқауіпсіздікке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оқыту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керек,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хакерлердің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желілік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шабуылдарынан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қауіпсіздікті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қамтамасыз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етуге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мүмкіндік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үйренеді.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киберқауіпсіздік,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кибергигиена,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кибермәдениет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мәселелері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ақпараттық</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оқыту</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сағаттарын өткізді.</w:t>
      </w:r>
    </w:p>
    <w:p w:rsidR="002A3BED" w:rsidRPr="002A3BED" w:rsidRDefault="000D0CA5" w:rsidP="002A3BED">
      <w:pPr>
        <w:spacing w:before="15" w:after="0" w:line="240" w:lineRule="auto"/>
        <w:jc w:val="both"/>
        <w:rPr>
          <w:rFonts w:ascii="Times New Roman" w:eastAsia="Times New Roman" w:hAnsi="Times New Roman" w:cs="Times New Roman"/>
          <w:sz w:val="24"/>
          <w:szCs w:val="24"/>
        </w:rPr>
      </w:pPr>
      <w:hyperlink r:id="rId139">
        <w:r w:rsidR="002A3BED" w:rsidRPr="002A3BED">
          <w:rPr>
            <w:rFonts w:ascii="Times New Roman" w:eastAsia="Times New Roman" w:hAnsi="Times New Roman" w:cs="Times New Roman"/>
            <w:color w:val="0000FF"/>
            <w:sz w:val="24"/>
            <w:szCs w:val="24"/>
            <w:u w:val="single"/>
          </w:rPr>
          <w:t>https://www.instagram.com/p/CoXEkEetU8O/?igsh=MTJlYnFzcmphaTM5eA==</w:t>
        </w:r>
      </w:hyperlink>
    </w:p>
    <w:p w:rsidR="002A3BED" w:rsidRPr="002A3BED" w:rsidRDefault="000D0CA5" w:rsidP="002A3BED">
      <w:pPr>
        <w:spacing w:before="15" w:after="0" w:line="240" w:lineRule="auto"/>
        <w:jc w:val="both"/>
        <w:rPr>
          <w:rFonts w:ascii="Times New Roman" w:eastAsia="Times New Roman" w:hAnsi="Times New Roman" w:cs="Times New Roman"/>
          <w:sz w:val="24"/>
          <w:szCs w:val="24"/>
        </w:rPr>
      </w:pPr>
      <w:hyperlink r:id="rId140">
        <w:r w:rsidR="002A3BED" w:rsidRPr="002A3BED">
          <w:rPr>
            <w:rFonts w:ascii="Times New Roman" w:eastAsia="Times New Roman" w:hAnsi="Times New Roman" w:cs="Times New Roman"/>
            <w:color w:val="0000FF"/>
            <w:sz w:val="24"/>
            <w:szCs w:val="24"/>
            <w:u w:val="single"/>
          </w:rPr>
          <w:t>https://www.instagram.com/p/CoXCfoEN4mz/?igsh=dGE1N3IyMnQ3MGNh</w:t>
        </w:r>
      </w:hyperlink>
    </w:p>
    <w:p w:rsidR="002A3BED" w:rsidRPr="002A3BED" w:rsidRDefault="000D0CA5" w:rsidP="002A3BED">
      <w:pPr>
        <w:spacing w:before="15" w:after="0" w:line="240" w:lineRule="auto"/>
        <w:jc w:val="both"/>
        <w:rPr>
          <w:rFonts w:ascii="Times New Roman" w:eastAsia="Times New Roman" w:hAnsi="Times New Roman" w:cs="Times New Roman"/>
          <w:sz w:val="24"/>
          <w:szCs w:val="24"/>
        </w:rPr>
      </w:pPr>
      <w:hyperlink r:id="rId141">
        <w:r w:rsidR="002A3BED" w:rsidRPr="002A3BED">
          <w:rPr>
            <w:rFonts w:ascii="Times New Roman" w:eastAsia="Times New Roman" w:hAnsi="Times New Roman" w:cs="Times New Roman"/>
            <w:color w:val="0000FF"/>
            <w:sz w:val="24"/>
            <w:szCs w:val="24"/>
            <w:u w:val="single"/>
          </w:rPr>
          <w:t>https://www.instagram.com/p/CoXFkaQta2m/?igsh=MWNmMzAyeHJ4YjFnMA==</w:t>
        </w:r>
      </w:hyperlink>
    </w:p>
    <w:p w:rsidR="002A3BED" w:rsidRPr="002A3BED" w:rsidRDefault="000D0CA5" w:rsidP="002A3BED">
      <w:pPr>
        <w:spacing w:before="15" w:after="0" w:line="240" w:lineRule="auto"/>
        <w:jc w:val="both"/>
        <w:rPr>
          <w:rFonts w:ascii="Times New Roman" w:eastAsia="Times New Roman" w:hAnsi="Times New Roman" w:cs="Times New Roman"/>
          <w:sz w:val="24"/>
          <w:szCs w:val="24"/>
        </w:rPr>
      </w:pPr>
      <w:hyperlink r:id="rId142">
        <w:r w:rsidR="002A3BED" w:rsidRPr="002A3BED">
          <w:rPr>
            <w:rFonts w:ascii="Times New Roman" w:eastAsia="Times New Roman" w:hAnsi="Times New Roman" w:cs="Times New Roman"/>
            <w:color w:val="0000FF"/>
            <w:sz w:val="24"/>
            <w:szCs w:val="24"/>
            <w:u w:val="single"/>
          </w:rPr>
          <w:t>https://www.instagram.com/p/CoXGeU-NBIs/?igsh=aTBhbXQxbjUwbHkx</w:t>
        </w:r>
      </w:hyperlink>
    </w:p>
    <w:p w:rsidR="002A3BED" w:rsidRPr="002A3BED" w:rsidRDefault="000D0CA5" w:rsidP="002A3BED">
      <w:pPr>
        <w:spacing w:before="15" w:after="0" w:line="240" w:lineRule="auto"/>
        <w:jc w:val="both"/>
        <w:rPr>
          <w:rFonts w:ascii="Times New Roman" w:eastAsia="Times New Roman" w:hAnsi="Times New Roman" w:cs="Times New Roman"/>
          <w:sz w:val="24"/>
          <w:szCs w:val="24"/>
        </w:rPr>
      </w:pPr>
      <w:hyperlink r:id="rId143">
        <w:r w:rsidR="002A3BED" w:rsidRPr="002A3BED">
          <w:rPr>
            <w:rFonts w:ascii="Times New Roman" w:eastAsia="Times New Roman" w:hAnsi="Times New Roman" w:cs="Times New Roman"/>
            <w:color w:val="0000FF"/>
            <w:sz w:val="24"/>
            <w:szCs w:val="24"/>
            <w:u w:val="single"/>
          </w:rPr>
          <w:t>https://www.instagram.com/p/CoXGeU-NBIs/?igsh=aTBhbXQxbjUwbHkx</w:t>
        </w:r>
      </w:hyperlink>
    </w:p>
    <w:p w:rsidR="002A3BED" w:rsidRPr="002A3BED" w:rsidRDefault="000D0CA5" w:rsidP="002A3BED">
      <w:pPr>
        <w:spacing w:before="15" w:after="0" w:line="240" w:lineRule="auto"/>
        <w:jc w:val="both"/>
        <w:rPr>
          <w:rFonts w:ascii="Times New Roman" w:eastAsia="Times New Roman" w:hAnsi="Times New Roman" w:cs="Times New Roman"/>
          <w:sz w:val="24"/>
          <w:szCs w:val="24"/>
        </w:rPr>
      </w:pPr>
      <w:hyperlink r:id="rId144">
        <w:r w:rsidR="002A3BED" w:rsidRPr="002A3BED">
          <w:rPr>
            <w:rFonts w:ascii="Times New Roman" w:eastAsia="Times New Roman" w:hAnsi="Times New Roman" w:cs="Times New Roman"/>
            <w:color w:val="0000FF"/>
            <w:sz w:val="24"/>
            <w:szCs w:val="24"/>
            <w:u w:val="single"/>
          </w:rPr>
          <w:t>https://www.instagram.com/p/Co65S8DtGMP/?igsh=MTltaTczejd6aG1nbg==</w:t>
        </w:r>
      </w:hyperlink>
    </w:p>
    <w:p w:rsidR="002A3BED" w:rsidRPr="002A3BED" w:rsidRDefault="002A3BED" w:rsidP="002A3BED">
      <w:pPr>
        <w:spacing w:before="15" w:after="0" w:line="240" w:lineRule="auto"/>
        <w:jc w:val="both"/>
        <w:rPr>
          <w:rFonts w:ascii="Times New Roman" w:eastAsia="Times New Roman" w:hAnsi="Times New Roman" w:cs="Times New Roman"/>
          <w:sz w:val="24"/>
          <w:szCs w:val="24"/>
        </w:rPr>
      </w:pP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u w:val="thick"/>
        </w:rPr>
        <w:t>Жетінші</w:t>
      </w:r>
      <w:r w:rsidRPr="002A3BED">
        <w:rPr>
          <w:rFonts w:ascii="Times New Roman" w:eastAsia="Times New Roman" w:hAnsi="Times New Roman" w:cs="Times New Roman"/>
          <w:b/>
          <w:color w:val="FF0000"/>
          <w:spacing w:val="-7"/>
          <w:sz w:val="24"/>
          <w:szCs w:val="24"/>
          <w:u w:val="thick"/>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7"/>
          <w:sz w:val="24"/>
          <w:szCs w:val="24"/>
          <w:u w:val="thick"/>
        </w:rPr>
        <w:t xml:space="preserve"> </w:t>
      </w:r>
      <w:r w:rsidRPr="002A3BED">
        <w:rPr>
          <w:rFonts w:ascii="Times New Roman" w:eastAsia="Times New Roman" w:hAnsi="Times New Roman" w:cs="Times New Roman"/>
          <w:b/>
          <w:color w:val="FF0000"/>
          <w:sz w:val="24"/>
          <w:szCs w:val="24"/>
          <w:u w:val="thick"/>
        </w:rPr>
        <w:t>-</w:t>
      </w:r>
      <w:r w:rsidRPr="002A3BED">
        <w:rPr>
          <w:rFonts w:ascii="Times New Roman" w:eastAsia="Times New Roman" w:hAnsi="Times New Roman" w:cs="Times New Roman"/>
          <w:b/>
          <w:color w:val="FF0000"/>
          <w:spacing w:val="-13"/>
          <w:sz w:val="24"/>
          <w:szCs w:val="24"/>
          <w:u w:val="thick"/>
        </w:rPr>
        <w:t xml:space="preserve"> </w:t>
      </w:r>
      <w:r w:rsidRPr="002A3BED">
        <w:rPr>
          <w:rFonts w:ascii="Times New Roman" w:eastAsia="Times New Roman" w:hAnsi="Times New Roman" w:cs="Times New Roman"/>
          <w:b/>
          <w:color w:val="FF0000"/>
          <w:sz w:val="24"/>
          <w:szCs w:val="24"/>
          <w:u w:val="thick"/>
        </w:rPr>
        <w:t>Көпмәдениетті</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және</w:t>
      </w:r>
      <w:r w:rsidRPr="002A3BED">
        <w:rPr>
          <w:rFonts w:ascii="Times New Roman" w:eastAsia="Times New Roman" w:hAnsi="Times New Roman" w:cs="Times New Roman"/>
          <w:b/>
          <w:color w:val="FF0000"/>
          <w:spacing w:val="-4"/>
          <w:sz w:val="24"/>
          <w:szCs w:val="24"/>
          <w:u w:val="thick"/>
        </w:rPr>
        <w:t xml:space="preserve"> </w:t>
      </w:r>
      <w:r w:rsidRPr="002A3BED">
        <w:rPr>
          <w:rFonts w:ascii="Times New Roman" w:eastAsia="Times New Roman" w:hAnsi="Times New Roman" w:cs="Times New Roman"/>
          <w:b/>
          <w:color w:val="FF0000"/>
          <w:sz w:val="24"/>
          <w:szCs w:val="24"/>
          <w:u w:val="thick"/>
        </w:rPr>
        <w:t>көркем-эстетикалық</w:t>
      </w:r>
      <w:r w:rsidRPr="002A3BED">
        <w:rPr>
          <w:rFonts w:ascii="Times New Roman" w:eastAsia="Times New Roman" w:hAnsi="Times New Roman" w:cs="Times New Roman"/>
          <w:b/>
          <w:color w:val="FF0000"/>
          <w:spacing w:val="-7"/>
          <w:sz w:val="24"/>
          <w:szCs w:val="24"/>
          <w:u w:val="thick"/>
        </w:rPr>
        <w:t xml:space="preserve"> </w:t>
      </w:r>
      <w:r w:rsidRPr="002A3BED">
        <w:rPr>
          <w:rFonts w:ascii="Times New Roman" w:eastAsia="Times New Roman" w:hAnsi="Times New Roman" w:cs="Times New Roman"/>
          <w:b/>
          <w:color w:val="FF0000"/>
          <w:sz w:val="24"/>
          <w:szCs w:val="24"/>
          <w:u w:val="thick"/>
        </w:rPr>
        <w:t>тәрбие</w:t>
      </w:r>
    </w:p>
    <w:p w:rsidR="002A3BED" w:rsidRPr="002A3BED" w:rsidRDefault="002A3BED" w:rsidP="002A3BED">
      <w:pPr>
        <w:spacing w:before="62"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жалпы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мінез-құлық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тұлғаның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болмыстағы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эстетикалық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нысандарды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қабылдау,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меңгеру</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бағалау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әзірлігін</w:t>
      </w:r>
      <w:r w:rsidRPr="002A3BED">
        <w:rPr>
          <w:rFonts w:ascii="Times New Roman" w:eastAsia="Times New Roman" w:hAnsi="Times New Roman" w:cs="Times New Roman"/>
          <w:spacing w:val="64"/>
          <w:sz w:val="24"/>
          <w:szCs w:val="24"/>
        </w:rPr>
        <w:t xml:space="preserve"> </w:t>
      </w:r>
      <w:r w:rsidRPr="002A3BED">
        <w:rPr>
          <w:rFonts w:ascii="Times New Roman" w:eastAsia="Times New Roman" w:hAnsi="Times New Roman" w:cs="Times New Roman"/>
          <w:sz w:val="24"/>
          <w:szCs w:val="24"/>
        </w:rPr>
        <w:t>дамыту,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ұйымдарында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көпмәдениетті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орта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құру.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Ашық коммуникативті, тәртіп қағидасын меңгерген,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 – қатынас жүйесінде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ашық пікір туғызушы тұлға тәрбиелеу мақсатында түрлі тақырыпта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шаралар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отырады.</w:t>
      </w:r>
    </w:p>
    <w:p w:rsidR="002A3BED" w:rsidRPr="002A3BED" w:rsidRDefault="002A3BED" w:rsidP="002A3BED">
      <w:pPr>
        <w:spacing w:before="3"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Жаңа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жыл</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кеші.</w:t>
      </w:r>
    </w:p>
    <w:p w:rsidR="002A3BED" w:rsidRPr="002A3BED" w:rsidRDefault="002A3BED" w:rsidP="002A3BED">
      <w:pPr>
        <w:spacing w:before="75"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Оқушы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аналарға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қатынас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мәдениеті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қоршаған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ортаға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бейімделу,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әдеп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нормаларын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ұғындыру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қарым-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қатынасы»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лекция</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оқылды.</w:t>
      </w:r>
    </w:p>
    <w:p w:rsidR="002A3BED" w:rsidRPr="002A3BED" w:rsidRDefault="002A3BED" w:rsidP="002A3BED">
      <w:pPr>
        <w:spacing w:after="7"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Көркем-эстетикалық тәрбие саласына отандық мәдени жетістіктерді</w:t>
      </w:r>
      <w:r w:rsidRPr="002A3BED">
        <w:rPr>
          <w:rFonts w:ascii="Times New Roman" w:eastAsia="Times New Roman" w:hAnsi="Times New Roman" w:cs="Times New Roman"/>
          <w:spacing w:val="70"/>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70"/>
          <w:sz w:val="24"/>
          <w:szCs w:val="24"/>
        </w:rPr>
        <w:t xml:space="preserve"> </w:t>
      </w:r>
      <w:r w:rsidRPr="002A3BED">
        <w:rPr>
          <w:rFonts w:ascii="Times New Roman" w:eastAsia="Times New Roman" w:hAnsi="Times New Roman" w:cs="Times New Roman"/>
          <w:sz w:val="24"/>
          <w:szCs w:val="24"/>
        </w:rPr>
        <w:t>кітаптарды,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қол өнер бұйымдарын, Ұлы дала мұрагерлерінің өткен мыңжылдықтағы халық ауыз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әдебиетінің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үздік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үлгілерін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насихаттау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жатқызуға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болады.Оқушылар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әсерлі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көңіл-күймен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үйге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қайтты.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апталықтар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мерекелік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іс-шараларда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көріністер,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қойылымдар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қойылады.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ұжымы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Петропавл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орналасқан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Абылай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хан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резиденциясына, Өлкетану мұражайына саяхатқа апарды. Оқушылардың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көркем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еңбек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пәні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мұғалімдері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қолөнер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бұйымдарынан көрме ұйымдастырады, қыз балалар тағам дайындап сатса, ұл балалар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қолдан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бұйымдар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дайындап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жәрмеңке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ата-аналарды,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қызметкерлерін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шақырады.</w:t>
      </w:r>
    </w:p>
    <w:p w:rsidR="002A3BED" w:rsidRPr="002A3BED" w:rsidRDefault="000D0CA5" w:rsidP="002A3BED">
      <w:pPr>
        <w:spacing w:before="5" w:after="0" w:line="247" w:lineRule="auto"/>
        <w:jc w:val="both"/>
        <w:rPr>
          <w:rFonts w:ascii="Times New Roman" w:eastAsia="Times New Roman" w:hAnsi="Times New Roman" w:cs="Times New Roman"/>
          <w:sz w:val="24"/>
          <w:szCs w:val="24"/>
        </w:rPr>
      </w:pPr>
      <w:hyperlink r:id="rId145">
        <w:r w:rsidR="002A3BED" w:rsidRPr="002A3BED">
          <w:rPr>
            <w:rFonts w:ascii="Times New Roman" w:eastAsia="Times New Roman" w:hAnsi="Times New Roman" w:cs="Times New Roman"/>
            <w:color w:val="0000FF"/>
            <w:sz w:val="24"/>
            <w:szCs w:val="24"/>
            <w:u w:val="single"/>
          </w:rPr>
          <w:t>https://www.instagram.com/reel/CnKkaGmBl-4/?igshid=MzRlODBiNWFlZA</w:t>
        </w:r>
        <w:r w:rsidR="002A3BED" w:rsidRPr="002A3BED">
          <w:rPr>
            <w:rFonts w:ascii="Times New Roman" w:eastAsia="Times New Roman" w:hAnsi="Times New Roman" w:cs="Times New Roman"/>
            <w:color w:val="006EC0"/>
            <w:sz w:val="24"/>
            <w:szCs w:val="24"/>
            <w:u w:val="single"/>
          </w:rPr>
          <w:t>==</w:t>
        </w:r>
      </w:hyperlink>
      <w:r w:rsidR="002A3BED" w:rsidRPr="002A3BED">
        <w:rPr>
          <w:rFonts w:ascii="Times New Roman" w:eastAsia="Times New Roman" w:hAnsi="Times New Roman" w:cs="Times New Roman"/>
          <w:color w:val="006EC0"/>
          <w:spacing w:val="-67"/>
          <w:sz w:val="24"/>
          <w:szCs w:val="24"/>
        </w:rPr>
        <w:t xml:space="preserve"> </w:t>
      </w:r>
      <w:hyperlink r:id="rId146">
        <w:r w:rsidR="002A3BED" w:rsidRPr="002A3BED">
          <w:rPr>
            <w:rFonts w:ascii="Times New Roman" w:eastAsia="Times New Roman" w:hAnsi="Times New Roman" w:cs="Times New Roman"/>
            <w:color w:val="0000FF"/>
            <w:sz w:val="24"/>
            <w:szCs w:val="24"/>
            <w:u w:val="single"/>
          </w:rPr>
          <w:t>https://www.instagram.com/reel/Cms0v1rBQPG/?igshid=MzRlODBiNWFlZA==</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47">
        <w:r w:rsidR="002A3BED" w:rsidRPr="002A3BED">
          <w:rPr>
            <w:rFonts w:ascii="Times New Roman" w:eastAsia="Times New Roman" w:hAnsi="Times New Roman" w:cs="Times New Roman"/>
            <w:color w:val="0000FF"/>
            <w:sz w:val="24"/>
            <w:szCs w:val="24"/>
            <w:u w:val="single"/>
          </w:rPr>
          <w:t>https://www.instagram.com/p/CkgNOIUNVoX/?igshid=MzRlODBiNWFlZA==</w:t>
        </w:r>
      </w:hyperlink>
    </w:p>
    <w:p w:rsidR="002A3BED" w:rsidRPr="002A3BED" w:rsidRDefault="002A3BED" w:rsidP="002A3BED">
      <w:pPr>
        <w:spacing w:after="0" w:line="240" w:lineRule="auto"/>
        <w:ind w:left="851"/>
        <w:jc w:val="both"/>
        <w:rPr>
          <w:rFonts w:ascii="Times New Roman" w:eastAsia="Times New Roman" w:hAnsi="Times New Roman" w:cs="Times New Roman"/>
          <w:b/>
          <w:sz w:val="24"/>
          <w:szCs w:val="24"/>
        </w:rPr>
      </w:pPr>
      <w:r w:rsidRPr="002A3BED">
        <w:rPr>
          <w:rFonts w:ascii="Times New Roman" w:eastAsia="Times New Roman" w:hAnsi="Times New Roman" w:cs="Times New Roman"/>
          <w:b/>
          <w:color w:val="FF0000"/>
          <w:sz w:val="24"/>
          <w:szCs w:val="24"/>
          <w:u w:val="thick"/>
        </w:rPr>
        <w:t>Сегізінші</w:t>
      </w:r>
      <w:r w:rsidRPr="002A3BED">
        <w:rPr>
          <w:rFonts w:ascii="Times New Roman" w:eastAsia="Times New Roman" w:hAnsi="Times New Roman" w:cs="Times New Roman"/>
          <w:b/>
          <w:color w:val="FF0000"/>
          <w:spacing w:val="-8"/>
          <w:sz w:val="24"/>
          <w:szCs w:val="24"/>
          <w:u w:val="thick"/>
        </w:rPr>
        <w:t xml:space="preserve"> </w:t>
      </w:r>
      <w:r w:rsidRPr="002A3BED">
        <w:rPr>
          <w:rFonts w:ascii="Times New Roman" w:eastAsia="Times New Roman" w:hAnsi="Times New Roman" w:cs="Times New Roman"/>
          <w:b/>
          <w:color w:val="FF0000"/>
          <w:sz w:val="24"/>
          <w:szCs w:val="24"/>
          <w:u w:val="thick"/>
        </w:rPr>
        <w:t>бағыт</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w:t>
      </w:r>
      <w:r w:rsidRPr="002A3BED">
        <w:rPr>
          <w:rFonts w:ascii="Times New Roman" w:eastAsia="Times New Roman" w:hAnsi="Times New Roman" w:cs="Times New Roman"/>
          <w:b/>
          <w:color w:val="FF0000"/>
          <w:spacing w:val="-10"/>
          <w:sz w:val="24"/>
          <w:szCs w:val="24"/>
          <w:u w:val="thick"/>
        </w:rPr>
        <w:t xml:space="preserve"> </w:t>
      </w:r>
      <w:r w:rsidRPr="002A3BED">
        <w:rPr>
          <w:rFonts w:ascii="Times New Roman" w:eastAsia="Times New Roman" w:hAnsi="Times New Roman" w:cs="Times New Roman"/>
          <w:b/>
          <w:color w:val="FF0000"/>
          <w:sz w:val="24"/>
          <w:szCs w:val="24"/>
          <w:u w:val="thick"/>
        </w:rPr>
        <w:t>Дене</w:t>
      </w:r>
      <w:r w:rsidRPr="002A3BED">
        <w:rPr>
          <w:rFonts w:ascii="Times New Roman" w:eastAsia="Times New Roman" w:hAnsi="Times New Roman" w:cs="Times New Roman"/>
          <w:b/>
          <w:color w:val="FF0000"/>
          <w:spacing w:val="-8"/>
          <w:sz w:val="24"/>
          <w:szCs w:val="24"/>
          <w:u w:val="thick"/>
        </w:rPr>
        <w:t xml:space="preserve"> </w:t>
      </w:r>
      <w:r w:rsidRPr="002A3BED">
        <w:rPr>
          <w:rFonts w:ascii="Times New Roman" w:eastAsia="Times New Roman" w:hAnsi="Times New Roman" w:cs="Times New Roman"/>
          <w:b/>
          <w:color w:val="FF0000"/>
          <w:sz w:val="24"/>
          <w:szCs w:val="24"/>
          <w:u w:val="thick"/>
        </w:rPr>
        <w:t>тәрбиесі,</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салауатты</w:t>
      </w:r>
      <w:r w:rsidRPr="002A3BED">
        <w:rPr>
          <w:rFonts w:ascii="Times New Roman" w:eastAsia="Times New Roman" w:hAnsi="Times New Roman" w:cs="Times New Roman"/>
          <w:b/>
          <w:color w:val="FF0000"/>
          <w:spacing w:val="-5"/>
          <w:sz w:val="24"/>
          <w:szCs w:val="24"/>
          <w:u w:val="thick"/>
        </w:rPr>
        <w:t xml:space="preserve"> </w:t>
      </w:r>
      <w:r w:rsidRPr="002A3BED">
        <w:rPr>
          <w:rFonts w:ascii="Times New Roman" w:eastAsia="Times New Roman" w:hAnsi="Times New Roman" w:cs="Times New Roman"/>
          <w:b/>
          <w:color w:val="FF0000"/>
          <w:sz w:val="24"/>
          <w:szCs w:val="24"/>
          <w:u w:val="thick"/>
        </w:rPr>
        <w:t>өмір</w:t>
      </w:r>
      <w:r w:rsidRPr="002A3BED">
        <w:rPr>
          <w:rFonts w:ascii="Times New Roman" w:eastAsia="Times New Roman" w:hAnsi="Times New Roman" w:cs="Times New Roman"/>
          <w:b/>
          <w:color w:val="FF0000"/>
          <w:spacing w:val="-4"/>
          <w:sz w:val="24"/>
          <w:szCs w:val="24"/>
          <w:u w:val="thick"/>
        </w:rPr>
        <w:t xml:space="preserve"> </w:t>
      </w:r>
      <w:r w:rsidRPr="002A3BED">
        <w:rPr>
          <w:rFonts w:ascii="Times New Roman" w:eastAsia="Times New Roman" w:hAnsi="Times New Roman" w:cs="Times New Roman"/>
          <w:b/>
          <w:color w:val="FF0000"/>
          <w:sz w:val="24"/>
          <w:szCs w:val="24"/>
          <w:u w:val="thick"/>
        </w:rPr>
        <w:t>салты</w:t>
      </w:r>
    </w:p>
    <w:p w:rsidR="002A3BED" w:rsidRPr="002A3BED" w:rsidRDefault="002A3BED" w:rsidP="002A3BED">
      <w:pPr>
        <w:spacing w:after="0" w:line="240" w:lineRule="auto"/>
        <w:ind w:left="851" w:right="245"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Мақсаты:</w:t>
      </w:r>
      <w:r w:rsidRPr="002A3BED">
        <w:rPr>
          <w:rFonts w:ascii="Times New Roman" w:eastAsia="Times New Roman" w:hAnsi="Times New Roman" w:cs="Times New Roman"/>
          <w:sz w:val="24"/>
          <w:szCs w:val="24"/>
        </w:rPr>
        <w:t>Салауатты өмір салты, дене дамуы және психологиялық денсаулық сақтау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дағдыларын,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келтіретін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факторларды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анықтау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біліктілігін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ойдағыдай қалыптастыру</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үшін кеңістік</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орнату.</w:t>
      </w:r>
    </w:p>
    <w:p w:rsidR="002A3BED" w:rsidRPr="002A3BED" w:rsidRDefault="002A3BED" w:rsidP="002A3BED">
      <w:pPr>
        <w:spacing w:before="51" w:after="0" w:line="240" w:lineRule="auto"/>
        <w:ind w:left="851" w:right="233" w:firstLine="345"/>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Денсаулық күніне </w:t>
      </w:r>
      <w:r w:rsidRPr="002A3BED">
        <w:rPr>
          <w:rFonts w:ascii="Times New Roman" w:eastAsia="Times New Roman" w:hAnsi="Times New Roman" w:cs="Times New Roman"/>
          <w:sz w:val="24"/>
          <w:szCs w:val="24"/>
        </w:rPr>
        <w:t>орай 5-9 сынып оқушылары арасында салауатты өмір салтын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нығайту,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көңіл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күйді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көтеру,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ұйымшылдықты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сезіну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b/>
          <w:sz w:val="24"/>
          <w:szCs w:val="24"/>
        </w:rPr>
        <w:t>«Көңіл</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күй</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және</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денсаулық»</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флэш-моб</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байқауы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5-7</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футбол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жарысы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ұйымдастырылды.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Сондай-ақ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тоғызқұмалақтан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шахматта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жарыстар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өткізілді. Күзгі марафон ұйымдастырылып өткізілді. Мектеп оқушыларын 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алдымен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оларды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тәрбиесі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сабағына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қызықтырып,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спорттық үйірмелерге</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тарту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жұмыстары жүргізілді.</w:t>
      </w:r>
    </w:p>
    <w:p w:rsidR="002A3BED" w:rsidRPr="002A3BED" w:rsidRDefault="002A3BED" w:rsidP="002A3BED">
      <w:pPr>
        <w:spacing w:after="0" w:line="240" w:lineRule="auto"/>
        <w:ind w:left="851" w:right="232" w:firstLine="13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Жас ұрпақтың салауатты өмір салтын қалыптастырудағы ой өрісін дамыту, зиянды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әдеттерге еліктеудің, қызығудың өмірлеріне қауіп тудыратынын ескерту мақсатында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Г.Р.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Тугумбаева,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медбике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Баймолдина"Нашақорлық-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ғасыр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дерті"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тақырыбында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сағаты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зиянды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заттардың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зардабы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жайында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бейне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роликтен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эксперимент</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жасау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жасап</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көрсетті.</w:t>
      </w:r>
    </w:p>
    <w:p w:rsidR="002A3BED" w:rsidRPr="002A3BED" w:rsidRDefault="002A3BED" w:rsidP="002A3BED">
      <w:pPr>
        <w:spacing w:before="20" w:after="0" w:line="240" w:lineRule="auto"/>
        <w:ind w:left="851" w:right="275"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Мектебімізде салауатты өмір салтын жандандыру, сол бағытта жұмыс жүйесін құру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оң бағытқа қойылған. Оқушыларды спорттық ойындарға бейімдеу, денсаулықтарын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жақсарту,</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қызығушылықтарын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арттыру.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Дене</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шынықтыру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жаттығулармен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бетінше</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шұғылдануға, этикалық және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эстетикалық 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p>
    <w:p w:rsidR="002A3BED" w:rsidRPr="002A3BED" w:rsidRDefault="002A3BED" w:rsidP="002A3BED">
      <w:pPr>
        <w:spacing w:after="0" w:line="320" w:lineRule="auto"/>
        <w:ind w:left="85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Дәрумендер</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пайдасына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арналған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шара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сілтемесі.</w:t>
      </w:r>
    </w:p>
    <w:p w:rsidR="002A3BED" w:rsidRPr="002A3BED" w:rsidRDefault="002A3BED" w:rsidP="002A3BED">
      <w:pPr>
        <w:spacing w:after="0" w:line="240" w:lineRule="auto"/>
        <w:ind w:left="118"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оқушылары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ұлттық ойындар,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қөңілді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старттар,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баскетбол,</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волейбол,</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 xml:space="preserve">пионербол, шахмат ойындары өткізілді. Таңертең 1-4 сынып оқушылары </w:t>
      </w:r>
      <w:r w:rsidRPr="002A3BED">
        <w:rPr>
          <w:rFonts w:ascii="Times New Roman" w:eastAsia="Times New Roman" w:hAnsi="Times New Roman" w:cs="Times New Roman"/>
          <w:b/>
          <w:sz w:val="24"/>
          <w:szCs w:val="24"/>
        </w:rPr>
        <w:t>«Таңғы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 xml:space="preserve">жаттығулар» </w:t>
      </w:r>
      <w:r w:rsidRPr="002A3BED">
        <w:rPr>
          <w:rFonts w:ascii="Times New Roman" w:eastAsia="Times New Roman" w:hAnsi="Times New Roman" w:cs="Times New Roman"/>
          <w:sz w:val="24"/>
          <w:szCs w:val="24"/>
        </w:rPr>
        <w:t xml:space="preserve">жасады. 7 және 9 сыныптар </w:t>
      </w:r>
      <w:r w:rsidRPr="002A3BED">
        <w:rPr>
          <w:rFonts w:ascii="Times New Roman" w:eastAsia="Times New Roman" w:hAnsi="Times New Roman" w:cs="Times New Roman"/>
          <w:b/>
          <w:sz w:val="24"/>
          <w:szCs w:val="24"/>
        </w:rPr>
        <w:t xml:space="preserve">«Біз спортты таңдаймыз» </w:t>
      </w:r>
      <w:r w:rsidRPr="002A3BED">
        <w:rPr>
          <w:rFonts w:ascii="Times New Roman" w:eastAsia="Times New Roman" w:hAnsi="Times New Roman" w:cs="Times New Roman"/>
          <w:sz w:val="24"/>
          <w:szCs w:val="24"/>
        </w:rPr>
        <w:t>атты флешмоб</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дайындалды.</w:t>
      </w:r>
    </w:p>
    <w:p w:rsidR="002A3BED" w:rsidRPr="002A3BED" w:rsidRDefault="002A3BED" w:rsidP="002A3BED">
      <w:pPr>
        <w:spacing w:before="188" w:after="0" w:line="240" w:lineRule="auto"/>
        <w:ind w:left="851" w:right="229"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Егер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болашақ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ұрпақтың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денсаулығын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ойласақ,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парасаттылыққа,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адамгершілікке,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сауаттылыққа осындай сана арқылы тәрбиелеген озық ойлы үлгілерді қазіргі кездегі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мектептегі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үрдісіне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пайдалану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өзекті мәселесі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тиіс.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оқушының жан-жақты дамуына жағдай жасау- әр мектептің, әрбір ұстаздың, әрбір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ата-ананың парызы деп білуге болады. Салауатты өмір салты дегеніміз – әрбір жеке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адамның өнімді еңбек етіп, тұрмыс құруы, бос уақытында дем ала білуі, қысқасы,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адамның күнделікті дұрыс қалыптасқан өмір тіршілігі. Сонымен еліміздің кез-келген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азаматы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lastRenderedPageBreak/>
        <w:t>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сүру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парасатты,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зерделі,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болуы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маңыздылық танытады. Шәкәрім атамыз «адамның жақсы өмір сүруіне үш сапа негіз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 алады, олар барлығынан басым болатын – адал еңбек, мінсіз ақыл, таза жүрек»,-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деген еді. Көзге көрінбейтін нәзік сезімді, аса құнды қасиеттерді жүректен жүрекке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жеткізу шебер тәлімгердің ғана қолынан келеді. Біздің тәрбие бастамамыздың негізі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салауатты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өмірге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жеткіншектерді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баулу,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Жастарымыздың</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жүзінен күлкі, жүрегінен жалын, саналы сезім төгілсе онда ұрпағымыздың денінің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саулығы.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Еңселі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егеменді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ертеңінен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үлкен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үміт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күтеміз.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Жастардың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денсаулығы,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жігері,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қайраты,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білімі егемендігіміздің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беделі,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еліміздің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мақтанышы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болмақ.</w:t>
      </w:r>
    </w:p>
    <w:p w:rsidR="002A3BED" w:rsidRPr="002A3BED" w:rsidRDefault="002A3BED" w:rsidP="002A3BED">
      <w:pPr>
        <w:spacing w:after="0" w:line="242" w:lineRule="auto"/>
        <w:ind w:left="851" w:right="240"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Қорытындылай</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келе,</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жақтары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әлсіз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тұстары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талданып,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қауіп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пен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мүкіндіктер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анықталды:</w:t>
      </w:r>
    </w:p>
    <w:p w:rsidR="002A3BED" w:rsidRPr="002A3BED" w:rsidRDefault="002A3BED" w:rsidP="002A3BED">
      <w:pPr>
        <w:spacing w:before="7" w:after="0" w:line="240" w:lineRule="auto"/>
        <w:ind w:left="851"/>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Мықты</w:t>
      </w:r>
      <w:r w:rsidRPr="002A3BED">
        <w:rPr>
          <w:rFonts w:ascii="Times New Roman" w:eastAsia="Times New Roman" w:hAnsi="Times New Roman" w:cs="Times New Roman"/>
          <w:b/>
          <w:spacing w:val="-12"/>
          <w:sz w:val="24"/>
          <w:szCs w:val="24"/>
        </w:rPr>
        <w:t xml:space="preserve"> </w:t>
      </w:r>
      <w:r w:rsidRPr="002A3BED">
        <w:rPr>
          <w:rFonts w:ascii="Times New Roman" w:eastAsia="Times New Roman" w:hAnsi="Times New Roman" w:cs="Times New Roman"/>
          <w:b/>
          <w:sz w:val="24"/>
          <w:szCs w:val="24"/>
        </w:rPr>
        <w:t>жақтары:</w:t>
      </w:r>
    </w:p>
    <w:p w:rsidR="002A3BED" w:rsidRPr="002A3BED" w:rsidRDefault="002A3BED" w:rsidP="002A3BED">
      <w:pPr>
        <w:numPr>
          <w:ilvl w:val="0"/>
          <w:numId w:val="34"/>
        </w:numPr>
        <w:tabs>
          <w:tab w:val="left" w:pos="957"/>
        </w:tabs>
        <w:spacing w:before="58" w:after="0" w:line="322"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мұғалім</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оқушы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ынтымақтастық</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ортаның</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қалыптасуы;</w:t>
      </w:r>
    </w:p>
    <w:p w:rsidR="002A3BED" w:rsidRPr="002A3BED" w:rsidRDefault="002A3BED" w:rsidP="002A3BED">
      <w:pPr>
        <w:numPr>
          <w:ilvl w:val="0"/>
          <w:numId w:val="34"/>
        </w:numPr>
        <w:tabs>
          <w:tab w:val="left" w:pos="957"/>
        </w:tabs>
        <w:spacing w:after="0" w:line="240"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Негізгі</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8</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бағыт</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жұмыстардың</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толық</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қамтылып,ұйымдастырылуы;</w:t>
      </w:r>
    </w:p>
    <w:p w:rsidR="002A3BED" w:rsidRPr="002A3BED" w:rsidRDefault="002A3BED" w:rsidP="002A3BED">
      <w:pPr>
        <w:numPr>
          <w:ilvl w:val="0"/>
          <w:numId w:val="34"/>
        </w:numPr>
        <w:tabs>
          <w:tab w:val="left" w:pos="1024"/>
        </w:tabs>
        <w:spacing w:before="4" w:after="0" w:line="319" w:lineRule="auto"/>
        <w:ind w:left="851" w:hanging="375"/>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өткізілген</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іс-шараларға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толық</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қамтылмауы;</w:t>
      </w:r>
    </w:p>
    <w:p w:rsidR="002A3BED" w:rsidRPr="002A3BED" w:rsidRDefault="002A3BED" w:rsidP="002A3BED">
      <w:pPr>
        <w:numPr>
          <w:ilvl w:val="0"/>
          <w:numId w:val="34"/>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сағаттарының</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кесте</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уақытылы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өткізілуі.</w:t>
      </w:r>
    </w:p>
    <w:p w:rsidR="002A3BED" w:rsidRPr="002A3BED" w:rsidRDefault="002A3BED" w:rsidP="002A3BED">
      <w:pPr>
        <w:spacing w:before="4" w:after="0" w:line="319" w:lineRule="auto"/>
        <w:ind w:left="851"/>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Әлсіз</w:t>
      </w:r>
      <w:r w:rsidRPr="002A3BED">
        <w:rPr>
          <w:rFonts w:ascii="Times New Roman" w:eastAsia="Times New Roman" w:hAnsi="Times New Roman" w:cs="Times New Roman"/>
          <w:b/>
          <w:spacing w:val="-13"/>
          <w:sz w:val="24"/>
          <w:szCs w:val="24"/>
        </w:rPr>
        <w:t xml:space="preserve"> </w:t>
      </w:r>
      <w:r w:rsidRPr="002A3BED">
        <w:rPr>
          <w:rFonts w:ascii="Times New Roman" w:eastAsia="Times New Roman" w:hAnsi="Times New Roman" w:cs="Times New Roman"/>
          <w:b/>
          <w:sz w:val="24"/>
          <w:szCs w:val="24"/>
        </w:rPr>
        <w:t>жағы:</w:t>
      </w:r>
    </w:p>
    <w:p w:rsidR="002A3BED" w:rsidRPr="002A3BED" w:rsidRDefault="002A3BED" w:rsidP="002A3BED">
      <w:pPr>
        <w:numPr>
          <w:ilvl w:val="0"/>
          <w:numId w:val="35"/>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Патриоттық</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сезімнің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жекелеген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оқушының</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бойында</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әлсіздігі;</w:t>
      </w:r>
    </w:p>
    <w:p w:rsidR="002A3BED" w:rsidRPr="002A3BED" w:rsidRDefault="002A3BED" w:rsidP="002A3BED">
      <w:pPr>
        <w:numPr>
          <w:ilvl w:val="0"/>
          <w:numId w:val="35"/>
        </w:numPr>
        <w:tabs>
          <w:tab w:val="left" w:pos="1090"/>
          <w:tab w:val="left" w:pos="1091"/>
          <w:tab w:val="left" w:pos="2661"/>
          <w:tab w:val="left" w:pos="3741"/>
          <w:tab w:val="left" w:pos="4995"/>
          <w:tab w:val="left" w:pos="6459"/>
          <w:tab w:val="left" w:pos="8120"/>
          <w:tab w:val="left" w:pos="8874"/>
          <w:tab w:val="left" w:pos="9345"/>
          <w:tab w:val="left" w:pos="10761"/>
        </w:tabs>
        <w:spacing w:before="1" w:after="0" w:line="240" w:lineRule="auto"/>
        <w:ind w:left="851" w:right="24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Отбасылық</w:t>
      </w:r>
      <w:r w:rsidRPr="002A3BED">
        <w:rPr>
          <w:rFonts w:ascii="Times New Roman" w:eastAsia="Times New Roman" w:hAnsi="Times New Roman" w:cs="Times New Roman"/>
          <w:sz w:val="24"/>
          <w:szCs w:val="24"/>
        </w:rPr>
        <w:tab/>
        <w:t>тәрбие,</w:t>
      </w:r>
      <w:r w:rsidRPr="002A3BED">
        <w:rPr>
          <w:rFonts w:ascii="Times New Roman" w:eastAsia="Times New Roman" w:hAnsi="Times New Roman" w:cs="Times New Roman"/>
          <w:sz w:val="24"/>
          <w:szCs w:val="24"/>
        </w:rPr>
        <w:tab/>
        <w:t>ұлттық</w:t>
      </w:r>
      <w:r w:rsidRPr="002A3BED">
        <w:rPr>
          <w:rFonts w:ascii="Times New Roman" w:eastAsia="Times New Roman" w:hAnsi="Times New Roman" w:cs="Times New Roman"/>
          <w:sz w:val="24"/>
          <w:szCs w:val="24"/>
        </w:rPr>
        <w:tab/>
        <w:t>тәрбиедегі</w:t>
      </w:r>
      <w:r w:rsidRPr="002A3BED">
        <w:rPr>
          <w:rFonts w:ascii="Times New Roman" w:eastAsia="Times New Roman" w:hAnsi="Times New Roman" w:cs="Times New Roman"/>
          <w:sz w:val="24"/>
          <w:szCs w:val="24"/>
        </w:rPr>
        <w:tab/>
        <w:t>оқушыларға</w:t>
      </w:r>
      <w:r w:rsidRPr="002A3BED">
        <w:rPr>
          <w:rFonts w:ascii="Times New Roman" w:eastAsia="Times New Roman" w:hAnsi="Times New Roman" w:cs="Times New Roman"/>
          <w:sz w:val="24"/>
          <w:szCs w:val="24"/>
        </w:rPr>
        <w:tab/>
        <w:t>тағы</w:t>
      </w:r>
      <w:r w:rsidRPr="002A3BED">
        <w:rPr>
          <w:rFonts w:ascii="Times New Roman" w:eastAsia="Times New Roman" w:hAnsi="Times New Roman" w:cs="Times New Roman"/>
          <w:sz w:val="24"/>
          <w:szCs w:val="24"/>
        </w:rPr>
        <w:tab/>
        <w:t>да</w:t>
      </w:r>
      <w:r w:rsidRPr="002A3BED">
        <w:rPr>
          <w:rFonts w:ascii="Times New Roman" w:eastAsia="Times New Roman" w:hAnsi="Times New Roman" w:cs="Times New Roman"/>
          <w:sz w:val="24"/>
          <w:szCs w:val="24"/>
        </w:rPr>
        <w:tab/>
        <w:t>қамтылуы</w:t>
      </w:r>
      <w:r w:rsidRPr="002A3BED">
        <w:rPr>
          <w:rFonts w:ascii="Times New Roman" w:eastAsia="Times New Roman" w:hAnsi="Times New Roman" w:cs="Times New Roman"/>
          <w:sz w:val="24"/>
          <w:szCs w:val="24"/>
        </w:rPr>
        <w:tab/>
      </w:r>
      <w:r w:rsidRPr="002A3BED">
        <w:rPr>
          <w:rFonts w:ascii="Times New Roman" w:eastAsia="Times New Roman" w:hAnsi="Times New Roman" w:cs="Times New Roman"/>
          <w:spacing w:val="-1"/>
          <w:sz w:val="24"/>
          <w:szCs w:val="24"/>
        </w:rPr>
        <w:t>аз</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болғандығы</w:t>
      </w:r>
    </w:p>
    <w:p w:rsidR="002A3BED" w:rsidRPr="002A3BED" w:rsidRDefault="002A3BED" w:rsidP="002A3BED">
      <w:pPr>
        <w:spacing w:before="3" w:after="0" w:line="319" w:lineRule="auto"/>
        <w:ind w:left="851"/>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Мүмкіндіктері:</w:t>
      </w:r>
    </w:p>
    <w:p w:rsidR="002A3BED" w:rsidRPr="002A3BED" w:rsidRDefault="002A3BED" w:rsidP="002A3BED">
      <w:pPr>
        <w:numPr>
          <w:ilvl w:val="0"/>
          <w:numId w:val="36"/>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Атаулы</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даталарға</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оқушылардың</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көптеп</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қатысуы.</w:t>
      </w:r>
    </w:p>
    <w:p w:rsidR="002A3BED" w:rsidRPr="002A3BED" w:rsidRDefault="002A3BED" w:rsidP="002A3BED">
      <w:pPr>
        <w:numPr>
          <w:ilvl w:val="0"/>
          <w:numId w:val="36"/>
        </w:numPr>
        <w:tabs>
          <w:tab w:val="left" w:pos="957"/>
        </w:tabs>
        <w:spacing w:before="5" w:after="0" w:line="240"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Ашық</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сағаттарын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жиі</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өткізу.</w:t>
      </w:r>
    </w:p>
    <w:p w:rsidR="002A3BED" w:rsidRPr="002A3BED" w:rsidRDefault="002A3BED" w:rsidP="002A3BED">
      <w:pPr>
        <w:numPr>
          <w:ilvl w:val="0"/>
          <w:numId w:val="36"/>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Ұл</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балалармен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жұмыс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жүргізу</w:t>
      </w:r>
    </w:p>
    <w:p w:rsidR="002A3BED" w:rsidRPr="002A3BED" w:rsidRDefault="002A3BED" w:rsidP="002A3BED">
      <w:pPr>
        <w:numPr>
          <w:ilvl w:val="0"/>
          <w:numId w:val="36"/>
        </w:numPr>
        <w:tabs>
          <w:tab w:val="left" w:pos="957"/>
        </w:tabs>
        <w:spacing w:after="0" w:line="319" w:lineRule="auto"/>
        <w:ind w:left="851"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Ата-аналармен</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тренингтер,оқыту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семинарын</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ұйымдастыру</w:t>
      </w:r>
    </w:p>
    <w:p w:rsidR="002A3BED" w:rsidRPr="002A3BED" w:rsidRDefault="002A3BED" w:rsidP="002A3BED">
      <w:pPr>
        <w:numPr>
          <w:ilvl w:val="0"/>
          <w:numId w:val="36"/>
        </w:numPr>
        <w:tabs>
          <w:tab w:val="left" w:pos="957"/>
        </w:tabs>
        <w:spacing w:before="70" w:after="0" w:line="240" w:lineRule="auto"/>
        <w:ind w:left="956"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Мектептің</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қоғамдық</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жұмыстарына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белсенді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қатысу.</w:t>
      </w:r>
    </w:p>
    <w:p w:rsidR="002A3BED" w:rsidRPr="002A3BED" w:rsidRDefault="002A3BED" w:rsidP="002A3BED">
      <w:pPr>
        <w:spacing w:before="10" w:after="0" w:line="319" w:lineRule="auto"/>
        <w:ind w:left="721"/>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Қауіптері:</w:t>
      </w:r>
    </w:p>
    <w:p w:rsidR="002A3BED" w:rsidRPr="002A3BED" w:rsidRDefault="002A3BED" w:rsidP="002A3BED">
      <w:pPr>
        <w:numPr>
          <w:ilvl w:val="0"/>
          <w:numId w:val="37"/>
        </w:numPr>
        <w:tabs>
          <w:tab w:val="left" w:pos="957"/>
        </w:tabs>
        <w:spacing w:after="0" w:line="319" w:lineRule="auto"/>
        <w:ind w:left="956"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Сапасы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төмен</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бұқаралық</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ақпаратқа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интернет-сайттарға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жақын</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болуы.</w:t>
      </w:r>
    </w:p>
    <w:p w:rsidR="002A3BED" w:rsidRPr="002A3BED" w:rsidRDefault="002A3BED" w:rsidP="002A3BED">
      <w:pPr>
        <w:numPr>
          <w:ilvl w:val="0"/>
          <w:numId w:val="37"/>
        </w:numPr>
        <w:tabs>
          <w:tab w:val="left" w:pos="957"/>
        </w:tabs>
        <w:spacing w:before="4" w:after="0" w:line="319" w:lineRule="auto"/>
        <w:ind w:left="956"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Отбасы</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тәрбиесінің</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төмендеуі.</w:t>
      </w:r>
    </w:p>
    <w:p w:rsidR="002A3BED" w:rsidRPr="002A3BED" w:rsidRDefault="002A3BED" w:rsidP="002A3BED">
      <w:pPr>
        <w:numPr>
          <w:ilvl w:val="0"/>
          <w:numId w:val="37"/>
        </w:numPr>
        <w:tabs>
          <w:tab w:val="left" w:pos="957"/>
        </w:tabs>
        <w:spacing w:after="0" w:line="319" w:lineRule="auto"/>
        <w:ind w:left="956" w:hanging="3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интернет</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желісінің</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нашар</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болуы</w:t>
      </w:r>
    </w:p>
    <w:p w:rsidR="002A3BED" w:rsidRPr="002A3BED" w:rsidRDefault="002A3BED" w:rsidP="002A3BED">
      <w:pPr>
        <w:spacing w:after="0" w:line="319" w:lineRule="auto"/>
        <w:ind w:left="233"/>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Ұсыныс:</w:t>
      </w:r>
    </w:p>
    <w:p w:rsidR="002A3BED" w:rsidRPr="002A3BED" w:rsidRDefault="002A3BED" w:rsidP="002A3BED">
      <w:pPr>
        <w:numPr>
          <w:ilvl w:val="0"/>
          <w:numId w:val="38"/>
        </w:numPr>
        <w:tabs>
          <w:tab w:val="left" w:pos="933"/>
        </w:tabs>
        <w:spacing w:after="0" w:line="240" w:lineRule="auto"/>
        <w:ind w:left="654" w:right="347"/>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жылында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ҚР</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үздіксіз</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жүйесіндегі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тұжырымдамасы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негізінде</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жұмысын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жандандыру;</w:t>
      </w:r>
    </w:p>
    <w:p w:rsidR="002A3BED" w:rsidRPr="002A3BED" w:rsidRDefault="002A3BED" w:rsidP="002A3BED">
      <w:pPr>
        <w:numPr>
          <w:ilvl w:val="0"/>
          <w:numId w:val="38"/>
        </w:numPr>
        <w:tabs>
          <w:tab w:val="left" w:pos="866"/>
        </w:tabs>
        <w:spacing w:before="1" w:after="0" w:line="319" w:lineRule="auto"/>
        <w:ind w:left="865" w:hanging="217"/>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Аталған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жұмысы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жылында</w:t>
      </w:r>
      <w:r w:rsidRPr="002A3BED">
        <w:rPr>
          <w:rFonts w:ascii="Times New Roman" w:eastAsia="Times New Roman" w:hAnsi="Times New Roman" w:cs="Times New Roman"/>
          <w:spacing w:val="60"/>
          <w:sz w:val="24"/>
          <w:szCs w:val="24"/>
        </w:rPr>
        <w:t xml:space="preserve"> </w:t>
      </w:r>
      <w:r w:rsidRPr="002A3BED">
        <w:rPr>
          <w:rFonts w:ascii="Times New Roman" w:eastAsia="Times New Roman" w:hAnsi="Times New Roman" w:cs="Times New Roman"/>
          <w:sz w:val="24"/>
          <w:szCs w:val="24"/>
        </w:rPr>
        <w:t>тақырыбы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жалғастырылсын.</w:t>
      </w:r>
    </w:p>
    <w:p w:rsidR="002A3BED" w:rsidRPr="002A3BED" w:rsidRDefault="002A3BED" w:rsidP="002A3BED">
      <w:pPr>
        <w:numPr>
          <w:ilvl w:val="0"/>
          <w:numId w:val="38"/>
        </w:numPr>
        <w:tabs>
          <w:tab w:val="left" w:pos="933"/>
        </w:tabs>
        <w:spacing w:after="0" w:line="240" w:lineRule="auto"/>
        <w:ind w:left="654" w:right="311"/>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Жас жеткіншектердің өмірге деген сүйіспеншіліктерін, салауатты өмір салтына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 патриот, қайырымды, адамгершіл, еңбекқор болуға тәрбиелеу;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4.Сынып</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жетекшілердің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мәдени</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қабілетін,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психологиялық,</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педагогикалық</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шеберлігін</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көтеру</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мақсатында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жұмыстарды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жүйелендіру;</w:t>
      </w:r>
    </w:p>
    <w:p w:rsidR="002A3BED" w:rsidRPr="002A3BED" w:rsidRDefault="002A3BED" w:rsidP="002A3BED">
      <w:pPr>
        <w:spacing w:after="0" w:line="240" w:lineRule="auto"/>
        <w:ind w:left="709" w:right="23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5.</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Оқушылардан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өзіндік</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пікірі,</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сыни</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тұрғыдан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ойлаулары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қалыптасқан,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жан-жақты,</w:t>
      </w:r>
      <w:r w:rsidRPr="002A3BED">
        <w:rPr>
          <w:rFonts w:ascii="Times New Roman" w:eastAsia="Times New Roman" w:hAnsi="Times New Roman" w:cs="Times New Roman"/>
          <w:spacing w:val="-67"/>
          <w:sz w:val="24"/>
          <w:szCs w:val="24"/>
        </w:rPr>
        <w:t xml:space="preserve"> </w:t>
      </w:r>
      <w:r w:rsidRPr="002A3BED">
        <w:rPr>
          <w:rFonts w:ascii="Times New Roman" w:eastAsia="Times New Roman" w:hAnsi="Times New Roman" w:cs="Times New Roman"/>
          <w:sz w:val="24"/>
          <w:szCs w:val="24"/>
        </w:rPr>
        <w:t>жеке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тұлға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қалыптастыру.</w:t>
      </w:r>
    </w:p>
    <w:p w:rsidR="002A3BED" w:rsidRPr="002A3BED" w:rsidRDefault="000D0CA5" w:rsidP="002A3BED">
      <w:pPr>
        <w:spacing w:after="0"/>
        <w:ind w:left="851"/>
        <w:rPr>
          <w:rFonts w:ascii="Times New Roman" w:eastAsia="Times New Roman" w:hAnsi="Times New Roman" w:cs="Times New Roman"/>
          <w:sz w:val="24"/>
          <w:szCs w:val="24"/>
        </w:rPr>
      </w:pPr>
      <w:hyperlink r:id="rId148">
        <w:r w:rsidR="002A3BED" w:rsidRPr="002A3BED">
          <w:rPr>
            <w:rFonts w:ascii="Times New Roman" w:eastAsia="Times New Roman" w:hAnsi="Times New Roman" w:cs="Times New Roman"/>
            <w:color w:val="0000FF"/>
            <w:sz w:val="24"/>
            <w:szCs w:val="24"/>
            <w:u w:val="single"/>
          </w:rPr>
          <w:t>https://www.instagram.com/p/ClAgs7BDW2g/?igshid=MzRlODBiNWFlZA</w:t>
        </w:r>
        <w:r w:rsidR="002A3BED" w:rsidRPr="002A3BED">
          <w:rPr>
            <w:rFonts w:ascii="Times New Roman" w:eastAsia="Times New Roman" w:hAnsi="Times New Roman" w:cs="Times New Roman"/>
            <w:color w:val="006EC0"/>
            <w:sz w:val="24"/>
            <w:szCs w:val="24"/>
            <w:u w:val="single"/>
          </w:rPr>
          <w:t>==</w:t>
        </w:r>
      </w:hyperlink>
    </w:p>
    <w:p w:rsidR="002A3BED" w:rsidRPr="002A3BED" w:rsidRDefault="000D0CA5" w:rsidP="002A3BED">
      <w:pPr>
        <w:spacing w:after="0" w:line="240" w:lineRule="auto"/>
        <w:ind w:left="709" w:right="231" w:firstLine="707"/>
        <w:jc w:val="both"/>
        <w:rPr>
          <w:rFonts w:ascii="Times New Roman" w:eastAsia="Times New Roman" w:hAnsi="Times New Roman" w:cs="Times New Roman"/>
          <w:sz w:val="24"/>
          <w:szCs w:val="24"/>
        </w:rPr>
      </w:pPr>
      <w:hyperlink r:id="rId149">
        <w:r w:rsidR="002A3BED" w:rsidRPr="002A3BED">
          <w:rPr>
            <w:rFonts w:ascii="Times New Roman" w:eastAsia="Times New Roman" w:hAnsi="Times New Roman" w:cs="Times New Roman"/>
            <w:color w:val="0000FF"/>
            <w:sz w:val="24"/>
            <w:szCs w:val="24"/>
            <w:u w:val="single"/>
          </w:rPr>
          <w:t>https://www.instagram.com/p/CmbCzrQtQ0r/?igshid=MzRlODBiNWFlZA</w:t>
        </w:r>
      </w:hyperlink>
    </w:p>
    <w:p w:rsidR="002A3BED" w:rsidRPr="002A3BED" w:rsidRDefault="002A3BED" w:rsidP="002A3BED">
      <w:pPr>
        <w:spacing w:after="0" w:line="240" w:lineRule="auto"/>
        <w:ind w:left="709" w:right="231" w:firstLine="707"/>
        <w:jc w:val="both"/>
        <w:rPr>
          <w:rFonts w:ascii="Times New Roman" w:eastAsia="Times New Roman" w:hAnsi="Times New Roman" w:cs="Times New Roman"/>
          <w:sz w:val="24"/>
          <w:szCs w:val="24"/>
        </w:rPr>
      </w:pPr>
    </w:p>
    <w:p w:rsidR="002A3BED" w:rsidRPr="002A3BED" w:rsidRDefault="002A3BED" w:rsidP="002A3BED">
      <w:pPr>
        <w:spacing w:before="13" w:after="240" w:line="240" w:lineRule="auto"/>
        <w:ind w:right="3935"/>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2023-2024 оқу жылы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Біртұтас</w:t>
      </w:r>
      <w:r w:rsidRPr="002A3BED">
        <w:rPr>
          <w:rFonts w:ascii="Times New Roman" w:eastAsia="Times New Roman" w:hAnsi="Times New Roman" w:cs="Times New Roman"/>
          <w:b/>
          <w:spacing w:val="-6"/>
          <w:sz w:val="24"/>
          <w:szCs w:val="24"/>
        </w:rPr>
        <w:t xml:space="preserve"> </w:t>
      </w:r>
      <w:r w:rsidRPr="002A3BED">
        <w:rPr>
          <w:rFonts w:ascii="Times New Roman" w:eastAsia="Times New Roman" w:hAnsi="Times New Roman" w:cs="Times New Roman"/>
          <w:b/>
          <w:sz w:val="24"/>
          <w:szCs w:val="24"/>
        </w:rPr>
        <w:t>тәрбие</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бағдарламасы</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2023-2024 оқу жылына арналған тәрбие жұмысының жоспарын әзірлеудің себептері:</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БҰҰ-ның Бала құқықтары туралы конвенциясы;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Республикасының Конституциясы;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2011 жылғы 26 желтоқсандағы «Неке (ерлі-зайыптылық) және отбасы туралы» Қазақстан Республикасының Кодексі;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Республикасындағы баланың құқықтары туралы» Қазақстан Республикасының 2002 жылғы 8 тамыздағы Заңы;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«Тұрмыстық зорлық-зомбылық профилактикасы туралы» Қазақстан Республикасының 2009 жылғы 4 желтоқсандағы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214-IV Заңы;\</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«Балаларды денсаулығы мен дамуына зиян келтіретін ақпараттан қорғау туралы» Қазақстан Республикасының 2018 жылғы 2 шілдедегі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169-VI Заңы;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«Білім туралы» Қазақстан Республикасының 2007 жылғы 27 шілдедегі Заңы;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 Үкіметінің 2019 жылғы 27 желтоқсандағы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988 қаулысымен бекітілген Қазақстан Республикасының білім мен ғылымды дамытудың 2020 - 2025 жылдарға арналған мемлекеттік бағдарламасы;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 Білім және ғылым министрлігінің 15 сәуірдегі бұйрығымен бекітілген «Рухани жаңғыру» бағдарламасын іске асыру контекстіндегі білім берудің тұжырымдамалық негіздері. 2019 жылғы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145. </w:t>
      </w:r>
    </w:p>
    <w:p w:rsidR="002A3BED" w:rsidRPr="002A3BED" w:rsidRDefault="002A3BED" w:rsidP="002A3BED">
      <w:pPr>
        <w:spacing w:before="13" w:after="0" w:line="240" w:lineRule="auto"/>
        <w:ind w:right="-22"/>
        <w:jc w:val="both"/>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Қазақстан Республикасы Білім және ғылым министрлігінің 2020 жылғы 12 маусымдағы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248 бұйрығымен бекітілген Қазақстан Республикасындағы өлкетануды дамытудың тұжырымдамалық негізі.</w:t>
      </w:r>
    </w:p>
    <w:p w:rsidR="002A3BED" w:rsidRPr="002A3BED" w:rsidRDefault="002A3BED" w:rsidP="002A3BED">
      <w:pPr>
        <w:spacing w:before="1" w:after="0" w:line="240" w:lineRule="auto"/>
        <w:ind w:left="100" w:right="111" w:firstLine="707"/>
        <w:jc w:val="both"/>
        <w:rPr>
          <w:rFonts w:ascii="Times New Roman" w:eastAsia="Times New Roman" w:hAnsi="Times New Roman" w:cs="Times New Roman"/>
          <w:sz w:val="24"/>
          <w:szCs w:val="24"/>
        </w:rPr>
      </w:pPr>
    </w:p>
    <w:p w:rsidR="002A3BED" w:rsidRPr="002A3BED" w:rsidRDefault="002A3BED" w:rsidP="002A3BED">
      <w:pPr>
        <w:spacing w:before="1" w:after="0" w:line="240" w:lineRule="auto"/>
        <w:ind w:left="100" w:right="11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2023-2024 оқу жылында «Бірлік негізгі мектебі» КММ-де 2023 жылғы 19 қыркүйектегі 294 бұйрығына сәйкес қыркүйек айының 1/2 аптасында 8 бағыт бойынша оқу жұмысы қыркүйектің 3 аптасында жүргізілді. Қазақстан Республикасы Білім және ғылым министрлігінің «Бірыңғай білім беру бағдарламасын бекіту туралы» Жоғары оқу орындарын оқу орындарын қоспағанда, білім беру ұйымдарында VR жоспарлау «Жалпы білім беру бағдарламасы: құндылықтар және оларды қалыптастыру жоспары» тақырыбында министрліктің Тәрбие жұмысы және қосымша білім беру департаменті И.Н. Алтынсарин», тиісінше, Қазақстан Республикасы Білім және ғылым министрлігінің 2023 жылғы 20 қыркүйектегі No 76 бұйрығымен мектепке «Тәрбие жұмысы жоспарына өзгерістер енгізу туралы» бұйрығы шықты.</w:t>
      </w:r>
    </w:p>
    <w:p w:rsidR="002A3BED" w:rsidRPr="002A3BED" w:rsidRDefault="002A3BED" w:rsidP="002A3BED">
      <w:pPr>
        <w:spacing w:before="1" w:after="0" w:line="240" w:lineRule="auto"/>
        <w:ind w:left="100" w:right="111" w:firstLine="707"/>
        <w:jc w:val="both"/>
        <w:rPr>
          <w:rFonts w:ascii="Times New Roman" w:eastAsia="Times New Roman" w:hAnsi="Times New Roman" w:cs="Times New Roman"/>
          <w:b/>
          <w:sz w:val="24"/>
          <w:szCs w:val="24"/>
        </w:rPr>
      </w:pPr>
    </w:p>
    <w:p w:rsidR="002A3BED" w:rsidRPr="002A3BED" w:rsidRDefault="002A3BED" w:rsidP="002A3BED">
      <w:pPr>
        <w:spacing w:line="259" w:lineRule="auto"/>
        <w:ind w:left="100" w:right="111"/>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Бала тәрбиесі – бүкіл қоғамның міндеті. Жас ұрпаққа ерекше көңіл бөліп, игі істерге жетелеуіміз керек. Барлық білім беру ұйымдарында оқу-тәрбие үрдісін тиімді ұйымдастыру, адами құндылықтарды сіңіру, мектеп пен отбасының өзара әрекеттесуін нығайту маңызды болып табылады.</w:t>
      </w:r>
    </w:p>
    <w:p w:rsidR="002A3BED" w:rsidRPr="002A3BED" w:rsidRDefault="002A3BED" w:rsidP="002A3BED">
      <w:pPr>
        <w:spacing w:line="259" w:lineRule="auto"/>
        <w:ind w:left="100" w:right="111"/>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Өскелең ұрпақтың бойына рухани-адамгершілік қасиеттерді сіңіру – қай уақытта да өзекті мәселе, еліміздің болашағы – жас ұрпақ, ұрпақ тәрбиесі – адамзаттың мәңгілік тақырыбы.</w:t>
      </w:r>
    </w:p>
    <w:p w:rsidR="002A3BED" w:rsidRPr="002A3BED" w:rsidRDefault="002A3BED" w:rsidP="002A3BED">
      <w:pPr>
        <w:spacing w:before="1" w:after="0" w:line="240" w:lineRule="auto"/>
        <w:ind w:left="118"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Ел ертеңі болатын бүгінгі балалар мен жасөспірімдерді тәрбиелеу, оларға барынша әлеуметтік қолдау көрсету, олардың толыққанды білім алуына жағдай жасау, құқықтары мен заңды мүдделерін қорғау – Қазақстанның ұлттық саясатының негізгі бағыттарының бірі.</w:t>
      </w:r>
    </w:p>
    <w:p w:rsidR="002A3BED" w:rsidRPr="002A3BED" w:rsidRDefault="002A3BED" w:rsidP="002A3BED">
      <w:pPr>
        <w:spacing w:before="1" w:after="0" w:line="240" w:lineRule="auto"/>
        <w:ind w:left="118"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 беру мен оқу бір-бірімен тығыз байланысты және бір-бірінен бөлінбейтін біртұтас процесті білдіреді. Білім беру ұйымдарында білім беру пән мазмұны, аудиториялық сағаттар және қосымша сабақтан және мектептен тыс жұмыстар арқылы жүзеге асырылады.</w:t>
      </w:r>
    </w:p>
    <w:p w:rsidR="002A3BED" w:rsidRPr="002A3BED" w:rsidRDefault="002A3BED" w:rsidP="002A3BED">
      <w:pPr>
        <w:numPr>
          <w:ilvl w:val="0"/>
          <w:numId w:val="39"/>
        </w:numPr>
        <w:tabs>
          <w:tab w:val="left" w:pos="1547"/>
        </w:tabs>
        <w:spacing w:after="0" w:line="317" w:lineRule="auto"/>
        <w:ind w:left="165" w:right="-164" w:hanging="23"/>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Мемлекет басшысы Қасым-Жомарт Тоқаевтың «Әділетті Қазақстан – Адал азамат» Ұлттық Құрылтайының екінші отырысында сөйлеген сөзінде «Біз қалай табысты ел боламыз? – Саналы азаматтың бойындағы қасиеттер жас ұрпақтың санасына сіңірілуі тиіс. Балаларға дұрыс жол </w:t>
      </w:r>
      <w:r w:rsidRPr="002A3BED">
        <w:rPr>
          <w:rFonts w:ascii="Times New Roman" w:eastAsia="Times New Roman" w:hAnsi="Times New Roman" w:cs="Times New Roman"/>
          <w:sz w:val="24"/>
          <w:szCs w:val="24"/>
        </w:rPr>
        <w:lastRenderedPageBreak/>
        <w:t>көрсетпесек, бұл аса қауіпті тенденцияға айналуы мүмкін... Жастардың жаман әдеттері, ең алдымен, аға ұрпақтың жібергені» демекші, әділетті Қазақстанды құру. бұл қажетті:</w:t>
      </w:r>
    </w:p>
    <w:p w:rsidR="002A3BED" w:rsidRPr="002A3BED" w:rsidRDefault="002A3BED" w:rsidP="002A3BED">
      <w:pPr>
        <w:tabs>
          <w:tab w:val="left" w:pos="9377"/>
        </w:tabs>
        <w:spacing w:after="0" w:line="240" w:lineRule="auto"/>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ең бастысы, әрбір азаматтың санасын өзгерту қажет;</w:t>
      </w:r>
    </w:p>
    <w:p w:rsidR="002A3BED" w:rsidRPr="002A3BED" w:rsidRDefault="002A3BED" w:rsidP="002A3BED">
      <w:pPr>
        <w:tabs>
          <w:tab w:val="left" w:pos="9377"/>
        </w:tabs>
        <w:spacing w:after="0" w:line="240" w:lineRule="auto"/>
        <w:rPr>
          <w:rFonts w:ascii="Times New Roman" w:eastAsia="Times New Roman" w:hAnsi="Times New Roman" w:cs="Times New Roman"/>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халқымыздың дүниетанымы мен өмірлік ұстанымын өзгерту;</w:t>
      </w:r>
    </w:p>
    <w:p w:rsidR="002A3BED" w:rsidRPr="002A3BED" w:rsidRDefault="002A3BED" w:rsidP="002A3BED">
      <w:pPr>
        <w:tabs>
          <w:tab w:val="left" w:pos="9377"/>
        </w:tabs>
        <w:spacing w:after="0" w:line="240" w:lineRule="auto"/>
        <w:rPr>
          <w:rFonts w:ascii="Times New Roman" w:eastAsia="Times New Roman" w:hAnsi="Times New Roman" w:cs="Times New Roman"/>
          <w:color w:val="000000"/>
          <w:sz w:val="24"/>
          <w:szCs w:val="24"/>
        </w:rPr>
      </w:pPr>
      <w:r w:rsidRPr="002A3BED">
        <w:rPr>
          <w:rFonts w:ascii="Cambria Math" w:eastAsia="Cambria Math" w:hAnsi="Cambria Math" w:cs="Cambria Math"/>
          <w:sz w:val="24"/>
          <w:szCs w:val="24"/>
        </w:rPr>
        <w:t>⦁</w:t>
      </w:r>
      <w:r w:rsidRPr="002A3BED">
        <w:rPr>
          <w:rFonts w:ascii="Times New Roman" w:eastAsia="Times New Roman" w:hAnsi="Times New Roman" w:cs="Times New Roman"/>
          <w:sz w:val="24"/>
          <w:szCs w:val="24"/>
        </w:rPr>
        <w:t xml:space="preserve"> әйтпесе, барлық реформалар бекер болады, деп атап өтті ол.</w:t>
      </w:r>
      <w:r w:rsidRPr="002A3BED">
        <w:rPr>
          <w:rFonts w:ascii="Times New Roman" w:eastAsia="Times New Roman" w:hAnsi="Times New Roman" w:cs="Times New Roman"/>
          <w:color w:val="000000"/>
          <w:sz w:val="24"/>
          <w:szCs w:val="24"/>
        </w:rPr>
        <w:tab/>
      </w:r>
    </w:p>
    <w:p w:rsidR="002A3BED" w:rsidRPr="002A3BED" w:rsidRDefault="002A3BED" w:rsidP="002A3BED">
      <w:pPr>
        <w:spacing w:after="0" w:line="240" w:lineRule="auto"/>
        <w:rPr>
          <w:rFonts w:ascii="Times New Roman" w:eastAsia="Times New Roman" w:hAnsi="Times New Roman" w:cs="Times New Roman"/>
          <w:b/>
          <w:color w:val="000000"/>
          <w:sz w:val="24"/>
          <w:szCs w:val="24"/>
        </w:rPr>
      </w:pPr>
      <w:r w:rsidRPr="002A3BED">
        <w:rPr>
          <w:rFonts w:ascii="Times New Roman" w:eastAsia="Times New Roman" w:hAnsi="Times New Roman" w:cs="Times New Roman"/>
          <w:b/>
          <w:color w:val="000000"/>
          <w:sz w:val="24"/>
          <w:szCs w:val="24"/>
        </w:rPr>
        <w:t xml:space="preserve">Мақсаты: Жалпыадамзаттық және ұлттық құндылықтар негізінде еңбекқор, адал, саналы, шығармашыл азамат тәрбиелеу. </w:t>
      </w:r>
    </w:p>
    <w:p w:rsidR="002A3BED" w:rsidRPr="002A3BED" w:rsidRDefault="002A3BED" w:rsidP="002A3BED">
      <w:pPr>
        <w:spacing w:after="0" w:line="240" w:lineRule="auto"/>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 xml:space="preserve">Тапсырмалар: </w:t>
      </w:r>
    </w:p>
    <w:p w:rsidR="002A3BED" w:rsidRPr="002A3BED" w:rsidRDefault="002A3BED" w:rsidP="002A3BED">
      <w:pPr>
        <w:spacing w:after="0" w:line="240" w:lineRule="auto"/>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 xml:space="preserve">1. Ата-ананы, үлкенді сыйлау, олардың өсиетін тыңдау, жанұядағы татулықты бағалау, отбасы алдындағы міндеттерін абыроймен атқару дағдыларын қалыптастыру және тәрбиелеу. </w:t>
      </w:r>
    </w:p>
    <w:p w:rsidR="002A3BED" w:rsidRPr="002A3BED" w:rsidRDefault="002A3BED" w:rsidP="002A3BED">
      <w:pPr>
        <w:spacing w:after="0" w:line="240" w:lineRule="auto"/>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 xml:space="preserve">2. Мейірімділік, намыс, ар-ождан, ізеттілік, жауапкершілік, қамқорлық пен әділдік сияқты қасиеттерді дарыту, еңбексүйгіштік пен құқықтық мәдениетті қалыптастыру. </w:t>
      </w:r>
    </w:p>
    <w:p w:rsidR="002A3BED" w:rsidRPr="002A3BED" w:rsidRDefault="002A3BED" w:rsidP="002A3BED">
      <w:pPr>
        <w:spacing w:after="0" w:line="240" w:lineRule="auto"/>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3. Ұлттық мұраны қорғау, қазақ тілін, мемлекеттік рәміздерді қастерлеу, татулықты, келісімді, ынтымақ пен ұлттық бірлікті сақтауға, ұлтжандылыққа, мемлекетшілдікке тәрбиелеу.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4. Денсаулықты, салауатты өмір салтын, жан тазалығын және эмоционалды тұрақтылықты бағалаңыз.</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 беру жүйесін дамыту және білім беру кеңістігін құру бойынша жұмыс жасай отырып, біз білім беру үдерісінің тиімділік критерийлерін анықтадық:</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оқушылардың және олардың ата-аналарының мектеп жұмысына қанағаттануы;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студенттердің қауіпсіздігі мен жайлылығы;</w:t>
      </w:r>
    </w:p>
    <w:p w:rsidR="002A3BED" w:rsidRPr="002A3BED" w:rsidRDefault="002A3BED" w:rsidP="002A3BED">
      <w:pPr>
        <w:spacing w:after="0" w:line="240" w:lineRule="auto"/>
        <w:ind w:firstLine="851"/>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мектептегі, сыныптағы тұлғааралық қарым-қатынас сипаты;</w:t>
      </w:r>
    </w:p>
    <w:p w:rsidR="002A3BED" w:rsidRPr="002A3BED" w:rsidRDefault="002A3BED" w:rsidP="002A3BED">
      <w:pPr>
        <w:spacing w:after="0" w:line="240" w:lineRule="auto"/>
        <w:ind w:firstLine="851"/>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студенттердің өз мүмкіндіктерін жүзеге асыруына қолайлы жағдай жасау.</w:t>
      </w:r>
    </w:p>
    <w:p w:rsidR="002A3BED" w:rsidRPr="002A3BED" w:rsidRDefault="002A3BED" w:rsidP="002A3BED">
      <w:pPr>
        <w:spacing w:after="0" w:line="240" w:lineRule="auto"/>
        <w:ind w:firstLine="851"/>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Қоғам дамуының маңызды шарттарының бірі – әлеуметтенуге қабілетті, жеке адамның құқықтары мен бостандықтарын құрметтейтін, адамгершілік қасиеті жоғары, ұлттық толеранттылық танытатын, басқа халықтардың тілдерін, дәстүрлері мен мәдениетін құрметтейтін азаматтарды тәрбиелеу. </w:t>
      </w:r>
    </w:p>
    <w:p w:rsidR="002A3BED" w:rsidRPr="002A3BED" w:rsidRDefault="002A3BED" w:rsidP="002A3BED">
      <w:pPr>
        <w:spacing w:after="0" w:line="240" w:lineRule="auto"/>
        <w:ind w:left="118" w:right="650" w:firstLine="604"/>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2023-2024</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оқу</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жылындағы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жоспары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түбегейлі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өзгерді.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Біртұтас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бағдарламасы аясында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(2023жыл 19 қыркүйек </w:t>
      </w:r>
      <w:r w:rsidRPr="002A3BED">
        <w:rPr>
          <w:rFonts w:ascii="Segoe UI Symbol" w:eastAsia="Segoe UI Symbol" w:hAnsi="Segoe UI Symbol" w:cs="Segoe UI Symbol"/>
          <w:sz w:val="24"/>
          <w:szCs w:val="24"/>
        </w:rPr>
        <w:t>№</w:t>
      </w:r>
      <w:r w:rsidRPr="002A3BED">
        <w:rPr>
          <w:rFonts w:ascii="Times New Roman" w:eastAsia="Times New Roman" w:hAnsi="Times New Roman" w:cs="Times New Roman"/>
          <w:sz w:val="24"/>
          <w:szCs w:val="24"/>
        </w:rPr>
        <w:t xml:space="preserve"> 294 бұйрық) негізінде тәрбие жоспары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құндылыққа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бағытталды.</w:t>
      </w:r>
    </w:p>
    <w:p w:rsidR="002A3BED" w:rsidRPr="002A3BED" w:rsidRDefault="002A3BED" w:rsidP="002A3BED">
      <w:pPr>
        <w:ind w:left="654" w:right="257"/>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Тәрбие жұмыстары барлық ынталы тараптар: отбасы, білім беру ұйымдары,</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қоғамның</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кең</w:t>
      </w:r>
      <w:r w:rsidRPr="002A3BED">
        <w:rPr>
          <w:rFonts w:ascii="Times New Roman" w:eastAsia="Times New Roman" w:hAnsi="Times New Roman" w:cs="Times New Roman"/>
          <w:b/>
          <w:spacing w:val="-7"/>
          <w:sz w:val="24"/>
          <w:szCs w:val="24"/>
        </w:rPr>
        <w:t xml:space="preserve"> </w:t>
      </w:r>
      <w:r w:rsidRPr="002A3BED">
        <w:rPr>
          <w:rFonts w:ascii="Times New Roman" w:eastAsia="Times New Roman" w:hAnsi="Times New Roman" w:cs="Times New Roman"/>
          <w:b/>
          <w:sz w:val="24"/>
          <w:szCs w:val="24"/>
        </w:rPr>
        <w:t>ауқымда қатысуымен</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кешенді</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түрдегі</w:t>
      </w:r>
      <w:r w:rsidRPr="002A3BED">
        <w:rPr>
          <w:rFonts w:ascii="Times New Roman" w:eastAsia="Times New Roman" w:hAnsi="Times New Roman" w:cs="Times New Roman"/>
          <w:b/>
          <w:spacing w:val="-5"/>
          <w:sz w:val="24"/>
          <w:szCs w:val="24"/>
        </w:rPr>
        <w:t xml:space="preserve"> </w:t>
      </w:r>
      <w:r w:rsidRPr="002A3BED">
        <w:rPr>
          <w:rFonts w:ascii="Times New Roman" w:eastAsia="Times New Roman" w:hAnsi="Times New Roman" w:cs="Times New Roman"/>
          <w:b/>
          <w:sz w:val="24"/>
          <w:szCs w:val="24"/>
        </w:rPr>
        <w:t>бірлескен</w:t>
      </w:r>
      <w:r w:rsidRPr="002A3BED">
        <w:rPr>
          <w:rFonts w:ascii="Times New Roman" w:eastAsia="Times New Roman" w:hAnsi="Times New Roman" w:cs="Times New Roman"/>
          <w:b/>
          <w:spacing w:val="-4"/>
          <w:sz w:val="24"/>
          <w:szCs w:val="24"/>
        </w:rPr>
        <w:t xml:space="preserve"> </w:t>
      </w:r>
      <w:r w:rsidRPr="002A3BED">
        <w:rPr>
          <w:rFonts w:ascii="Times New Roman" w:eastAsia="Times New Roman" w:hAnsi="Times New Roman" w:cs="Times New Roman"/>
          <w:b/>
          <w:sz w:val="24"/>
          <w:szCs w:val="24"/>
        </w:rPr>
        <w:t>жұмыс.</w:t>
      </w:r>
    </w:p>
    <w:p w:rsidR="002A3BED" w:rsidRPr="002A3BED" w:rsidRDefault="002A3BED" w:rsidP="002A3BED">
      <w:pPr>
        <w:spacing w:after="0" w:line="240" w:lineRule="auto"/>
        <w:ind w:firstLine="654"/>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«Біртұтас тәрбие бағдарламасы» </w:t>
      </w:r>
      <w:r w:rsidRPr="002A3BED">
        <w:rPr>
          <w:rFonts w:ascii="Times New Roman" w:eastAsia="Times New Roman" w:hAnsi="Times New Roman" w:cs="Times New Roman"/>
          <w:sz w:val="24"/>
          <w:szCs w:val="24"/>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әсемдік озық білімді игерген саналы азаматты тәрбиелеу мақсаты көзделеді.</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«Біртұтас тәрбие бағдарламасының» мақсаты: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Жалпыадамзаттық және ұлттық құндылықтарды бойына сіңірген еңбекқор, адал, саналы, жасампаз азаматты тәрбиелеу.</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Міндеттері: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  Ата-ананың өсиетін тыңдауға, отбасы татулығы мен берекесін қадірлеуге, перзенттік парызын өтеуге тәрбиелеу.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3. 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4. Денсаулықты қадірлеуге, салауатты өмір салтын ұстануға, ойдың тазалығын және эмоционалды тұрақтылыққа баулу.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5. Табиғатқа, табиғи мұраға ұқыптылықпен қарауға және табиғи ресурстарды үнемді әрі тиімді қолдануға тәрбиелеу және еңбекқорлыққа баулу.</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Күтілетін нәтиже:</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 Ата-анасын сыйлайды, перзенттік парызын түсінеді, «қамқоршылық», «жеті ата», «тектілік» ұғымдарының маңызын бағалайды, отбасы татулығы мен берекесін қадірлейді.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 Отаншыл, мемлекетшіл, намысшыл, халқына адал қызмет етуді, мемлекет тәуелсіздігін және елі мен жерінің тұтастығын қорғауды борышым деп санайды және ұлттық мәдениетті құрметтейді, салт-дәстүрлерді біледі, оны сақтайды.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3. Әр ісіне, қадамына жауапкершілікпен қарайды, әдепті және мейірімді, сөзіне берік, ісіне адал, кішіге ізет, үлкенге құрмет көрсетеді, ар-ұятты жоғары бағалайды.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4. Жан мен тән тазалығын сақтайды, дұрыс тамақтану мәдениетін түсінеді, эмоционалды жай-күйін басқарады.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p w:rsidR="002A3BED" w:rsidRPr="002A3BED" w:rsidRDefault="002A3BED" w:rsidP="002A3BED">
      <w:pPr>
        <w:spacing w:after="0" w:line="240" w:lineRule="auto"/>
        <w:jc w:val="both"/>
        <w:rPr>
          <w:rFonts w:ascii="Times New Roman" w:eastAsia="Times New Roman" w:hAnsi="Times New Roman" w:cs="Times New Roman"/>
          <w:b/>
          <w:i/>
          <w:sz w:val="24"/>
          <w:szCs w:val="24"/>
        </w:rPr>
      </w:pPr>
      <w:r w:rsidRPr="002A3BED">
        <w:rPr>
          <w:rFonts w:ascii="Times New Roman" w:eastAsia="Times New Roman" w:hAnsi="Times New Roman" w:cs="Times New Roman"/>
          <w:b/>
          <w:sz w:val="24"/>
          <w:szCs w:val="24"/>
        </w:rPr>
        <w:t xml:space="preserve">Ұлттық құндылықтар: </w:t>
      </w:r>
      <w:r w:rsidRPr="002A3BED">
        <w:rPr>
          <w:rFonts w:ascii="Times New Roman" w:eastAsia="Times New Roman" w:hAnsi="Times New Roman" w:cs="Times New Roman"/>
          <w:b/>
          <w:i/>
          <w:sz w:val="24"/>
          <w:szCs w:val="24"/>
        </w:rPr>
        <w:t>ҰЛТТЫҚ МҮДДЕ, АР-ҰЯТ, ТАЛАП.</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Ұлттық мүдде құндылығы: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Қазақстан мемлекеттілігін нығайтуға ат салысу;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Қазақстанның оңтайлы имиджін қалыптастыруға белсенді үлес қосу: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Ұлттық мұраға ұқыпты қарау;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 тілінің қолдану аясын кеңейту;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Қазақстан мүддесіне қызмет етуге ұмтылу;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Қоғам игілігі үшін қызмет ету;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Қазақстанның қауіпсіздігін қамтамасыз етуге дайын болу;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Ұлттық мәдениетті дәріптеу;</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Күтілетін нәтижесі: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Отаншыл, мемлекетшіл және намысшыл</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Мемлекеттік рәміздерді қадірлейді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Елінің тарихын құрметтейді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Ұлттық мирасты, мәдениетті дәріптейді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Құқықтық және экологиялық мәдениеті жоғары</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Ар-ұят құндылығы: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Академиялық адалдық қағидатын қолдау;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Адал еңбекті құрметтеу;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Сөзіне берік, ісіне адал болу;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Халқына адал қызмет ету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Әдеп нормаларын ұстану;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Шешім қабылдай білу және жауапкершілікті сезіну;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Достарына, сыныптастарына, отбасы мүшелеріне қамқор болу, мейірімділік таныту;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Өзін отбасының, сыныптың, мектептің, қоғамның, Отанның бірмүшесі екенін сезіну.</w:t>
      </w:r>
    </w:p>
    <w:p w:rsidR="002A3BED" w:rsidRPr="002A3BED" w:rsidRDefault="002A3BED" w:rsidP="002A3BED">
      <w:pPr>
        <w:spacing w:after="0" w:line="240" w:lineRule="auto"/>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Күтілетін нәтижесі: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Ар-ұят, адалдықты жоғары бағалайды;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Сөзіне берік, ісіне жауапкершілік танытады;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Ата-анасына сүйіспеншілікпен қарайды;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Достарын, сыныптастарын сыйлайды;</w:t>
      </w:r>
    </w:p>
    <w:p w:rsidR="002A3BED" w:rsidRPr="002A3BED" w:rsidRDefault="002A3BED" w:rsidP="002A3BED">
      <w:pPr>
        <w:spacing w:after="0" w:line="240" w:lineRule="auto"/>
        <w:ind w:left="118" w:right="656" w:firstLine="60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2023-2024</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жоспарға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жетекшілер,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тәрбиешілер,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әлеуметтік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ұстаз,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психолог,</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тәлімгер,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пән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мұғалімдері,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қоғамдық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ұйымдармен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бірлесіп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атқаратын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жұмыстардың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мазмұны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енгізілді.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Мектепте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тәрбиеленушілерімен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атқарылатын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тәрбиелік</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іс-шаралар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3-құндылыққа,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5-жобаға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бағытталып</w:t>
      </w:r>
      <w:r w:rsidRPr="002A3BED">
        <w:rPr>
          <w:rFonts w:ascii="Times New Roman" w:eastAsia="Times New Roman" w:hAnsi="Times New Roman" w:cs="Times New Roman"/>
          <w:spacing w:val="58"/>
          <w:sz w:val="24"/>
          <w:szCs w:val="24"/>
        </w:rPr>
        <w:t xml:space="preserve"> </w:t>
      </w:r>
      <w:r w:rsidRPr="002A3BED">
        <w:rPr>
          <w:rFonts w:ascii="Times New Roman" w:eastAsia="Times New Roman" w:hAnsi="Times New Roman" w:cs="Times New Roman"/>
          <w:sz w:val="24"/>
          <w:szCs w:val="24"/>
        </w:rPr>
        <w:t>жоспарланды.</w:t>
      </w:r>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БІРІНШІ ТОҚСАН</w:t>
      </w:r>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МЕРЕКЕГЕ АРНАЛҒАН "АҚЫНДАР АЙТЫСЫ" </w:t>
      </w:r>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lastRenderedPageBreak/>
        <w:t>РЕСПУБЛИКА КҮНІ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"Ақындар айтысының" мақсаты: </w:t>
      </w:r>
      <w:r w:rsidRPr="002A3BED">
        <w:rPr>
          <w:rFonts w:ascii="Times New Roman" w:eastAsia="Times New Roman" w:hAnsi="Times New Roman" w:cs="Times New Roman"/>
          <w:sz w:val="24"/>
          <w:szCs w:val="24"/>
        </w:rPr>
        <w:t xml:space="preserve">ұлттық рух пен патриотизмді, өз халқына және оның дәстүрлеріне деген құрмет сезімін тәрбиелеу, эмоционалды интеллектті қалыптастыру, айтысты қазақ халқының ұлттық құндылығы, шешендік өнердің баға жетпес мұрасы ретінде танымал ету арқылы дарынды шығармашылық жастарды анықтау.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"Ақындар айтысы" міндеттері: </w:t>
      </w:r>
      <w:r w:rsidRPr="002A3BED">
        <w:rPr>
          <w:rFonts w:ascii="Times New Roman" w:eastAsia="Times New Roman" w:hAnsi="Times New Roman" w:cs="Times New Roman"/>
          <w:sz w:val="24"/>
          <w:szCs w:val="24"/>
        </w:rPr>
        <w:t>балалар мен жастардың қазақ халқының музыкалық мәдениетіне деген қызығушылығын ояту, поэтикалық, орындаушылық және вокалдық дағдыларды қалыптастыру, ұлттық мәдениетке деген сүйіспеншілік сезімін ояту, қазақ тілінің рөлін арттыру, халықтар достығы мен бірлігін дәріптеу.</w:t>
      </w:r>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50">
        <w:r w:rsidR="002A3BED" w:rsidRPr="002A3BED">
          <w:rPr>
            <w:rFonts w:ascii="Times New Roman" w:eastAsia="Times New Roman" w:hAnsi="Times New Roman" w:cs="Times New Roman"/>
            <w:color w:val="0000FF"/>
            <w:sz w:val="24"/>
            <w:szCs w:val="24"/>
            <w:u w:val="single"/>
          </w:rPr>
          <w:t>https://www.facebook.com/share/p/YnP5KznbQ1zbmMnS/?mibextid=WC7FNe\</w:t>
        </w:r>
      </w:hyperlink>
    </w:p>
    <w:p w:rsidR="002A3BED" w:rsidRPr="002A3BED" w:rsidRDefault="002A3BED" w:rsidP="002A3BED">
      <w:pPr>
        <w:spacing w:after="0" w:line="240" w:lineRule="auto"/>
        <w:jc w:val="center"/>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ЕКІНШІ ТОҚСАН "АЛТЫН САҚА"ОЛИМПИАДАСЫ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Дүниежүзілік балалар күнін мерекелеу қарсаңында республиканың әрбір елді мекенінің барлық мектептерінде, мектептен тыс ұйымдарында "Алтын сақа" олимпиадасы өткізілді.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"Алтын сақа" олимпиадасының мақсаты-қазақ халқының тарихи-мәдени мұрасын құрметтеуді қалыптастыру, батылдыққа, төзімділікке тәрбиелеу, ептілікті, қырағылық пен дәлдікті дамыту.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"Алтын сақа" Олимпиадасының міндеттері-халықтың мәдени мұрасын сақтау, ұлттық ойындарды насихаттау, Қазақ ұлттық ойындарын білуге қызығушылықты арттыру, салауатты өмір салтын қалыптастыру, балаларды асық ойынына баулу.</w:t>
      </w:r>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51">
        <w:r w:rsidR="002A3BED" w:rsidRPr="002A3BED">
          <w:rPr>
            <w:rFonts w:ascii="Times New Roman" w:eastAsia="Times New Roman" w:hAnsi="Times New Roman" w:cs="Times New Roman"/>
            <w:color w:val="0000FF"/>
            <w:sz w:val="24"/>
            <w:szCs w:val="24"/>
            <w:u w:val="single"/>
          </w:rPr>
          <w:t>https://www.instagram.com/p/CzvLbnEN6a3/?igsh=bmI3cTlhaXd2NTVi</w:t>
        </w:r>
      </w:hyperlink>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ҮШІНШІ ТОҚСАН    </w:t>
      </w:r>
    </w:p>
    <w:p w:rsidR="002A3BED" w:rsidRPr="002A3BED" w:rsidRDefault="002A3BED" w:rsidP="002A3BED">
      <w:pPr>
        <w:spacing w:after="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"ҰЛТТЫҚ ӨНЕР" КӨРМЕСІ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Ұрпақтар сабақтастығын дамыту, білім алушылардың ұлттық өнерге, халық шығармашылығына мемлекеттің, қоғамның, отбасының, тұлғаның мәдени игілігі ретінде құндылық қатынасын тәрбиелеу мақсатында Наурыз мерекесі аясында әрбір білім беру ұйымында "Ұлттық өнер"көрмесі ұйымдастырылатын болады.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"Ұлттық өнер" көрмесі білім алушыларды Ұлы Жібек жолындағы бай керуеннен қазіргі Қазақстан өнерінің жауһарларына дейінгі ұрпақтардың ұлы мәдениетін түсінуге баулуды көздейді.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"Ұлттық өнер" көрмесі-өскелең ұрпақты тәрбиелеуде ұлттық мәдени мұраның құндылық әлеуетін іске асыру.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ab/>
        <w:t>"Ұлттық өнер" көрмесінің мақсаты: балалар мен жасөспірімдердің шығармашылық әлеуетін ашу, мәдениет пен өнер арқылы әдемі әлемге баулу, ел тарихына маңыздылығы мен қатыстылығын арттыру, отансүйгіштікке және туған өлкеге деген сүйіспеншілікке тәрбиелеу, мәдени мұраны сақтау.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"Ұлттық өнер" көрмесінің міндеттері: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білім алушылардың мәдени көкжиегін кеңейту, олардың дәстүрлі ұлттық өнердің, халық шығармашылығының әртүрлі түрлеріне қызығушылығын дамыту;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ұлттық өнердің, халық шығармашылығының үздік жетістіктеріне баулу арқылы патриоттық сезімдерді, эстетикалық талғамды, Қазақстанның мәдени игілігіне ұқыпты қарауды тәрбиелеу;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білім алушыларды ұлттық өнерді, халық шығармашылығы мен қолөнерді дамыту және дамыту бойынша әртүрлі шығармашылық қызмет түрлеріне тарту.</w:t>
      </w:r>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52">
        <w:r w:rsidR="002A3BED" w:rsidRPr="002A3BED">
          <w:rPr>
            <w:rFonts w:ascii="Times New Roman" w:eastAsia="Times New Roman" w:hAnsi="Times New Roman" w:cs="Times New Roman"/>
            <w:color w:val="0000FF"/>
            <w:sz w:val="24"/>
            <w:szCs w:val="24"/>
            <w:u w:val="single"/>
          </w:rPr>
          <w:t>https://www.instagram.com/p/C4lW_MxNt5U/?igsh=MWhodzUxcTgwMTNrbA==</w:t>
        </w:r>
      </w:hyperlink>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"Тоғыз ай - 9 іс-шара" тұжырымдамасы білім беру ұйымдарында тоғыз айға арналған іс-шаралардың бірыңғай тәртібі мен атауын регламенттейді.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 өскелең ұрпақты тәрбиелеудің ұлттық құндылықтарын қалыптастыру шеңберінде ай сайынғы іс-шараларды өткізуге бірыңғай тәсілді қамтамасыз етуге бағытталған. Бірыңғай тәсіл іс-шараның тақырыбын, ережелерін, мазмұнын реттеуде жүзеге асырылады.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 Қазақстан Республикасы Білім және ғылым министрінің 2016 жылғы 12 қаңтардағы бұйрығымен орта білім беру ұйымдарында сыныптық басшылық туралы ереже негізінде, сондай-ақ білім беру ұйымдарында тәрбие жұмысын жоспарлау жөніндегі ғылыми ұсынымдар негізінде әзірленді.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Тұжырымдаманың мақсаты мен міндеттері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Мақсаты: білім беру ұйымдарында "тоғызыншы ай – 9 іс-шара" шеңберінде іс-шараларды өткізудің бірыңғай тәсілі мен мазмұнын әзірлеу.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 іс-шараларды ұйымдастыру мен өткізудің бірыңғай форматын әзірлеу;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 іс-шараларды өткізуде бірыңғай тәсіл арқылы білім беру ұйымдары арасында өзара іс-қимыл белгіленсін;</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3) білім алушыларда ұлттық құндылықтарды сіңіру.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"Тоғыз ай-9 іс-шара"жоспары</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қыркүйек: </w:t>
      </w:r>
      <w:r w:rsidRPr="002A3BED">
        <w:rPr>
          <w:rFonts w:ascii="Times New Roman" w:eastAsia="Times New Roman" w:hAnsi="Times New Roman" w:cs="Times New Roman"/>
          <w:sz w:val="24"/>
          <w:szCs w:val="24"/>
        </w:rPr>
        <w:t>Физкультминутка</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қазан:  </w:t>
      </w:r>
      <w:r w:rsidRPr="002A3BED">
        <w:rPr>
          <w:rFonts w:ascii="Times New Roman" w:eastAsia="Times New Roman" w:hAnsi="Times New Roman" w:cs="Times New Roman"/>
          <w:sz w:val="24"/>
          <w:szCs w:val="24"/>
        </w:rPr>
        <w:t xml:space="preserve">Әнұран айту </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қараша:  </w:t>
      </w:r>
      <w:r w:rsidRPr="002A3BED">
        <w:rPr>
          <w:rFonts w:ascii="Times New Roman" w:eastAsia="Times New Roman" w:hAnsi="Times New Roman" w:cs="Times New Roman"/>
          <w:sz w:val="24"/>
          <w:szCs w:val="24"/>
        </w:rPr>
        <w:t xml:space="preserve">Асық ату </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желтоқсан:  </w:t>
      </w:r>
      <w:r w:rsidRPr="002A3BED">
        <w:rPr>
          <w:rFonts w:ascii="Times New Roman" w:eastAsia="Times New Roman" w:hAnsi="Times New Roman" w:cs="Times New Roman"/>
          <w:sz w:val="24"/>
          <w:szCs w:val="24"/>
        </w:rPr>
        <w:t>Шығарма жазу: болашаққа хат</w:t>
      </w:r>
      <w:r w:rsidRPr="002A3BED">
        <w:rPr>
          <w:rFonts w:ascii="Times New Roman" w:eastAsia="Times New Roman" w:hAnsi="Times New Roman" w:cs="Times New Roman"/>
          <w:b/>
          <w:sz w:val="24"/>
          <w:szCs w:val="24"/>
        </w:rPr>
        <w:t xml:space="preserve"> </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қа</w:t>
      </w:r>
      <w:r w:rsidRPr="002A3BED">
        <w:rPr>
          <w:rFonts w:ascii="Times New Roman" w:eastAsia="Times New Roman" w:hAnsi="Times New Roman" w:cs="Times New Roman"/>
          <w:sz w:val="24"/>
          <w:szCs w:val="24"/>
        </w:rPr>
        <w:t>ңтар</w:t>
      </w:r>
      <w:r w:rsidRPr="002A3BED">
        <w:rPr>
          <w:rFonts w:ascii="Times New Roman" w:eastAsia="Times New Roman" w:hAnsi="Times New Roman" w:cs="Times New Roman"/>
          <w:b/>
          <w:sz w:val="24"/>
          <w:szCs w:val="24"/>
        </w:rPr>
        <w:t xml:space="preserve">: </w:t>
      </w:r>
      <w:r w:rsidRPr="002A3BED">
        <w:rPr>
          <w:rFonts w:ascii="Times New Roman" w:eastAsia="Times New Roman" w:hAnsi="Times New Roman" w:cs="Times New Roman"/>
          <w:sz w:val="24"/>
          <w:szCs w:val="24"/>
        </w:rPr>
        <w:t>Қазақ есебі</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ақпан:  </w:t>
      </w:r>
      <w:r w:rsidRPr="002A3BED">
        <w:rPr>
          <w:rFonts w:ascii="Times New Roman" w:eastAsia="Times New Roman" w:hAnsi="Times New Roman" w:cs="Times New Roman"/>
          <w:sz w:val="24"/>
          <w:szCs w:val="24"/>
        </w:rPr>
        <w:t>Оқуға құштар мектеп</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наурыз:  </w:t>
      </w:r>
      <w:r w:rsidRPr="002A3BED">
        <w:rPr>
          <w:rFonts w:ascii="Times New Roman" w:eastAsia="Times New Roman" w:hAnsi="Times New Roman" w:cs="Times New Roman"/>
          <w:sz w:val="24"/>
          <w:szCs w:val="24"/>
        </w:rPr>
        <w:t>Домбырашылар</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сәуір: </w:t>
      </w:r>
      <w:r w:rsidRPr="002A3BED">
        <w:rPr>
          <w:rFonts w:ascii="Times New Roman" w:eastAsia="Times New Roman" w:hAnsi="Times New Roman" w:cs="Times New Roman"/>
          <w:sz w:val="24"/>
          <w:szCs w:val="24"/>
        </w:rPr>
        <w:t xml:space="preserve"> Шахмат ойыны</w:t>
      </w:r>
    </w:p>
    <w:p w:rsidR="002A3BED" w:rsidRPr="002A3BED" w:rsidRDefault="002A3BED" w:rsidP="002A3BED">
      <w:pPr>
        <w:numPr>
          <w:ilvl w:val="0"/>
          <w:numId w:val="40"/>
        </w:numPr>
        <w:tabs>
          <w:tab w:val="left" w:pos="720"/>
        </w:tabs>
        <w:spacing w:after="0" w:line="240" w:lineRule="auto"/>
        <w:ind w:firstLine="709"/>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мамыр:  </w:t>
      </w:r>
      <w:r w:rsidRPr="002A3BED">
        <w:rPr>
          <w:rFonts w:ascii="Times New Roman" w:eastAsia="Times New Roman" w:hAnsi="Times New Roman" w:cs="Times New Roman"/>
          <w:sz w:val="24"/>
          <w:szCs w:val="24"/>
        </w:rPr>
        <w:t>Жасыл мекен</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"Дене шынықтыру минуты"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Бүгінгі таңда білім беру саласындағы мемлекеттік саясат оқу-тәрбие процесінің Денсаулық сақтау моделін жетілдіруге бағытталған. Осы стратегияны іске асыру үшін білім беру процесіне қатысушылардың денсаулығын сақтауға бағытталған түрлі педагогикалық технологиялар, қызмет түрлері ұсынылады.</w:t>
      </w:r>
    </w:p>
    <w:p w:rsidR="002A3BED" w:rsidRPr="002A3BED" w:rsidRDefault="000D0CA5"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3">
        <w:r w:rsidR="002A3BED" w:rsidRPr="002A3BED">
          <w:rPr>
            <w:rFonts w:ascii="Times New Roman" w:eastAsia="Times New Roman" w:hAnsi="Times New Roman" w:cs="Times New Roman"/>
            <w:color w:val="0000FF"/>
            <w:sz w:val="24"/>
            <w:szCs w:val="24"/>
            <w:u w:val="single"/>
          </w:rPr>
          <w:t>https://www.instagram.com/p/Cw7MmG2tald/?igsh=MXNraDRqMGVmaTAzbw==</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"Әнұран айту"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Әнұран-мемлекеттің ең маңызды рәміздерінің бірі. Әнұранның Ұлттық ерекше аспектісі бар. Әнұран арқылы қазақ даласы әрбір қазақстандықтың өсуі мен қалыптасуының қасиетті бесігі ретінде жырланады. </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Әнұранды орындау, ең алдымен, қазақстандық патриотизмді, азаматтықты қалыптастырады және әрқайсымыздың жеке басымызды дамыту мен қалыптастырудың басым бағыттарының бірі болып табылады. Шынында да, мемлекеттік рәміздің әр элементінде терең мағына бар. Барлық білім беру ұйымдарында білім алушылар сөздерді жақсы білуі және Әнұран айта білуі қажет.</w:t>
      </w:r>
    </w:p>
    <w:p w:rsidR="002A3BED" w:rsidRPr="002A3BED" w:rsidRDefault="000D0CA5"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4">
        <w:r w:rsidR="002A3BED" w:rsidRPr="002A3BED">
          <w:rPr>
            <w:rFonts w:ascii="Times New Roman" w:eastAsia="Times New Roman" w:hAnsi="Times New Roman" w:cs="Times New Roman"/>
            <w:color w:val="0000FF"/>
            <w:sz w:val="24"/>
            <w:szCs w:val="24"/>
            <w:u w:val="single"/>
          </w:rPr>
          <w:t>https://www.facebook.com/share/v/A4NGYJZixG5ymEzK/?mibextid=WC7FNe</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"АСЫҚ АТУ"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Ұлттық ойындар-кең тыныс, алыс тұспал, қиял, қиял және қанаттарының кеңдігі, денсаулық кепілі, өмір тынысы бар таңғажайып нәрсе.</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алушылардың рухани-адамгершілік мәдениетін, эстетикалық, патриоттық сезімдерін тәрбиелеу, елдің мәдени мұрасын сақтау, ұлттық ойындарды насихаттау.</w:t>
      </w:r>
    </w:p>
    <w:p w:rsidR="002A3BED" w:rsidRPr="002A3BED" w:rsidRDefault="000D0CA5"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5">
        <w:r w:rsidR="002A3BED" w:rsidRPr="002A3BED">
          <w:rPr>
            <w:rFonts w:ascii="Times New Roman" w:eastAsia="Times New Roman" w:hAnsi="Times New Roman" w:cs="Times New Roman"/>
            <w:color w:val="0000FF"/>
            <w:sz w:val="24"/>
            <w:szCs w:val="24"/>
            <w:u w:val="single"/>
          </w:rPr>
          <w:t>https://www.instagram.com/p/CzvLbnEN6a3/?igsh=bmI3cTlhaXd2NTVi</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"Шығарма жазу: болашаққа хат"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 студенттердің эссе жазуға бағытталған, осылайша жазу арқылы өз ойын білдіру дағдыларын қалыптастыруға ықпал етеді. "Тәуелсіз Қазақстандағы Менің жетістіктерім", "менің болашағым", "менің елім үшін менің болашағым" және т.б. тақырыптарға эссе жазу ұсынылады.</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Өз көзқарасын сипаттай отырып және өз жетістіктерін талдай отырып, білім алушыға хат оның іс-әрекеттері, өмір мақсаттары, ішкі жағдайы, қоршаған адамдарға деген көзқарасы, қоршаған ортаға, айналада болып жатқан барлық нәрселерге, оның тәжірибесіне, сезіміне, елдің болашағы туралы ойлауға және оның Отанының, өзі тұратын елдің дамуына қосқан үлесі туралы ойлауға мүмкіндік береді өмір сүреді. </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Жалпы, жазу-бұл баланың өзінің жинақталған білімін білдіру.</w:t>
      </w:r>
    </w:p>
    <w:p w:rsidR="002A3BED" w:rsidRPr="002A3BED" w:rsidRDefault="000D0CA5"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6">
        <w:r w:rsidR="002A3BED" w:rsidRPr="002A3BED">
          <w:rPr>
            <w:rFonts w:ascii="Times New Roman" w:eastAsia="Times New Roman" w:hAnsi="Times New Roman" w:cs="Times New Roman"/>
            <w:color w:val="0000FF"/>
            <w:sz w:val="24"/>
            <w:szCs w:val="24"/>
            <w:u w:val="single"/>
          </w:rPr>
          <w:t>https://www.facebook.com/share/p/jis91KpczcERrRZU/?mibextid=WC7FNe</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lastRenderedPageBreak/>
        <w:t>"Қазақ есебі"челленджі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алушылардың сыни және креативті ойлауын дамытуға ықпал ету.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Математикалық және логикалық есептерді шешуге қызығушылықты дамыту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Зияткерлік қабілеттерін дамыту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Математикалық білімнің өмірмен байланысын көрсету</w:t>
      </w:r>
    </w:p>
    <w:p w:rsidR="002A3BED" w:rsidRPr="002A3BED" w:rsidRDefault="000D0CA5"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7">
        <w:r w:rsidR="002A3BED" w:rsidRPr="002A3BED">
          <w:rPr>
            <w:rFonts w:ascii="Times New Roman" w:eastAsia="Times New Roman" w:hAnsi="Times New Roman" w:cs="Times New Roman"/>
            <w:color w:val="0000FF"/>
            <w:sz w:val="24"/>
            <w:szCs w:val="24"/>
            <w:u w:val="single"/>
          </w:rPr>
          <w:t>https://www.facebook.com/share/p/ADoXSWuJYtjqx8pg/?mibextid=WC7FNe</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"Оқуға құштар мектеп" челленджі </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"Оқуға құштар мектеп" челленджі-кітап оқу мәдениетін дәріптеу.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Мақсаты-білім алушылар арасында оқу мәдениетінің деңгейін қалыптастыру және арттыру.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Функционалды оқу және шығармашылық қиял дағдыларын дамыту;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Кітап оқуға деген қызығушылықты арттыру;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Оқылған кітаптар мен сүйікті кейіпкерлердің іс-әрекеттері арқылы қарым-қатынас мәдениетін қалыптастыру.</w:t>
      </w:r>
    </w:p>
    <w:p w:rsidR="002A3BED" w:rsidRPr="002A3BED" w:rsidRDefault="000D0CA5"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8">
        <w:r w:rsidR="002A3BED" w:rsidRPr="002A3BED">
          <w:rPr>
            <w:rFonts w:ascii="Times New Roman" w:eastAsia="Times New Roman" w:hAnsi="Times New Roman" w:cs="Times New Roman"/>
            <w:color w:val="0000FF"/>
            <w:sz w:val="24"/>
            <w:szCs w:val="24"/>
            <w:u w:val="single"/>
          </w:rPr>
          <w:t>https://www.instagram.com/reel/C35H5Kft7dI/?igsh=ejJ2NHBsbGI2MzNu</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"Домбырашылар" Челленджі</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Домбырашылар челленджі-балалар мен жастардың, мұғалімдер мен ата-аналардың музыкалық өнер саласындағы шығармашылық жетістіктерін көрсету және домбыраны танымал ету.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алушылардың рухани-адамгершілік мәдениетін, эстетикалық, патриоттық сезімдерін тәрбиелеу, елдің мәдени мұрасын сақтау, балалардың домбырада орындауын насихаттау.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 халқының музыкалық мәдениетіне қызығушылықты ояту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Орындау дағдыларын қалыптастыру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 халық аспаптарының тембрлі дыбысы туралы білімдерін кеңейту</w:t>
      </w:r>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Домбырада музыкалаудың ұжымдық нысандарын жетілдіру</w:t>
      </w:r>
    </w:p>
    <w:p w:rsidR="002A3BED" w:rsidRPr="002A3BED" w:rsidRDefault="000D0CA5"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hyperlink r:id="rId159">
        <w:r w:rsidR="002A3BED" w:rsidRPr="002A3BED">
          <w:rPr>
            <w:rFonts w:ascii="Times New Roman" w:eastAsia="Times New Roman" w:hAnsi="Times New Roman" w:cs="Times New Roman"/>
            <w:color w:val="0000FF"/>
            <w:sz w:val="24"/>
            <w:szCs w:val="24"/>
            <w:u w:val="single"/>
          </w:rPr>
          <w:t>https://www.instagram.com/reel/C4uxMUPtL7o/?igsh=dWg3MzI3bGhrc3ow</w:t>
        </w:r>
      </w:hyperlink>
    </w:p>
    <w:p w:rsidR="002A3BED" w:rsidRPr="002A3BED" w:rsidRDefault="002A3BED" w:rsidP="002A3BED">
      <w:pPr>
        <w:numPr>
          <w:ilvl w:val="0"/>
          <w:numId w:val="40"/>
        </w:numPr>
        <w:tabs>
          <w:tab w:val="left" w:pos="720"/>
        </w:tabs>
        <w:spacing w:after="0" w:line="240" w:lineRule="auto"/>
        <w:ind w:firstLine="70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Сынып жетекшілері үнемі жоспарға сәйкес сыныптан тыс іс-шараларды өткізеді. Білім күніне, Мұғалімдер күніне, Еңбек күніне арналған іс-шаралар өткізілді. </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0">
        <w:r w:rsidR="002A3BED" w:rsidRPr="002A3BED">
          <w:rPr>
            <w:rFonts w:ascii="Times New Roman" w:eastAsia="Times New Roman" w:hAnsi="Times New Roman" w:cs="Times New Roman"/>
            <w:color w:val="0000FF"/>
            <w:sz w:val="24"/>
            <w:szCs w:val="24"/>
            <w:u w:val="single"/>
          </w:rPr>
          <w:t>https://www.instagram.com/p/CwpUtKGNkZu/?igsh=MXczeDF5MDk4bm4wYg==</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1">
        <w:r w:rsidR="002A3BED" w:rsidRPr="002A3BED">
          <w:rPr>
            <w:rFonts w:ascii="Times New Roman" w:eastAsia="Times New Roman" w:hAnsi="Times New Roman" w:cs="Times New Roman"/>
            <w:color w:val="0000FF"/>
            <w:sz w:val="24"/>
            <w:szCs w:val="24"/>
            <w:u w:val="single"/>
          </w:rPr>
          <w:t>https://www.instagram.com/p/CwvEOsFN_wo/?igsh=cHJpbHMxdXluN3dn</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2">
        <w:r w:rsidR="002A3BED" w:rsidRPr="002A3BED">
          <w:rPr>
            <w:rFonts w:ascii="Times New Roman" w:eastAsia="Times New Roman" w:hAnsi="Times New Roman" w:cs="Times New Roman"/>
            <w:color w:val="0000FF"/>
            <w:sz w:val="24"/>
            <w:szCs w:val="24"/>
            <w:u w:val="single"/>
          </w:rPr>
          <w:t>https://www.instagram.com/p/CwvEoKNtZ5a/?igsh=MWR0Njh4MWZ5MXg1OQ==</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3">
        <w:r w:rsidR="002A3BED" w:rsidRPr="002A3BED">
          <w:rPr>
            <w:rFonts w:ascii="Times New Roman" w:eastAsia="Times New Roman" w:hAnsi="Times New Roman" w:cs="Times New Roman"/>
            <w:color w:val="0000FF"/>
            <w:sz w:val="24"/>
            <w:szCs w:val="24"/>
            <w:u w:val="single"/>
          </w:rPr>
          <w:t>https://www.instagram.com/p/CwvE0bhtJ7H/?igsh=b2Z2OWptcXB5Y3cw</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4">
        <w:r w:rsidR="002A3BED" w:rsidRPr="002A3BED">
          <w:rPr>
            <w:rFonts w:ascii="Times New Roman" w:eastAsia="Times New Roman" w:hAnsi="Times New Roman" w:cs="Times New Roman"/>
            <w:color w:val="0000FF"/>
            <w:sz w:val="24"/>
            <w:szCs w:val="24"/>
            <w:u w:val="single"/>
          </w:rPr>
          <w:t>https://www.instagram.com/p/Cx9xW5ptXmV/?igsh=MWh5YWdhZzRwcDF0aw==</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5">
        <w:r w:rsidR="002A3BED" w:rsidRPr="002A3BED">
          <w:rPr>
            <w:rFonts w:ascii="Times New Roman" w:eastAsia="Times New Roman" w:hAnsi="Times New Roman" w:cs="Times New Roman"/>
            <w:color w:val="0000FF"/>
            <w:sz w:val="24"/>
            <w:szCs w:val="24"/>
            <w:u w:val="single"/>
          </w:rPr>
          <w:t>https://www.instagram.com/p/Cx95BJDsgrY/?igsh=MWF1Yjh6YXdjb2hzcQ==https://www.instagram.com/reel/CyA0yYxJO16/?igsh=Nndnc3MzdW4xd3Bv</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6">
        <w:r w:rsidR="002A3BED" w:rsidRPr="002A3BED">
          <w:rPr>
            <w:rFonts w:ascii="Times New Roman" w:eastAsia="Times New Roman" w:hAnsi="Times New Roman" w:cs="Times New Roman"/>
            <w:color w:val="0000FF"/>
            <w:sz w:val="24"/>
            <w:szCs w:val="24"/>
            <w:u w:val="single"/>
          </w:rPr>
          <w:t>https://www.instagram.com/p/CyC7r44p1Bh/?igsh=dHpvbTFyZGlxdDV4</w:t>
        </w:r>
      </w:hyperlink>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2024 жылғы 17 қаңтар мен 17 ақпан аралығында "ДОСБОЛЛИКЕ: достық қолын ұсыныңыз"акциясы өткізілді. Акцияның ұраны: сіз нағыз дос болғыңыз келеді-оған айналыңыз!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Акцияның мақсаты: шығармашылық ұжымдық шығармашылық негізінде мектеп ортасында оң қарым-қатынасты қалыптастыру үшін жағдай жасау. Акция оқушыларды мектеп ортасында достық қарым-қатынас орнатуда белсенді болуға ынталандырады. Мектеп бойынша әкімшілік мүшелерінен, әлеуметтік, психологиялық қызмет қызметкерлерінен, шығармашылықпен жұмыс істейтін педагогтардан, ата-аналардан-КҚО тыңдаушыларынан, оқушылардың өзін-өзі басқару мүшелерінен тұратын жұмыс тобы құрылды. Акция барысында бірқатар іс-шаралар өткізілді: "жақсы көңіл-күй іздеуде" тренингі, "Көңілді лингвистика" викторинасы, "Жылдам, жоғары, күшті" спорттық іс-</w:t>
      </w:r>
      <w:r w:rsidRPr="002A3BED">
        <w:rPr>
          <w:rFonts w:ascii="Times New Roman" w:eastAsia="Times New Roman" w:hAnsi="Times New Roman" w:cs="Times New Roman"/>
          <w:sz w:val="24"/>
          <w:szCs w:val="24"/>
        </w:rPr>
        <w:lastRenderedPageBreak/>
        <w:t>шаралар, "жүрекке кілт – мейірімділік" әңгіме-ойыны, "мен Бәрін білгім келеді" интеллектуалды ойыны, "не? Қайда?Қашан?", "Шеберлер қаласы" мастер-класс және т. б.</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7">
        <w:r w:rsidR="002A3BED" w:rsidRPr="002A3BED">
          <w:rPr>
            <w:rFonts w:ascii="Times New Roman" w:eastAsia="Times New Roman" w:hAnsi="Times New Roman" w:cs="Times New Roman"/>
            <w:color w:val="0000FF"/>
            <w:sz w:val="24"/>
            <w:szCs w:val="24"/>
            <w:u w:val="single"/>
          </w:rPr>
          <w:t>https://www.instagram.com/reel/C3CUBoCtQL9/?igsh=cjA3aXZmdDJ0eDVm</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8">
        <w:r w:rsidR="002A3BED" w:rsidRPr="002A3BED">
          <w:rPr>
            <w:rFonts w:ascii="Times New Roman" w:eastAsia="Times New Roman" w:hAnsi="Times New Roman" w:cs="Times New Roman"/>
            <w:color w:val="0000FF"/>
            <w:sz w:val="24"/>
            <w:szCs w:val="24"/>
            <w:u w:val="single"/>
          </w:rPr>
          <w:t>https://www.instagram.com/reel/C3a5r9UNd8b/?igsh=MXd4aWFwdWJsMHpxeg==</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69">
        <w:r w:rsidR="002A3BED" w:rsidRPr="002A3BED">
          <w:rPr>
            <w:rFonts w:ascii="Times New Roman" w:eastAsia="Times New Roman" w:hAnsi="Times New Roman" w:cs="Times New Roman"/>
            <w:color w:val="0000FF"/>
            <w:sz w:val="24"/>
            <w:szCs w:val="24"/>
            <w:u w:val="single"/>
          </w:rPr>
          <w:t>https://www.instagram.com/reel/C3a8RDrNnlF/?igsh=cDVkYXR1bDlrbjhh</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70">
        <w:r w:rsidR="002A3BED" w:rsidRPr="002A3BED">
          <w:rPr>
            <w:rFonts w:ascii="Times New Roman" w:eastAsia="Times New Roman" w:hAnsi="Times New Roman" w:cs="Times New Roman"/>
            <w:color w:val="0000FF"/>
            <w:sz w:val="24"/>
            <w:szCs w:val="24"/>
            <w:u w:val="single"/>
          </w:rPr>
          <w:t>https://www.instagram.com/p/C3a81q7Nqc4/?igsh=MXRlYjV5dDJyZnd0bg==</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71">
        <w:r w:rsidR="002A3BED" w:rsidRPr="002A3BED">
          <w:rPr>
            <w:rFonts w:ascii="Times New Roman" w:eastAsia="Times New Roman" w:hAnsi="Times New Roman" w:cs="Times New Roman"/>
            <w:color w:val="0000FF"/>
            <w:sz w:val="24"/>
            <w:szCs w:val="24"/>
            <w:u w:val="single"/>
          </w:rPr>
          <w:t>https://www.instagram.com/p/C3a-g0Kt_VC/?igsh=MWpmaGpleXI5bHc2ZQ==</w:t>
        </w:r>
      </w:hyperlink>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Тілдер онкүндігі аясында күн сайын түрлі тілдердегі іс-шаралар, конкурстар, викториналар, әңгімелер, сынып сағаттары өткізілді.</w:t>
      </w:r>
    </w:p>
    <w:p w:rsidR="002A3BED" w:rsidRPr="002A3BED" w:rsidRDefault="000D0CA5" w:rsidP="002A3BED">
      <w:pPr>
        <w:spacing w:after="0"/>
        <w:jc w:val="both"/>
        <w:rPr>
          <w:rFonts w:ascii="Times New Roman" w:eastAsia="Times New Roman" w:hAnsi="Times New Roman" w:cs="Times New Roman"/>
          <w:sz w:val="24"/>
          <w:szCs w:val="24"/>
        </w:rPr>
      </w:pPr>
      <w:hyperlink r:id="rId172">
        <w:r w:rsidR="002A3BED" w:rsidRPr="002A3BED">
          <w:rPr>
            <w:rFonts w:ascii="Times New Roman" w:eastAsia="Times New Roman" w:hAnsi="Times New Roman" w:cs="Times New Roman"/>
            <w:b/>
            <w:color w:val="0000FF"/>
            <w:sz w:val="24"/>
            <w:szCs w:val="24"/>
            <w:u w:val="single"/>
          </w:rPr>
          <w:t>https://www.instagram.com/p/CwvEOsFN_wo/?igshid=MzRlODBiNWFlZA==</w:t>
        </w:r>
      </w:hyperlink>
      <w:r w:rsidR="002A3BED" w:rsidRPr="002A3BED">
        <w:rPr>
          <w:rFonts w:ascii="Times New Roman" w:eastAsia="Times New Roman" w:hAnsi="Times New Roman" w:cs="Times New Roman"/>
          <w:sz w:val="24"/>
          <w:szCs w:val="24"/>
        </w:rPr>
        <w:t xml:space="preserve"> </w:t>
      </w:r>
      <w:hyperlink r:id="rId173">
        <w:r w:rsidR="002A3BED" w:rsidRPr="002A3BED">
          <w:rPr>
            <w:rFonts w:ascii="Times New Roman" w:eastAsia="Times New Roman" w:hAnsi="Times New Roman" w:cs="Times New Roman"/>
            <w:b/>
            <w:color w:val="0000FF"/>
            <w:sz w:val="24"/>
            <w:szCs w:val="24"/>
            <w:u w:val="single"/>
          </w:rPr>
          <w:t>https://www.instagram.com/p/CwvEoKNtZ5a/?igshid=MzRlODBiNWFlZA=https://www.instagram.com/p/CwvE0bhtJ7H/?igshid=MzRlODBiNWFlZA==</w:t>
        </w:r>
      </w:hyperlink>
      <w:r w:rsidR="002A3BED" w:rsidRPr="002A3BED">
        <w:rPr>
          <w:rFonts w:ascii="Times New Roman" w:eastAsia="Times New Roman" w:hAnsi="Times New Roman" w:cs="Times New Roman"/>
          <w:b/>
          <w:sz w:val="24"/>
          <w:szCs w:val="24"/>
        </w:rPr>
        <w:t xml:space="preserve"> </w:t>
      </w:r>
    </w:p>
    <w:p w:rsidR="002A3BED" w:rsidRPr="002A3BED" w:rsidRDefault="000D0CA5" w:rsidP="002A3BED">
      <w:pPr>
        <w:spacing w:after="0"/>
        <w:jc w:val="both"/>
        <w:rPr>
          <w:rFonts w:ascii="Times New Roman" w:eastAsia="Times New Roman" w:hAnsi="Times New Roman" w:cs="Times New Roman"/>
          <w:sz w:val="24"/>
          <w:szCs w:val="24"/>
        </w:rPr>
      </w:pPr>
      <w:hyperlink r:id="rId174">
        <w:r w:rsidR="002A3BED" w:rsidRPr="002A3BED">
          <w:rPr>
            <w:rFonts w:ascii="Times New Roman" w:eastAsia="Times New Roman" w:hAnsi="Times New Roman" w:cs="Times New Roman"/>
            <w:b/>
            <w:color w:val="0000FF"/>
            <w:sz w:val="24"/>
            <w:szCs w:val="24"/>
            <w:u w:val="single"/>
          </w:rPr>
          <w:t>https://www.facebook.com/share/p/3DFMpwgfGGZycTiE/?mibextid=WC7FNe</w:t>
        </w:r>
      </w:hyperlink>
      <w:r w:rsidR="002A3BED" w:rsidRPr="002A3BED">
        <w:rPr>
          <w:rFonts w:ascii="Times New Roman" w:eastAsia="Times New Roman" w:hAnsi="Times New Roman" w:cs="Times New Roman"/>
          <w:b/>
          <w:sz w:val="24"/>
          <w:szCs w:val="24"/>
        </w:rPr>
        <w:t xml:space="preserve"> </w:t>
      </w:r>
    </w:p>
    <w:p w:rsidR="002A3BED" w:rsidRPr="002A3BED" w:rsidRDefault="000D0CA5" w:rsidP="002A3BED">
      <w:pPr>
        <w:spacing w:after="0"/>
        <w:jc w:val="both"/>
        <w:rPr>
          <w:rFonts w:ascii="Times New Roman" w:eastAsia="Times New Roman" w:hAnsi="Times New Roman" w:cs="Times New Roman"/>
          <w:b/>
          <w:sz w:val="24"/>
          <w:szCs w:val="24"/>
        </w:rPr>
      </w:pPr>
      <w:hyperlink r:id="rId175">
        <w:r w:rsidR="002A3BED" w:rsidRPr="002A3BED">
          <w:rPr>
            <w:rFonts w:ascii="Times New Roman" w:eastAsia="Times New Roman" w:hAnsi="Times New Roman" w:cs="Times New Roman"/>
            <w:b/>
            <w:color w:val="0000FF"/>
            <w:sz w:val="24"/>
            <w:szCs w:val="24"/>
            <w:u w:val="single"/>
          </w:rPr>
          <w:t>https://www.instagram.com/p/CxcyVS_NxNG/?igshid=MzRlODBiNWFlZA==</w:t>
        </w:r>
      </w:hyperlink>
      <w:r w:rsidR="002A3BED" w:rsidRPr="002A3BED">
        <w:rPr>
          <w:rFonts w:ascii="Times New Roman" w:eastAsia="Times New Roman" w:hAnsi="Times New Roman" w:cs="Times New Roman"/>
          <w:b/>
          <w:sz w:val="24"/>
          <w:szCs w:val="24"/>
        </w:rPr>
        <w:t xml:space="preserve"> </w:t>
      </w:r>
      <w:hyperlink r:id="rId176">
        <w:r w:rsidR="002A3BED" w:rsidRPr="002A3BED">
          <w:rPr>
            <w:rFonts w:ascii="Times New Roman" w:eastAsia="Times New Roman" w:hAnsi="Times New Roman" w:cs="Times New Roman"/>
            <w:b/>
            <w:color w:val="0000FF"/>
            <w:sz w:val="24"/>
            <w:szCs w:val="24"/>
            <w:u w:val="single"/>
          </w:rPr>
          <w:t>https://www.facebook.com/share/p/hK9DNAHXabzLNZLf/?mibextid=WC7FNe</w:t>
        </w:r>
      </w:hyperlink>
      <w:r w:rsidR="002A3BED" w:rsidRPr="002A3BED">
        <w:rPr>
          <w:rFonts w:ascii="Times New Roman" w:eastAsia="Times New Roman" w:hAnsi="Times New Roman" w:cs="Times New Roman"/>
          <w:b/>
          <w:sz w:val="24"/>
          <w:szCs w:val="24"/>
        </w:rPr>
        <w:t xml:space="preserve"> </w:t>
      </w:r>
    </w:p>
    <w:p w:rsidR="002A3BED" w:rsidRPr="002A3BED" w:rsidRDefault="000D0CA5" w:rsidP="002A3BED">
      <w:pPr>
        <w:spacing w:after="0"/>
        <w:jc w:val="both"/>
        <w:rPr>
          <w:rFonts w:ascii="Times New Roman" w:eastAsia="Times New Roman" w:hAnsi="Times New Roman" w:cs="Times New Roman"/>
          <w:sz w:val="24"/>
          <w:szCs w:val="24"/>
        </w:rPr>
      </w:pPr>
      <w:hyperlink r:id="rId177">
        <w:r w:rsidR="002A3BED" w:rsidRPr="002A3BED">
          <w:rPr>
            <w:rFonts w:ascii="Times New Roman" w:eastAsia="Times New Roman" w:hAnsi="Times New Roman" w:cs="Times New Roman"/>
            <w:b/>
            <w:color w:val="0000FF"/>
            <w:sz w:val="24"/>
            <w:szCs w:val="24"/>
            <w:u w:val="single"/>
          </w:rPr>
          <w:t>https://www.facebook.com/share/p/KmUDBfzA5QyDGbzy/?mibextid=WC7FNe</w:t>
        </w:r>
      </w:hyperlink>
      <w:r w:rsidR="002A3BED" w:rsidRPr="002A3BED">
        <w:rPr>
          <w:rFonts w:ascii="Times New Roman" w:eastAsia="Times New Roman" w:hAnsi="Times New Roman" w:cs="Times New Roman"/>
          <w:b/>
          <w:sz w:val="24"/>
          <w:szCs w:val="24"/>
        </w:rPr>
        <w:t xml:space="preserve"> </w:t>
      </w:r>
    </w:p>
    <w:p w:rsidR="002A3BED" w:rsidRPr="002A3BED" w:rsidRDefault="000D0CA5" w:rsidP="002A3BED">
      <w:pPr>
        <w:jc w:val="both"/>
        <w:rPr>
          <w:rFonts w:ascii="Times New Roman" w:eastAsia="Times New Roman" w:hAnsi="Times New Roman" w:cs="Times New Roman"/>
          <w:b/>
          <w:sz w:val="24"/>
          <w:szCs w:val="24"/>
        </w:rPr>
      </w:pPr>
      <w:hyperlink r:id="rId178">
        <w:r w:rsidR="002A3BED" w:rsidRPr="002A3BED">
          <w:rPr>
            <w:rFonts w:ascii="Times New Roman" w:eastAsia="Times New Roman" w:hAnsi="Times New Roman" w:cs="Times New Roman"/>
            <w:b/>
            <w:color w:val="0000FF"/>
            <w:sz w:val="24"/>
            <w:szCs w:val="24"/>
            <w:u w:val="single"/>
          </w:rPr>
          <w:t>https://www.facebook.com/share/p/gM31NdwnPpFm97yy/?mibextid=WC7FNe</w:t>
        </w:r>
      </w:hyperlink>
      <w:r w:rsidR="002A3BED" w:rsidRPr="002A3BED">
        <w:rPr>
          <w:rFonts w:ascii="Times New Roman" w:eastAsia="Times New Roman" w:hAnsi="Times New Roman" w:cs="Times New Roman"/>
          <w:b/>
          <w:sz w:val="24"/>
          <w:szCs w:val="24"/>
        </w:rPr>
        <w:t xml:space="preserve"> </w:t>
      </w:r>
    </w:p>
    <w:p w:rsidR="002A3BED" w:rsidRPr="002A3BED" w:rsidRDefault="002A3BED" w:rsidP="002A3BED">
      <w:pPr>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Республика күнін мерекелеу тұжырымдамасымен бірыңғай идеялық-мазмұндық желі айқындалған. </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rPr>
        <w:t>Республика күнінің ұлттық мерекесін өткізудің басты міндеті-азаматтарды мемлекеттік саясат пен реформалар бағытының басымдықтары төңірегінде шоғырландыру және біріктіру. Республика күнін мерекелеу тұжырымдамасының ережелерін ескере отырып, жоспарға сәйкес іс-шаралар өткізілді; салтанатты жиын, әңгімелер , сынып сағаттары, "Жас Ұлан"," Қыран "бірыңғай балалар-жасөспірімдер ұйымы"республикалық қоғамдық ұйымының қатарына қабылдау.</w:t>
      </w:r>
    </w:p>
    <w:p w:rsidR="002A3BED" w:rsidRPr="002A3BED" w:rsidRDefault="000D0CA5" w:rsidP="002A3BED">
      <w:pPr>
        <w:spacing w:after="0" w:line="240" w:lineRule="auto"/>
        <w:jc w:val="both"/>
        <w:rPr>
          <w:rFonts w:ascii="Times New Roman" w:eastAsia="Times New Roman" w:hAnsi="Times New Roman" w:cs="Times New Roman"/>
          <w:sz w:val="24"/>
          <w:szCs w:val="24"/>
          <w:shd w:val="clear" w:color="auto" w:fill="FFFFFF"/>
        </w:rPr>
      </w:pPr>
      <w:hyperlink r:id="rId179">
        <w:r w:rsidR="002A3BED" w:rsidRPr="002A3BED">
          <w:rPr>
            <w:rFonts w:ascii="Times New Roman" w:eastAsia="Times New Roman" w:hAnsi="Times New Roman" w:cs="Times New Roman"/>
            <w:color w:val="0000FF"/>
            <w:sz w:val="24"/>
            <w:szCs w:val="24"/>
            <w:u w:val="single"/>
            <w:shd w:val="clear" w:color="auto" w:fill="FFFFFF"/>
          </w:rPr>
          <w:t>https://www.instagram.com/p/Cyx5wyMp_me/?igshid=MzRlODBiNWFlZA==</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0D0CA5" w:rsidP="002A3BED">
      <w:pPr>
        <w:spacing w:after="0" w:line="240" w:lineRule="auto"/>
        <w:ind w:firstLine="708"/>
        <w:jc w:val="both"/>
        <w:rPr>
          <w:rFonts w:ascii="Times New Roman" w:eastAsia="Times New Roman" w:hAnsi="Times New Roman" w:cs="Times New Roman"/>
          <w:sz w:val="24"/>
          <w:szCs w:val="24"/>
        </w:rPr>
      </w:pPr>
      <w:hyperlink r:id="rId180">
        <w:r w:rsidR="002A3BED" w:rsidRPr="002A3BED">
          <w:rPr>
            <w:rFonts w:ascii="Times New Roman" w:eastAsia="Times New Roman" w:hAnsi="Times New Roman" w:cs="Times New Roman"/>
            <w:color w:val="0000FF"/>
            <w:sz w:val="24"/>
            <w:szCs w:val="24"/>
            <w:u w:val="single"/>
          </w:rPr>
          <w:t>https://www.instagram.com/p/Cyx6NMaJeuv/?igshid=MzRlODBiNWFlZA==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81">
        <w:r w:rsidR="002A3BED" w:rsidRPr="002A3BED">
          <w:rPr>
            <w:rFonts w:ascii="Times New Roman" w:eastAsia="Times New Roman" w:hAnsi="Times New Roman" w:cs="Times New Roman"/>
            <w:color w:val="0000FF"/>
            <w:sz w:val="24"/>
            <w:szCs w:val="24"/>
            <w:u w:val="single"/>
          </w:rPr>
          <w:t>https://www.instagram.com/p/Cyf51PNNkUK/?igshid=MzRlODBiNWFlZA==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0D0CA5" w:rsidP="002A3BED">
      <w:pPr>
        <w:spacing w:after="0" w:line="240" w:lineRule="auto"/>
        <w:ind w:firstLine="708"/>
        <w:jc w:val="both"/>
        <w:rPr>
          <w:rFonts w:ascii="Times New Roman" w:eastAsia="Times New Roman" w:hAnsi="Times New Roman" w:cs="Times New Roman"/>
          <w:sz w:val="24"/>
          <w:szCs w:val="24"/>
        </w:rPr>
      </w:pPr>
      <w:hyperlink r:id="rId182">
        <w:r w:rsidR="002A3BED" w:rsidRPr="002A3BED">
          <w:rPr>
            <w:rFonts w:ascii="Times New Roman" w:eastAsia="Times New Roman" w:hAnsi="Times New Roman" w:cs="Times New Roman"/>
            <w:color w:val="0000FF"/>
            <w:sz w:val="24"/>
            <w:szCs w:val="24"/>
            <w:u w:val="single"/>
          </w:rPr>
          <w:t>https://www.facebook.com/share/v/87PipeHQXGrw2SRm/?mibextid=WC7Fne</w:t>
        </w:r>
      </w:hyperlink>
      <w:r w:rsidR="002A3BED" w:rsidRPr="002A3BED">
        <w:rPr>
          <w:rFonts w:ascii="Times New Roman" w:eastAsia="Times New Roman" w:hAnsi="Times New Roman" w:cs="Times New Roman"/>
          <w:sz w:val="24"/>
          <w:szCs w:val="24"/>
        </w:rPr>
        <w:t xml:space="preserve">  </w:t>
      </w:r>
    </w:p>
    <w:p w:rsidR="002A3BED" w:rsidRPr="002A3BED" w:rsidRDefault="000D0CA5" w:rsidP="002A3BED">
      <w:pPr>
        <w:spacing w:line="240" w:lineRule="auto"/>
        <w:ind w:firstLine="708"/>
        <w:jc w:val="both"/>
        <w:rPr>
          <w:rFonts w:ascii="Times New Roman" w:eastAsia="Times New Roman" w:hAnsi="Times New Roman" w:cs="Times New Roman"/>
          <w:sz w:val="24"/>
          <w:szCs w:val="24"/>
        </w:rPr>
      </w:pPr>
      <w:hyperlink r:id="rId183">
        <w:r w:rsidR="002A3BED" w:rsidRPr="002A3BED">
          <w:rPr>
            <w:rFonts w:ascii="Times New Roman" w:eastAsia="Times New Roman" w:hAnsi="Times New Roman" w:cs="Times New Roman"/>
            <w:color w:val="0000FF"/>
            <w:sz w:val="24"/>
            <w:szCs w:val="24"/>
            <w:u w:val="single"/>
          </w:rPr>
          <w:t>https://www.instagram.com/p/CzdKapGt98O/?igshid=MzRlODBiNWFlZA==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Қарттар мен мүгедектерді әлеуметтік қолдау айлығы аясында "Бірлік негізгі мектебі" КММ-де тәлімгер Г.О.Мусина өзін-өзі басқаруының басшылығымен еріктілер қозғалысы жұмыс істейді. Олар қарт адамдарға жалғыз көмек көрсетеді, мерекелермен құттықтауды ұмытпайды. Сондай-ақ, еріктілер күніне орай түрлі іс-шаралар өткізілді.</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         </w:t>
      </w:r>
      <w:hyperlink r:id="rId184">
        <w:r w:rsidRPr="002A3BED">
          <w:rPr>
            <w:rFonts w:ascii="Times New Roman" w:eastAsia="Times New Roman" w:hAnsi="Times New Roman" w:cs="Times New Roman"/>
            <w:color w:val="0000FF"/>
            <w:sz w:val="24"/>
            <w:szCs w:val="24"/>
            <w:u w:val="single"/>
          </w:rPr>
          <w:t>https://www.instagram.com/p/Cx9xW5ptXmV/?igsh=MWh5YWdhZzRwcDF0aw==</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85">
        <w:r w:rsidR="002A3BED" w:rsidRPr="002A3BED">
          <w:rPr>
            <w:rFonts w:ascii="Times New Roman" w:eastAsia="Times New Roman" w:hAnsi="Times New Roman" w:cs="Times New Roman"/>
            <w:color w:val="0000FF"/>
            <w:sz w:val="24"/>
            <w:szCs w:val="24"/>
            <w:u w:val="single"/>
          </w:rPr>
          <w:t>https://www.instagram.com/p/C0eUZRJNRld/?igsh=YXZ2ODQ4a2FoYzJ0</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86">
        <w:r w:rsidR="002A3BED" w:rsidRPr="002A3BED">
          <w:rPr>
            <w:rFonts w:ascii="Times New Roman" w:eastAsia="Times New Roman" w:hAnsi="Times New Roman" w:cs="Times New Roman"/>
            <w:color w:val="0000FF"/>
            <w:sz w:val="24"/>
            <w:szCs w:val="24"/>
            <w:u w:val="single"/>
          </w:rPr>
          <w:t>https://www.instagram.com/p/C37ss5iNp-T/?igsh=MXJvY3ppMWRpa3E0aw==</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87">
        <w:r w:rsidR="002A3BED" w:rsidRPr="002A3BED">
          <w:rPr>
            <w:rFonts w:ascii="Times New Roman" w:eastAsia="Times New Roman" w:hAnsi="Times New Roman" w:cs="Times New Roman"/>
            <w:color w:val="0000FF"/>
            <w:sz w:val="24"/>
            <w:szCs w:val="24"/>
            <w:u w:val="single"/>
          </w:rPr>
          <w:t>https://www.instagram.com/p/C4iDxj-NPEe/?igsh=MW5peTZ0NGoxZTFyZg==</w:t>
        </w:r>
      </w:hyperlink>
    </w:p>
    <w:p w:rsidR="002A3BED" w:rsidRPr="002A3BED" w:rsidRDefault="000D0CA5" w:rsidP="002A3BED">
      <w:pPr>
        <w:spacing w:after="0" w:line="240" w:lineRule="auto"/>
        <w:jc w:val="both"/>
        <w:rPr>
          <w:rFonts w:ascii="Times New Roman" w:eastAsia="Times New Roman" w:hAnsi="Times New Roman" w:cs="Times New Roman"/>
          <w:sz w:val="24"/>
          <w:szCs w:val="24"/>
        </w:rPr>
      </w:pPr>
      <w:hyperlink r:id="rId188">
        <w:r w:rsidR="002A3BED" w:rsidRPr="002A3BED">
          <w:rPr>
            <w:rFonts w:ascii="Times New Roman" w:eastAsia="Times New Roman" w:hAnsi="Times New Roman" w:cs="Times New Roman"/>
            <w:color w:val="0000FF"/>
            <w:sz w:val="24"/>
            <w:szCs w:val="24"/>
            <w:u w:val="single"/>
          </w:rPr>
          <w:t>https://www.instagram.com/p/C572LXatXms/?igsh=MXhvcXBqd3BnZmhlZw==</w:t>
        </w:r>
      </w:hyperlink>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Білім басқармасының, денсаулық сақтау басқармасының, Ішкі істер департаментінің бірлескен іс-шаралар жоспарына сәйкес қараша айында Білім беру ұйымдарында "қатыгездік пен зорлық-зомбылықсыз балалық шақ", "зорлық-зомбылықсыз 16 күн" қпараттық-профилактикалық науқаны өткізіледі. Науқанның мақсаты: балаларға қатыгездік пен немқұрайлылық мәселесіне қоғамдық назар аудару, қоғамда балаларға қатыгездікпен қарауға төзбеушілік көзқарасын қалыптастыру. Толеранттылық онкүндігі кезінде сынып сағаттары өткізіледі, ақпараттық стенд, дөңгелек үстелдер ресімделеді.  Мазмұны бойынша барлық іс-шаралар оқушылардың тақырыптары мен жас ерекшеліктеріне сәйкес болды: барлық сыныптарда "Зорлық-зомбылықсыз 16 күн" акциясы аясында </w:t>
      </w:r>
      <w:r w:rsidRPr="002A3BED">
        <w:rPr>
          <w:rFonts w:ascii="Times New Roman" w:eastAsia="Times New Roman" w:hAnsi="Times New Roman" w:cs="Times New Roman"/>
          <w:sz w:val="24"/>
          <w:szCs w:val="24"/>
        </w:rPr>
        <w:lastRenderedPageBreak/>
        <w:t>"құқықтар мен міндеттер"тақырыбында сынып сағаттары өтті. Кестеге сәйкес "Түнгі қаладағы балалар" профилактикалық рейдтері жүргізілді.</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89">
        <w:r w:rsidR="002A3BED" w:rsidRPr="002A3BED">
          <w:rPr>
            <w:rFonts w:ascii="Times New Roman" w:eastAsia="Times New Roman" w:hAnsi="Times New Roman" w:cs="Times New Roman"/>
            <w:color w:val="0000FF"/>
            <w:sz w:val="24"/>
            <w:szCs w:val="24"/>
            <w:u w:val="single"/>
          </w:rPr>
          <w:t>https://www.instagram.com/p/CyPzkk3tV99/?igsh=MWtvOTNsbGZtajNobQ==</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0">
        <w:r w:rsidR="002A3BED" w:rsidRPr="002A3BED">
          <w:rPr>
            <w:rFonts w:ascii="Times New Roman" w:eastAsia="Times New Roman" w:hAnsi="Times New Roman" w:cs="Times New Roman"/>
            <w:color w:val="0000FF"/>
            <w:sz w:val="24"/>
            <w:szCs w:val="24"/>
            <w:u w:val="single"/>
          </w:rPr>
          <w:t>https://www.instagram.com/p/Cyf3K2Dt8VE/?igsh=MTgwbTlnOGFzZmc2eA==</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1">
        <w:r w:rsidR="002A3BED" w:rsidRPr="002A3BED">
          <w:rPr>
            <w:rFonts w:ascii="Times New Roman" w:eastAsia="Times New Roman" w:hAnsi="Times New Roman" w:cs="Times New Roman"/>
            <w:color w:val="0000FF"/>
            <w:sz w:val="24"/>
            <w:szCs w:val="24"/>
            <w:u w:val="single"/>
          </w:rPr>
          <w:t>https://www.instagram.com/p/Cyf3gNCNec7/?igsh=NjE3Z296b2Rybmt1</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2">
        <w:r w:rsidR="002A3BED" w:rsidRPr="002A3BED">
          <w:rPr>
            <w:rFonts w:ascii="Times New Roman" w:eastAsia="Times New Roman" w:hAnsi="Times New Roman" w:cs="Times New Roman"/>
            <w:color w:val="0000FF"/>
            <w:sz w:val="24"/>
            <w:szCs w:val="24"/>
            <w:u w:val="single"/>
          </w:rPr>
          <w:t>https://www.instagram.com/p/Cyf57SKtR1t/?igsh=eWpxNGc1cXZvOWx1</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3">
        <w:r w:rsidR="002A3BED" w:rsidRPr="002A3BED">
          <w:rPr>
            <w:rFonts w:ascii="Times New Roman" w:eastAsia="Times New Roman" w:hAnsi="Times New Roman" w:cs="Times New Roman"/>
            <w:color w:val="0000FF"/>
            <w:sz w:val="24"/>
            <w:szCs w:val="24"/>
            <w:u w:val="single"/>
          </w:rPr>
          <w:t>https://www.instagram.com/p/Cyf5_VQNOY-/?igsh=cXE1cjJ5c25qZXYx</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4">
        <w:r w:rsidR="002A3BED" w:rsidRPr="002A3BED">
          <w:rPr>
            <w:rFonts w:ascii="Times New Roman" w:eastAsia="Times New Roman" w:hAnsi="Times New Roman" w:cs="Times New Roman"/>
            <w:color w:val="0000FF"/>
            <w:sz w:val="24"/>
            <w:szCs w:val="24"/>
            <w:u w:val="single"/>
          </w:rPr>
          <w:t>https://www.instagram.com/p/CyvQGauNNlQ/?igsh=ZWpzZ2ppM29kczQx</w:t>
        </w:r>
      </w:hyperlink>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Тәрбие жұмысының жоспарына сәйкес, балалар мен жасөспірімдер арасында құқық бұзушылықтардың алдын алу және алдын алу және ББЗ пайдалану мақсатында мектепте мынадай іс-шаралар жүзеге асырылды:</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білім алушылардың сабаққа қатысуын қадағалау, оқу сабақтарын өткізіп жіберу.</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жоспар демалыс уақытында жүзеге асырылды.</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5">
        <w:r w:rsidR="002A3BED" w:rsidRPr="002A3BED">
          <w:rPr>
            <w:rFonts w:ascii="Times New Roman" w:eastAsia="Times New Roman" w:hAnsi="Times New Roman" w:cs="Times New Roman"/>
            <w:color w:val="0000FF"/>
            <w:sz w:val="24"/>
            <w:szCs w:val="24"/>
            <w:u w:val="single"/>
          </w:rPr>
          <w:t>https://www.facebook.com/share/p/SNJjW48Bx9Zh2e6K/?mibextid=WC7FNe</w:t>
        </w:r>
      </w:hyperlink>
      <w:r w:rsidR="002A3BED" w:rsidRPr="002A3BED">
        <w:rPr>
          <w:rFonts w:ascii="Times New Roman" w:eastAsia="Times New Roman" w:hAnsi="Times New Roman" w:cs="Times New Roman"/>
          <w:sz w:val="24"/>
          <w:szCs w:val="24"/>
        </w:rPr>
        <w:t xml:space="preserve"> </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6">
        <w:r w:rsidR="002A3BED" w:rsidRPr="002A3BED">
          <w:rPr>
            <w:rFonts w:ascii="Times New Roman" w:eastAsia="Times New Roman" w:hAnsi="Times New Roman" w:cs="Times New Roman"/>
            <w:color w:val="0000FF"/>
            <w:sz w:val="24"/>
            <w:szCs w:val="24"/>
            <w:u w:val="single"/>
          </w:rPr>
          <w:t>https://www.instagram.com/p/CzJM8ADNBCA/?igshid=MzRlODBiNWFlZA==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7">
        <w:r w:rsidR="002A3BED" w:rsidRPr="002A3BED">
          <w:rPr>
            <w:rFonts w:ascii="Times New Roman" w:eastAsia="Times New Roman" w:hAnsi="Times New Roman" w:cs="Times New Roman"/>
            <w:color w:val="0000FF"/>
            <w:sz w:val="24"/>
            <w:szCs w:val="24"/>
            <w:u w:val="single"/>
          </w:rPr>
          <w:t>https://www.instagram.com/p/CzJNZOXND8K/?igshid=MzRlODBiNWFlZA==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8">
        <w:r w:rsidR="002A3BED" w:rsidRPr="002A3BED">
          <w:rPr>
            <w:rFonts w:ascii="Times New Roman" w:eastAsia="Times New Roman" w:hAnsi="Times New Roman" w:cs="Times New Roman"/>
            <w:color w:val="0000FF"/>
            <w:sz w:val="24"/>
            <w:szCs w:val="24"/>
            <w:u w:val="single"/>
          </w:rPr>
          <w:t>https://www.instagram.com/p/CzdJgjwtPm_/?igshid=MzRlODBiNWFlZA==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199">
        <w:r w:rsidR="002A3BED" w:rsidRPr="002A3BED">
          <w:rPr>
            <w:rFonts w:ascii="Times New Roman" w:eastAsia="Times New Roman" w:hAnsi="Times New Roman" w:cs="Times New Roman"/>
            <w:color w:val="0070C0"/>
            <w:sz w:val="24"/>
            <w:szCs w:val="24"/>
            <w:u w:val="single"/>
          </w:rPr>
          <w:t>https://www.instagram.com/reel/CzdJn7ZNwrL/?igshid=MzRlODBiNWFlZA</w:t>
        </w:r>
        <w:r w:rsidR="002A3BED" w:rsidRPr="002A3BED">
          <w:rPr>
            <w:rFonts w:ascii="Times New Roman" w:eastAsia="Times New Roman" w:hAnsi="Times New Roman" w:cs="Times New Roman"/>
            <w:color w:val="0000FF"/>
            <w:sz w:val="24"/>
            <w:szCs w:val="24"/>
            <w:u w:val="single"/>
          </w:rPr>
          <w:t>==</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Мектепте оқушылардың, ата-аналардың, мұғалімдердің жазбаша өтініштеріне арналған" Сенім жәшігі " бар. </w:t>
      </w:r>
    </w:p>
    <w:p w:rsidR="002A3BED" w:rsidRPr="002A3BED" w:rsidRDefault="002A3BED" w:rsidP="002A3BED">
      <w:pPr>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2015-2025 жылдарға арналған сыбайлас жемқорлыққа қарсы стратегиясының басым бағыттарын, Тәрбиенің тұжырымдамалық негіздерін іске асыру шеңберінде сыбайлас жемқорлыққа қарсы мәдениетті қалыптастыру мектептің тәрбие жоспарына енгізілген. </w:t>
      </w:r>
    </w:p>
    <w:p w:rsidR="002A3BED" w:rsidRPr="002A3BED" w:rsidRDefault="002A3BED" w:rsidP="002A3BED">
      <w:pPr>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Сыбайлас жемқорлыққа қарсы мәдениетті қалыптастыру мақсатында "Ольга негізгі мектебі" КММ "Адал урпак" клубы өз жұмысын жалғастыруда.</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200">
        <w:r w:rsidR="002A3BED" w:rsidRPr="002A3BED">
          <w:rPr>
            <w:rFonts w:ascii="Times New Roman" w:eastAsia="Times New Roman" w:hAnsi="Times New Roman" w:cs="Times New Roman"/>
            <w:color w:val="0000FF"/>
            <w:sz w:val="24"/>
            <w:szCs w:val="24"/>
            <w:u w:val="single"/>
          </w:rPr>
          <w:t>https://www.facebook.com/share/p/F5CE9AmBzTyWPFa1/?mibextid=WC7FNe</w:t>
        </w:r>
      </w:hyperlink>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201">
        <w:r w:rsidR="002A3BED" w:rsidRPr="002A3BED">
          <w:rPr>
            <w:rFonts w:ascii="Times New Roman" w:eastAsia="Times New Roman" w:hAnsi="Times New Roman" w:cs="Times New Roman"/>
            <w:color w:val="0000FF"/>
            <w:sz w:val="24"/>
            <w:szCs w:val="24"/>
            <w:u w:val="single"/>
          </w:rPr>
          <w:t>https://www.facebook.com/share/p/13msJ5xJoVkeat6U/?mibextid=WC7FNe</w:t>
        </w:r>
      </w:hyperlink>
    </w:p>
    <w:p w:rsidR="002A3BED" w:rsidRPr="002A3BED" w:rsidRDefault="002A3BED" w:rsidP="002A3BED">
      <w:pPr>
        <w:spacing w:after="0"/>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«Мұрат Мұхтарұлы Әуезовтің туғанына 80жыл» атты іс-шаралар жоспары бойынша анықтама</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28.11.2023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“Мұрат Әуезов - қазақ әдебиетінің тарланы” атты іс-шаралар жоспарына сай 5-9 сынып жетекшілері “Мұрат Әуезов-ұлы тұлға” тақырыбында сынып сағаты өткізді.</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Мұрат Әуезовтің өмір жолы және шығармашылығымен таныстыру.</w:t>
      </w:r>
    </w:p>
    <w:p w:rsidR="002A3BED" w:rsidRPr="002A3BED" w:rsidRDefault="000D0CA5" w:rsidP="002A3BED">
      <w:pPr>
        <w:ind w:firstLine="708"/>
        <w:jc w:val="center"/>
        <w:rPr>
          <w:rFonts w:ascii="Times New Roman" w:eastAsia="Times New Roman" w:hAnsi="Times New Roman" w:cs="Times New Roman"/>
          <w:b/>
          <w:sz w:val="24"/>
          <w:szCs w:val="24"/>
        </w:rPr>
      </w:pPr>
      <w:hyperlink r:id="rId202">
        <w:r w:rsidR="002A3BED" w:rsidRPr="002A3BED">
          <w:rPr>
            <w:rFonts w:ascii="Times New Roman" w:eastAsia="Times New Roman" w:hAnsi="Times New Roman" w:cs="Times New Roman"/>
            <w:b/>
            <w:color w:val="0000FF"/>
            <w:sz w:val="24"/>
            <w:szCs w:val="24"/>
            <w:u w:val="single"/>
          </w:rPr>
          <w:t>https://www.instagram.com/p/C0gqw8RtNO2/?igshid=MzRlODBiNWFlZA==</w:t>
        </w:r>
      </w:hyperlink>
      <w:r w:rsidR="002A3BED" w:rsidRPr="002A3BED">
        <w:rPr>
          <w:rFonts w:ascii="Times New Roman" w:eastAsia="Times New Roman" w:hAnsi="Times New Roman" w:cs="Times New Roman"/>
          <w:b/>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30.11.2023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“Мұрат Әуезов - қазақ әдебиетінің тарланы” атты іс-шаралар жоспарына сай Ұлы адамның ұрпағы - Мұрат Әуезовтың 80 жылдығына арналған “Мұрат Әуезов - біздің заманымыздың жазушысы” тақырыбында виртуалды көрме көрсетілді. </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Мемлекет және қоғам қайраткері, мәдениеттанушы -ғалым Мұрат Мұхтарұлы Әуезов тың өмірімен таныстыру. Оқушылардың сөйлеу мәнерін,көркем әдебиетке құштарлығын дамыту. Елін сүйетін патриот, жеке тұлға тәрбиелеу.</w:t>
      </w:r>
    </w:p>
    <w:p w:rsidR="002A3BED" w:rsidRPr="002A3BED" w:rsidRDefault="000D0CA5" w:rsidP="002A3BED">
      <w:pPr>
        <w:ind w:firstLine="708"/>
        <w:jc w:val="center"/>
        <w:rPr>
          <w:rFonts w:ascii="Times New Roman" w:eastAsia="Times New Roman" w:hAnsi="Times New Roman" w:cs="Times New Roman"/>
          <w:sz w:val="24"/>
          <w:szCs w:val="24"/>
        </w:rPr>
      </w:pPr>
      <w:hyperlink r:id="rId203">
        <w:r w:rsidR="002A3BED" w:rsidRPr="002A3BED">
          <w:rPr>
            <w:rFonts w:ascii="Times New Roman" w:eastAsia="Times New Roman" w:hAnsi="Times New Roman" w:cs="Times New Roman"/>
            <w:b/>
            <w:color w:val="0070C0"/>
            <w:sz w:val="24"/>
            <w:szCs w:val="24"/>
            <w:u w:val="single"/>
          </w:rPr>
          <w:t>https://www.instagram.com/p/C0grnK0tLIY/?igshid=MzRlODBiNWFlZA==</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01.12.2023</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color w:val="050505"/>
          <w:sz w:val="24"/>
          <w:szCs w:val="24"/>
          <w:shd w:val="clear" w:color="auto" w:fill="FFFFFF"/>
        </w:rPr>
        <w:lastRenderedPageBreak/>
        <w:t>“Мұрат Мұхтарұлы Әуезовтің туғанына 80 жыл” “Мұрат Әуезов - қазақ әдебиетінің тарланы” атты іс-шаралар жоспарына сай мектеп кітапханашысы Ғалия Тасмағамбетқызы “Мұрат Әуезов - қазақ әдебиетінің тарланы” тақырыбында кітап көрмесін ұйымдастырды.</w:t>
      </w:r>
    </w:p>
    <w:p w:rsidR="002A3BED" w:rsidRPr="002A3BED" w:rsidRDefault="002A3BED" w:rsidP="002A3BED">
      <w:pPr>
        <w:spacing w:after="0"/>
        <w:ind w:firstLine="708"/>
        <w:jc w:val="center"/>
        <w:rPr>
          <w:rFonts w:ascii="Times New Roman" w:eastAsia="Times New Roman" w:hAnsi="Times New Roman" w:cs="Times New Roman"/>
          <w:sz w:val="24"/>
          <w:szCs w:val="24"/>
        </w:rPr>
      </w:pPr>
    </w:p>
    <w:p w:rsidR="002A3BED" w:rsidRPr="002A3BED" w:rsidRDefault="000D0CA5" w:rsidP="002A3BED">
      <w:pPr>
        <w:ind w:firstLine="708"/>
        <w:jc w:val="center"/>
        <w:rPr>
          <w:rFonts w:ascii="Times New Roman" w:eastAsia="Times New Roman" w:hAnsi="Times New Roman" w:cs="Times New Roman"/>
          <w:sz w:val="24"/>
          <w:szCs w:val="24"/>
        </w:rPr>
      </w:pPr>
      <w:hyperlink r:id="rId204">
        <w:r w:rsidR="002A3BED" w:rsidRPr="002A3BED">
          <w:rPr>
            <w:rFonts w:ascii="Times New Roman" w:eastAsia="Times New Roman" w:hAnsi="Times New Roman" w:cs="Times New Roman"/>
            <w:color w:val="0000FF"/>
            <w:sz w:val="24"/>
            <w:szCs w:val="24"/>
            <w:u w:val="single"/>
          </w:rPr>
          <w:t>https://www.facebook.com/share/p/W3uS74Ha5U23Neut/?mibextid=WC7FNe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line="240" w:lineRule="auto"/>
        <w:jc w:val="center"/>
        <w:rPr>
          <w:rFonts w:ascii="Times New Roman" w:eastAsia="Times New Roman" w:hAnsi="Times New Roman" w:cs="Times New Roman"/>
          <w:color w:val="2C2D2E"/>
          <w:sz w:val="24"/>
          <w:szCs w:val="24"/>
          <w:shd w:val="clear" w:color="auto" w:fill="FFFFFF"/>
        </w:rPr>
      </w:pPr>
      <w:r w:rsidRPr="002A3BED">
        <w:rPr>
          <w:rFonts w:ascii="Times New Roman" w:eastAsia="Times New Roman" w:hAnsi="Times New Roman" w:cs="Times New Roman"/>
          <w:b/>
          <w:sz w:val="24"/>
          <w:szCs w:val="24"/>
          <w:shd w:val="clear" w:color="auto" w:fill="FFFFFF"/>
        </w:rPr>
        <w:t xml:space="preserve">Тәуелсіздік мерекесіне орай ұйымдастырылған </w:t>
      </w:r>
      <w:r w:rsidRPr="002A3BED">
        <w:rPr>
          <w:rFonts w:ascii="Times New Roman" w:eastAsia="Times New Roman" w:hAnsi="Times New Roman" w:cs="Times New Roman"/>
          <w:b/>
          <w:i/>
          <w:sz w:val="24"/>
          <w:szCs w:val="24"/>
          <w:shd w:val="clear" w:color="auto" w:fill="FFFFFF"/>
        </w:rPr>
        <w:t>«»</w:t>
      </w:r>
      <w:r w:rsidRPr="002A3BED">
        <w:rPr>
          <w:rFonts w:ascii="Times New Roman" w:eastAsia="Times New Roman" w:hAnsi="Times New Roman" w:cs="Times New Roman"/>
          <w:b/>
          <w:sz w:val="24"/>
          <w:szCs w:val="24"/>
          <w:shd w:val="clear" w:color="auto" w:fill="FFFFFF"/>
        </w:rPr>
        <w:t xml:space="preserve"> атты мерекелік жиын өтуі жөніндегі анықтама</w:t>
      </w:r>
    </w:p>
    <w:p w:rsidR="002A3BED" w:rsidRPr="002A3BED" w:rsidRDefault="002A3BED" w:rsidP="002A3BED">
      <w:pPr>
        <w:spacing w:after="0"/>
        <w:ind w:firstLine="708"/>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25.11.2023</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Тәуелсіздік күніне арналған іс-шаралар жоспарына орай Желтоқсанның жиырма бесінші жұлдызынан бастап мектебіміздің кітапхансында мектеп кітапханашысы «16желтоқсан – Қазақстан Республикасының Тәуелсіздік күні» тақырыбында көрме ұйымдастырды.</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Оқушыларға Тәуелсіздіктің кімдердің қанымен, қандай ауыртпалықпен келгендігі жайлы айтып, ұлттық сезім, ұлттық мақтаныш, ұлттық сана, ұлттық парызды әрбір қазақ баласының бойына дарыту.</w:t>
      </w:r>
    </w:p>
    <w:p w:rsidR="002A3BED" w:rsidRPr="002A3BED" w:rsidRDefault="000D0CA5" w:rsidP="002A3BED">
      <w:pPr>
        <w:ind w:firstLine="708"/>
        <w:rPr>
          <w:rFonts w:ascii="Times New Roman" w:eastAsia="Times New Roman" w:hAnsi="Times New Roman" w:cs="Times New Roman"/>
          <w:sz w:val="24"/>
          <w:szCs w:val="24"/>
        </w:rPr>
      </w:pPr>
      <w:hyperlink r:id="rId205">
        <w:r w:rsidR="002A3BED" w:rsidRPr="002A3BED">
          <w:rPr>
            <w:rFonts w:ascii="Times New Roman" w:eastAsia="Times New Roman" w:hAnsi="Times New Roman" w:cs="Times New Roman"/>
            <w:color w:val="0000FF"/>
            <w:sz w:val="24"/>
            <w:szCs w:val="24"/>
            <w:u w:val="single"/>
          </w:rPr>
          <w:t>https://www.facebook.com/share/p/uz5gQLeTrkev4ZMK/?mibextid=WC7FNe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07.12.2023</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 xml:space="preserve">Қазақстан Республикасының Тәуелсіздік күніне арналған іс-шаралар жоспарына орай 07.12.2023 күні 1-4  сынып жетекшілері «Қазақстан жасампаздық жылдары» тақырыбында тәрбие сағатын өткізді. </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w:t>
      </w:r>
      <w:r w:rsidRPr="002A3BED">
        <w:rPr>
          <w:rFonts w:ascii="Times New Roman" w:eastAsia="Times New Roman" w:hAnsi="Times New Roman" w:cs="Times New Roman"/>
          <w:color w:val="000000"/>
          <w:sz w:val="24"/>
          <w:szCs w:val="24"/>
          <w:shd w:val="clear" w:color="auto" w:fill="FFFFFF"/>
        </w:rPr>
        <w:t xml:space="preserve"> </w:t>
      </w:r>
      <w:r w:rsidRPr="002A3BED">
        <w:rPr>
          <w:rFonts w:ascii="Times New Roman" w:eastAsia="Times New Roman" w:hAnsi="Times New Roman" w:cs="Times New Roman"/>
          <w:sz w:val="24"/>
          <w:szCs w:val="24"/>
          <w:shd w:val="clear" w:color="auto" w:fill="FFFFFF"/>
        </w:rPr>
        <w:t>Оқушыларға еліміздің қысқаша тарихы туралы мағлұмат беру. Өткен тарихымызға деген ұлттық қалыптастыру және Отанымыз Қазақстанды өркендетуге білімді адамдар керек екенін түсіндіру.</w:t>
      </w:r>
      <w:r w:rsidRPr="002A3BED">
        <w:rPr>
          <w:rFonts w:ascii="Times New Roman" w:eastAsia="Times New Roman" w:hAnsi="Times New Roman" w:cs="Times New Roman"/>
          <w:sz w:val="24"/>
          <w:szCs w:val="24"/>
        </w:rPr>
        <w:t xml:space="preserve"> </w:t>
      </w:r>
    </w:p>
    <w:p w:rsidR="002A3BED" w:rsidRPr="002A3BED" w:rsidRDefault="000D0CA5" w:rsidP="002A3BED">
      <w:pPr>
        <w:rPr>
          <w:rFonts w:ascii="Times New Roman" w:eastAsia="Times New Roman" w:hAnsi="Times New Roman" w:cs="Times New Roman"/>
          <w:sz w:val="24"/>
          <w:szCs w:val="24"/>
        </w:rPr>
      </w:pPr>
      <w:hyperlink r:id="rId206">
        <w:r w:rsidR="002A3BED" w:rsidRPr="002A3BED">
          <w:rPr>
            <w:rFonts w:ascii="Times New Roman" w:eastAsia="Times New Roman" w:hAnsi="Times New Roman" w:cs="Times New Roman"/>
            <w:color w:val="0000FF"/>
            <w:sz w:val="24"/>
            <w:szCs w:val="24"/>
            <w:u w:val="single"/>
          </w:rPr>
          <w:t>https://www.facebook.com/share/p/E91WXkxkYqkjafKu/?mibextid=WC7FNe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08.12.2023</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Тәуелсіздік күніне арналған іс-шаралар жоспарына орай тарих пәнінің мұғалімі Мусин Сакен Жарқынұлы «Желтоқсан қаһармандары» тақырыбында зияткерлік турнир өткізді.</w:t>
      </w:r>
    </w:p>
    <w:p w:rsidR="002A3BED" w:rsidRPr="002A3BED" w:rsidRDefault="000D0CA5" w:rsidP="002A3BED">
      <w:pPr>
        <w:ind w:firstLine="708"/>
        <w:jc w:val="center"/>
        <w:rPr>
          <w:rFonts w:ascii="Times New Roman" w:eastAsia="Times New Roman" w:hAnsi="Times New Roman" w:cs="Times New Roman"/>
          <w:sz w:val="24"/>
          <w:szCs w:val="24"/>
        </w:rPr>
      </w:pPr>
      <w:hyperlink r:id="rId207">
        <w:r w:rsidR="002A3BED" w:rsidRPr="002A3BED">
          <w:rPr>
            <w:rFonts w:ascii="Times New Roman" w:eastAsia="Times New Roman" w:hAnsi="Times New Roman" w:cs="Times New Roman"/>
            <w:color w:val="0000FF"/>
            <w:sz w:val="24"/>
            <w:szCs w:val="24"/>
            <w:u w:val="single"/>
          </w:rPr>
          <w:t>https://www.facebook.com/share/p/sopk8WWoE6qvbFXf/?mibextid=WC7FNe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 12.12.2023</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Тәуелсіздік күніне арналған іс-шаралар жоспарына орай 1-9 сынып оқушылары арасында «Қазақстан – Тәуелсіздік ел! тақырыбында сурет байқауы өткізілді.</w:t>
      </w:r>
    </w:p>
    <w:p w:rsidR="002A3BED" w:rsidRPr="002A3BED" w:rsidRDefault="000D0CA5" w:rsidP="002A3BED">
      <w:pPr>
        <w:spacing w:after="0"/>
        <w:ind w:firstLine="708"/>
        <w:jc w:val="center"/>
        <w:rPr>
          <w:rFonts w:ascii="Times New Roman" w:eastAsia="Times New Roman" w:hAnsi="Times New Roman" w:cs="Times New Roman"/>
          <w:sz w:val="24"/>
          <w:szCs w:val="24"/>
        </w:rPr>
      </w:pPr>
      <w:hyperlink r:id="rId208">
        <w:r w:rsidR="002A3BED" w:rsidRPr="002A3BED">
          <w:rPr>
            <w:rFonts w:ascii="Times New Roman" w:eastAsia="Times New Roman" w:hAnsi="Times New Roman" w:cs="Times New Roman"/>
            <w:color w:val="0000FF"/>
            <w:sz w:val="24"/>
            <w:szCs w:val="24"/>
            <w:u w:val="single"/>
          </w:rPr>
          <w:t>https://www.facebook.com/share/p/7vZpQP2KWpNm8s8d/?mibextid=WC7FNe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14.12.2023</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Қазақстан Республикасының Тәуелсіздік күніне арналған іс-шаралар жоспарына орай мектеп тәлімгері Мусина Гүлім Оразбекқызының жауапкершілігімен Қоршаған ортаны тазарту қоқыс пен қардан тазарту жұмыстары жүргізілді.</w:t>
      </w:r>
    </w:p>
    <w:p w:rsidR="002A3BED" w:rsidRPr="002A3BED" w:rsidRDefault="000D0CA5" w:rsidP="002A3BED">
      <w:pPr>
        <w:spacing w:after="0"/>
        <w:ind w:firstLine="708"/>
        <w:jc w:val="center"/>
        <w:rPr>
          <w:rFonts w:ascii="Times New Roman" w:eastAsia="Times New Roman" w:hAnsi="Times New Roman" w:cs="Times New Roman"/>
          <w:sz w:val="24"/>
          <w:szCs w:val="24"/>
        </w:rPr>
      </w:pPr>
      <w:hyperlink r:id="rId209">
        <w:r w:rsidR="002A3BED" w:rsidRPr="002A3BED">
          <w:rPr>
            <w:rFonts w:ascii="Times New Roman" w:eastAsia="Times New Roman" w:hAnsi="Times New Roman" w:cs="Times New Roman"/>
            <w:color w:val="0000FF"/>
            <w:sz w:val="24"/>
            <w:szCs w:val="24"/>
            <w:u w:val="single"/>
          </w:rPr>
          <w:t>https://www.facebook.com/share/p/wm45eA1GtwKMHoAk/?mibextid=WC7FNe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center"/>
        <w:rPr>
          <w:rFonts w:ascii="Times New Roman" w:eastAsia="Times New Roman" w:hAnsi="Times New Roman" w:cs="Times New Roman"/>
          <w:sz w:val="24"/>
          <w:szCs w:val="24"/>
        </w:rPr>
      </w:pPr>
    </w:p>
    <w:p w:rsidR="002A3BED" w:rsidRPr="002A3BED" w:rsidRDefault="002A3BED" w:rsidP="002A3BED">
      <w:pPr>
        <w:spacing w:after="0"/>
        <w:ind w:firstLine="708"/>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Жаңа жыл мерекесіне орай ұйымдастырылған </w:t>
      </w:r>
      <w:r w:rsidRPr="002A3BED">
        <w:rPr>
          <w:rFonts w:ascii="Times New Roman" w:eastAsia="Times New Roman" w:hAnsi="Times New Roman" w:cs="Times New Roman"/>
          <w:b/>
          <w:i/>
          <w:sz w:val="24"/>
          <w:szCs w:val="24"/>
        </w:rPr>
        <w:t>«Қош келдің, Жаңа жыл!»</w:t>
      </w:r>
      <w:r w:rsidRPr="002A3BED">
        <w:rPr>
          <w:rFonts w:ascii="Times New Roman" w:eastAsia="Times New Roman" w:hAnsi="Times New Roman" w:cs="Times New Roman"/>
          <w:b/>
          <w:sz w:val="24"/>
          <w:szCs w:val="24"/>
        </w:rPr>
        <w:t xml:space="preserve"> атты мерекелік жиын өтуі жөніндегі анықтама </w:t>
      </w:r>
    </w:p>
    <w:p w:rsidR="002A3BED" w:rsidRPr="002A3BED" w:rsidRDefault="002A3BED" w:rsidP="002A3BED">
      <w:pPr>
        <w:spacing w:after="0" w:line="240" w:lineRule="auto"/>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20.12.2022</w:t>
      </w:r>
    </w:p>
    <w:p w:rsidR="002A3BED" w:rsidRPr="002A3BED" w:rsidRDefault="002A3BED" w:rsidP="002A3BED">
      <w:pPr>
        <w:spacing w:after="0" w:line="240" w:lineRule="auto"/>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Мектепте мерекелік безендіру қамтамасыз етілді.</w:t>
      </w:r>
    </w:p>
    <w:p w:rsidR="002A3BED" w:rsidRPr="002A3BED" w:rsidRDefault="000D0CA5" w:rsidP="002A3BED">
      <w:pPr>
        <w:ind w:firstLine="708"/>
        <w:jc w:val="center"/>
        <w:rPr>
          <w:rFonts w:ascii="Times New Roman" w:eastAsia="Times New Roman" w:hAnsi="Times New Roman" w:cs="Times New Roman"/>
          <w:b/>
          <w:sz w:val="24"/>
          <w:szCs w:val="24"/>
        </w:rPr>
      </w:pPr>
      <w:hyperlink r:id="rId210">
        <w:r w:rsidR="002A3BED" w:rsidRPr="002A3BED">
          <w:rPr>
            <w:rFonts w:ascii="Times New Roman" w:eastAsia="Times New Roman" w:hAnsi="Times New Roman" w:cs="Times New Roman"/>
            <w:b/>
            <w:color w:val="0000FF"/>
            <w:sz w:val="24"/>
            <w:szCs w:val="24"/>
            <w:u w:val="single"/>
          </w:rPr>
          <w:t>https://www.facebook.com/share/p/9ZGDyrhr8stYNJYB/?mibextid=WC7FNe</w:t>
        </w:r>
      </w:hyperlink>
      <w:r w:rsidR="002A3BED" w:rsidRPr="002A3BED">
        <w:rPr>
          <w:rFonts w:ascii="Times New Roman" w:eastAsia="Times New Roman" w:hAnsi="Times New Roman" w:cs="Times New Roman"/>
          <w:b/>
          <w:sz w:val="24"/>
          <w:szCs w:val="24"/>
        </w:rPr>
        <w:t xml:space="preserve"> </w:t>
      </w:r>
    </w:p>
    <w:p w:rsidR="002A3BED" w:rsidRPr="002A3BED" w:rsidRDefault="002A3BED" w:rsidP="002A3BED">
      <w:pPr>
        <w:spacing w:after="0" w:line="240" w:lineRule="auto"/>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28.12.2022</w:t>
      </w:r>
    </w:p>
    <w:p w:rsidR="002A3BED" w:rsidRPr="002A3BED" w:rsidRDefault="002A3BED" w:rsidP="002A3BED">
      <w:pPr>
        <w:spacing w:after="0" w:line="240" w:lineRule="auto"/>
        <w:jc w:val="both"/>
        <w:rPr>
          <w:rFonts w:ascii="Times New Roman" w:eastAsia="Times New Roman" w:hAnsi="Times New Roman" w:cs="Times New Roman"/>
          <w:sz w:val="24"/>
          <w:szCs w:val="24"/>
        </w:rPr>
      </w:pPr>
      <w:r w:rsidRPr="002A3BED">
        <w:rPr>
          <w:rFonts w:ascii="Times New Roman" w:eastAsia="Times New Roman" w:hAnsi="Times New Roman" w:cs="Times New Roman"/>
          <w:color w:val="000000"/>
          <w:sz w:val="24"/>
          <w:szCs w:val="24"/>
        </w:rPr>
        <w:t>Жаңа  жыл – әр үйде, әр отбасында күтілетінең сүйікті, мейірімді, ертегі мерекесі. Жаңа жыл әрқашанға жайыпты, сиқырлы өзгерістерді, шытырман оқиғаларды және таңға жайып өзгерістерді күтеді. Адамдар жаңа жылда мейірімді және бақытты болады. Сиқырлы түнде жарқыраған шыршаларда барлығы көңілді және тілектер айтылады. Сондықтан біздің мектепте жаңа жылдық кешті өткізуге ерекше ат салысады.</w:t>
      </w:r>
    </w:p>
    <w:p w:rsidR="002A3BED" w:rsidRPr="002A3BED" w:rsidRDefault="002A3BED" w:rsidP="002A3BED">
      <w:pPr>
        <w:spacing w:after="0" w:line="240" w:lineRule="auto"/>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 xml:space="preserve">Жаңа жылдық шыршаның басты қонақтары Аяз ата мен Ақша қарға өз өнерлерін көрсетіп, керемет сыйлықтарға ие болды. </w:t>
      </w:r>
    </w:p>
    <w:p w:rsidR="002A3BED" w:rsidRPr="002A3BED" w:rsidRDefault="002A3BED" w:rsidP="002A3BED">
      <w:pPr>
        <w:spacing w:after="0" w:line="240" w:lineRule="auto"/>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Сонымен қатар, Демеушілер атынан Бірлік негізгі мектебінің оқушыларына арнайы жаңа жылдық тәтті сыйлықтар таратылды.Жыл сайын демеушілік жасап келе жатқан азаматтарға алғыс білдіреміз. Демеушілік көрсеткен Приишим округінің әкімі Хабдуллин Айдархан Елубайұлы Жаңа жылдық мерекеде ауыл бүлдіршіндерін елеусіз қалдырмағандарыңызға ұжым атынан алғыс білдіреміз!</w:t>
      </w:r>
    </w:p>
    <w:p w:rsidR="002A3BED" w:rsidRPr="002A3BED" w:rsidRDefault="002A3BED" w:rsidP="002A3BED">
      <w:pPr>
        <w:spacing w:after="0" w:line="240" w:lineRule="auto"/>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Балалар мерекелік кештен жаңа 2024 жылға ерекше көңіл күймен қадам басты.</w:t>
      </w:r>
    </w:p>
    <w:p w:rsidR="002A3BED" w:rsidRPr="002A3BED" w:rsidRDefault="002A3BED" w:rsidP="002A3BED">
      <w:pPr>
        <w:spacing w:after="0" w:line="240" w:lineRule="auto"/>
        <w:ind w:firstLine="709"/>
        <w:jc w:val="both"/>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 xml:space="preserve">2023 жыл 28 желтоқсанда Бірлік негізгі мектебінде жаңа жылдық кеш өткізілді. Дайындық мереке басталғанға дейін басталды. 1-9 сынып жетекшілері балалармен өлеңдер, әндер, билер, жаңа жылдық билер үйретті, Мұғалімдер сынып бөлмелерін, мектеп дәлізін безендіру бойынша үлкен жұмыс жасады.  </w:t>
      </w:r>
    </w:p>
    <w:p w:rsidR="002A3BED" w:rsidRPr="002A3BED" w:rsidRDefault="002A3BED" w:rsidP="002A3BED">
      <w:pPr>
        <w:spacing w:after="0" w:line="240" w:lineRule="auto"/>
        <w:ind w:firstLine="709"/>
        <w:jc w:val="both"/>
        <w:rPr>
          <w:rFonts w:ascii="Times New Roman" w:eastAsia="Times New Roman" w:hAnsi="Times New Roman" w:cs="Times New Roman"/>
          <w:color w:val="050505"/>
          <w:sz w:val="24"/>
          <w:szCs w:val="24"/>
        </w:rPr>
      </w:pPr>
      <w:r w:rsidRPr="002A3BED">
        <w:rPr>
          <w:rFonts w:ascii="Times New Roman" w:eastAsia="Times New Roman" w:hAnsi="Times New Roman" w:cs="Times New Roman"/>
          <w:color w:val="000000"/>
          <w:sz w:val="24"/>
          <w:szCs w:val="24"/>
        </w:rPr>
        <w:t xml:space="preserve">Жаңа жылдық кешке көптеген қонақтар келді. Балалар мерекені күткенде талғампаз, көңілді қойылымға келді және олардың үміттері ақталды. </w:t>
      </w:r>
    </w:p>
    <w:p w:rsidR="002A3BED" w:rsidRPr="002A3BED" w:rsidRDefault="000D0CA5" w:rsidP="002A3BED">
      <w:pPr>
        <w:spacing w:after="0"/>
        <w:ind w:firstLine="708"/>
        <w:jc w:val="center"/>
        <w:rPr>
          <w:rFonts w:ascii="Times New Roman" w:eastAsia="Times New Roman" w:hAnsi="Times New Roman" w:cs="Times New Roman"/>
          <w:b/>
          <w:sz w:val="24"/>
          <w:szCs w:val="24"/>
        </w:rPr>
      </w:pPr>
      <w:hyperlink r:id="rId211">
        <w:r w:rsidR="002A3BED" w:rsidRPr="002A3BED">
          <w:rPr>
            <w:rFonts w:ascii="Times New Roman" w:eastAsia="Times New Roman" w:hAnsi="Times New Roman" w:cs="Times New Roman"/>
            <w:b/>
            <w:color w:val="0000FF"/>
            <w:sz w:val="24"/>
            <w:szCs w:val="24"/>
            <w:u w:val="single"/>
          </w:rPr>
          <w:t>https://www.instagram.com/p/Cyx7YbvJAOX/?igsh=MXFiNXhyeHlxODlmMw=</w:t>
        </w:r>
      </w:hyperlink>
    </w:p>
    <w:p w:rsidR="002A3BED" w:rsidRPr="002A3BED" w:rsidRDefault="002A3BED" w:rsidP="002A3BED">
      <w:pPr>
        <w:spacing w:after="0"/>
        <w:ind w:firstLine="708"/>
        <w:jc w:val="center"/>
        <w:rPr>
          <w:rFonts w:ascii="Times New Roman" w:eastAsia="Times New Roman" w:hAnsi="Times New Roman" w:cs="Times New Roman"/>
          <w:b/>
          <w:sz w:val="24"/>
          <w:szCs w:val="24"/>
        </w:rPr>
      </w:pPr>
    </w:p>
    <w:p w:rsidR="002A3BED" w:rsidRPr="002A3BED" w:rsidRDefault="002A3BED" w:rsidP="002A3BED">
      <w:pPr>
        <w:spacing w:after="0"/>
        <w:ind w:firstLine="708"/>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Кеңес әскерлерінің Ауғанстаннан шығарылуының 35 жылдығы аясында іс-шаралар бойынша анықтама</w:t>
      </w:r>
    </w:p>
    <w:p w:rsidR="002A3BED" w:rsidRPr="002A3BED" w:rsidRDefault="002A3BED" w:rsidP="002A3BED">
      <w:pPr>
        <w:spacing w:after="0"/>
        <w:ind w:firstLine="708"/>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09.02.2024</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Кеңес әскерлерінің Ауғанстаннан шығарылуының 35 жылдығы аясында іс-шаралар жоспарына сай тарих пәні мұғалімі Мусин Сакен Жарқынұлы «Ауғанстан – естелік пен қайғы» тақырыбында тарих сағатын өткізді.</w:t>
      </w:r>
    </w:p>
    <w:p w:rsidR="002A3BED" w:rsidRPr="002A3BED" w:rsidRDefault="000D0CA5" w:rsidP="002A3BED">
      <w:pPr>
        <w:jc w:val="center"/>
        <w:rPr>
          <w:rFonts w:ascii="Times New Roman" w:eastAsia="Times New Roman" w:hAnsi="Times New Roman" w:cs="Times New Roman"/>
          <w:sz w:val="24"/>
          <w:szCs w:val="24"/>
        </w:rPr>
      </w:pPr>
      <w:hyperlink r:id="rId212">
        <w:r w:rsidR="002A3BED" w:rsidRPr="002A3BED">
          <w:rPr>
            <w:rFonts w:ascii="Times New Roman" w:eastAsia="Times New Roman" w:hAnsi="Times New Roman" w:cs="Times New Roman"/>
            <w:color w:val="0000FF"/>
            <w:sz w:val="24"/>
            <w:szCs w:val="24"/>
            <w:u w:val="single"/>
          </w:rPr>
          <w:t>https://www.facebook.com/share/gwNVbCoswkgnA4b8/?mibextid=WC7FNe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Алғыс айту күні бойынша анықтама</w:t>
      </w:r>
    </w:p>
    <w:p w:rsidR="002A3BED" w:rsidRPr="002A3BED" w:rsidRDefault="002A3BED" w:rsidP="002A3BED">
      <w:pPr>
        <w:spacing w:after="0"/>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29.02.2024</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Алғыс айту күнін тойлауға арналған іс-шаралар жоспарына орай мектебіміздің 8-9 сынып оқушылары мен өзін-өзі басқару ұйым мүшелері «Алтын жүрек» атты челленджді жалғастырып, жалғызбасты зейнеткерлерге көмектесті.</w:t>
      </w:r>
    </w:p>
    <w:p w:rsidR="002A3BED" w:rsidRPr="002A3BED" w:rsidRDefault="002A3BED" w:rsidP="002A3BED">
      <w:pPr>
        <w:spacing w:after="0"/>
        <w:ind w:firstLine="708"/>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Өскелең ұрпақтың бойына игі істерге деген құштарлықты ояту, қоғамда ынтымақ пен қарттарды құрметтеу сезімін нығайту.</w:t>
      </w:r>
    </w:p>
    <w:p w:rsidR="002A3BED" w:rsidRPr="002A3BED" w:rsidRDefault="000D0CA5" w:rsidP="002A3BED">
      <w:pPr>
        <w:spacing w:after="0"/>
        <w:ind w:firstLine="708"/>
        <w:jc w:val="both"/>
        <w:rPr>
          <w:rFonts w:ascii="Times New Roman" w:eastAsia="Times New Roman" w:hAnsi="Times New Roman" w:cs="Times New Roman"/>
          <w:sz w:val="24"/>
          <w:szCs w:val="24"/>
        </w:rPr>
      </w:pPr>
      <w:hyperlink r:id="rId213">
        <w:r w:rsidR="002A3BED" w:rsidRPr="002A3BED">
          <w:rPr>
            <w:rFonts w:ascii="Times New Roman" w:eastAsia="Times New Roman" w:hAnsi="Times New Roman" w:cs="Times New Roman"/>
            <w:color w:val="0000FF"/>
            <w:sz w:val="24"/>
            <w:szCs w:val="24"/>
            <w:u w:val="single"/>
          </w:rPr>
          <w:t>https://www.instagram.com/p/C37ss5iNpT/?igsh=MXJvY3ppMWRpa3E0aw==</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26.02-01.03.2024</w:t>
      </w:r>
    </w:p>
    <w:p w:rsidR="002A3BED" w:rsidRPr="002A3BED" w:rsidRDefault="002A3BED" w:rsidP="002A3BED">
      <w:pPr>
        <w:spacing w:after="0"/>
        <w:ind w:firstLine="708"/>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Алғыс айту күнін тойлауға арналған іс-шаралар жоспарына орай 1-9 сынып жетекшілері «Ризашылықта шек жоқ» тақырыбында сынып сағаттарын өткізді.</w:t>
      </w:r>
    </w:p>
    <w:p w:rsidR="002A3BED" w:rsidRPr="002A3BED" w:rsidRDefault="002A3BED" w:rsidP="002A3BED">
      <w:pPr>
        <w:spacing w:after="0"/>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28.02.2024 </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sz w:val="24"/>
          <w:szCs w:val="24"/>
        </w:rPr>
        <w:t>1-наурыз алғыс айту күніне орай “Ризашылықта шек жоқ” тақырыбында Б.В. Акпарова 5-6 сынып оқушыларымен сынып сағатын өткізді.</w:t>
      </w:r>
      <w:r w:rsidRPr="002A3BED">
        <w:rPr>
          <w:rFonts w:ascii="Times New Roman" w:eastAsia="Times New Roman" w:hAnsi="Times New Roman" w:cs="Times New Roman"/>
          <w:sz w:val="24"/>
          <w:szCs w:val="24"/>
        </w:rPr>
        <w:br/>
        <w:t>Мақсаты: Оқушылардың «сыйластық» құндылығы туралы түсініктерін кеңейту</w:t>
      </w:r>
      <w:r w:rsidRPr="002A3BED">
        <w:rPr>
          <w:rFonts w:ascii="Times New Roman" w:eastAsia="Times New Roman" w:hAnsi="Times New Roman" w:cs="Times New Roman"/>
          <w:sz w:val="24"/>
          <w:szCs w:val="24"/>
        </w:rPr>
        <w:br/>
        <w:t>Міндеттері: а) ризашылық, рахмет, алғыс туралы түсінік беру;</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rPr>
        <w:lastRenderedPageBreak/>
        <w:t>ә) үлкен — кішіге деген сүйіспеншілігін, сыпайылық қарым</w:t>
      </w:r>
      <w:r w:rsidRPr="002A3BED">
        <w:rPr>
          <w:rFonts w:ascii="Times New Roman" w:eastAsia="Times New Roman" w:hAnsi="Times New Roman" w:cs="Times New Roman"/>
          <w:color w:val="000000"/>
          <w:sz w:val="24"/>
          <w:szCs w:val="24"/>
          <w:shd w:val="clear" w:color="auto" w:fill="FFFFFF"/>
        </w:rPr>
        <w:t xml:space="preserve"> — қатынасын дамыту;</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б) әдептілікке, кішіпейілділікке, ізеттілікке тәрбиелеу.</w:t>
      </w:r>
    </w:p>
    <w:p w:rsidR="002A3BED" w:rsidRPr="002A3BED" w:rsidRDefault="000D0CA5" w:rsidP="002A3BED">
      <w:pPr>
        <w:ind w:firstLine="708"/>
        <w:jc w:val="center"/>
        <w:rPr>
          <w:rFonts w:ascii="Times New Roman" w:eastAsia="Times New Roman" w:hAnsi="Times New Roman" w:cs="Times New Roman"/>
          <w:color w:val="000000"/>
          <w:sz w:val="24"/>
          <w:szCs w:val="24"/>
          <w:shd w:val="clear" w:color="auto" w:fill="FFFFFF"/>
        </w:rPr>
      </w:pPr>
      <w:hyperlink r:id="rId214">
        <w:r w:rsidR="002A3BED" w:rsidRPr="002A3BED">
          <w:rPr>
            <w:rFonts w:ascii="Times New Roman" w:eastAsia="Times New Roman" w:hAnsi="Times New Roman" w:cs="Times New Roman"/>
            <w:color w:val="0000FF"/>
            <w:sz w:val="24"/>
            <w:szCs w:val="24"/>
            <w:u w:val="single"/>
            <w:shd w:val="clear" w:color="auto" w:fill="FFFFFF"/>
          </w:rPr>
          <w:t>https://www.instagram.com/p/C37dDUmte5G/?igsh=cDBreHBxbjc5a216</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b/>
          <w:sz w:val="24"/>
          <w:szCs w:val="24"/>
          <w:shd w:val="clear" w:color="auto" w:fill="FFFFFF"/>
        </w:rPr>
        <w:t>29.02.2024</w:t>
      </w:r>
      <w:r w:rsidRPr="002A3BED">
        <w:rPr>
          <w:rFonts w:ascii="Times New Roman" w:eastAsia="Times New Roman" w:hAnsi="Times New Roman" w:cs="Times New Roman"/>
          <w:b/>
          <w:sz w:val="24"/>
          <w:szCs w:val="24"/>
        </w:rPr>
        <w:br/>
      </w:r>
      <w:r w:rsidRPr="002A3BED">
        <w:rPr>
          <w:rFonts w:ascii="Times New Roman" w:eastAsia="Times New Roman" w:hAnsi="Times New Roman" w:cs="Times New Roman"/>
          <w:sz w:val="24"/>
          <w:szCs w:val="24"/>
          <w:shd w:val="clear" w:color="auto" w:fill="FFFFFF"/>
        </w:rPr>
        <w:t xml:space="preserve">            1-наурыз алғыс айту күніне орай “Ризашылықта шек жоқ” тақырыбында К.Б. Касымова 1-сынып оқушыларымен сынып сағатын өткізді.</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Мақсаты: Оқушылардың «сыйластық» құндылығы туралы түсініктерін кеңейту</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Міндеттері: а) ризашылық, рахмет, алғыс туралы түсінік беру;</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ә) үлкен — кішіге деген сүйіспеншілігін, сыпайылық қарым — қатынасын дамыту;</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б) әдептілікке, кішіпейілділікке, ізеттілікке тәрбиелеу.</w:t>
      </w:r>
    </w:p>
    <w:p w:rsidR="002A3BED" w:rsidRPr="002A3BED" w:rsidRDefault="000D0CA5" w:rsidP="002A3BED">
      <w:pPr>
        <w:jc w:val="center"/>
        <w:rPr>
          <w:rFonts w:ascii="Times New Roman" w:eastAsia="Times New Roman" w:hAnsi="Times New Roman" w:cs="Times New Roman"/>
          <w:sz w:val="24"/>
          <w:szCs w:val="24"/>
        </w:rPr>
      </w:pPr>
      <w:hyperlink r:id="rId215">
        <w:r w:rsidR="002A3BED" w:rsidRPr="002A3BED">
          <w:rPr>
            <w:rFonts w:ascii="Times New Roman" w:eastAsia="Times New Roman" w:hAnsi="Times New Roman" w:cs="Times New Roman"/>
            <w:color w:val="0000FF"/>
            <w:sz w:val="24"/>
            <w:szCs w:val="24"/>
            <w:u w:val="single"/>
          </w:rPr>
          <w:t>https://www.instagram.com/p/C3_34NatuZU/?igsh=NHBxbTVneGI5MGps</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b/>
          <w:sz w:val="24"/>
          <w:szCs w:val="24"/>
          <w:shd w:val="clear" w:color="auto" w:fill="FFFFFF"/>
        </w:rPr>
        <w:t>29.02.2024</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 xml:space="preserve">           1-наурыз алғыс айту күніне орай “Ризашылықта шек жоқ” тақырыбында А.А. Тажахметова 2-4 сынып оқушыларымен сынып сағатын өткізді.</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Мақсаты: балалардың «сыйластық» құндылығы туралы</w:t>
      </w:r>
      <w:r w:rsidRPr="002A3BED">
        <w:rPr>
          <w:rFonts w:ascii="Times New Roman" w:eastAsia="Times New Roman" w:hAnsi="Times New Roman" w:cs="Times New Roman"/>
          <w:sz w:val="24"/>
          <w:szCs w:val="24"/>
        </w:rPr>
        <w:t xml:space="preserve"> </w:t>
      </w:r>
      <w:r w:rsidRPr="002A3BED">
        <w:rPr>
          <w:rFonts w:ascii="Times New Roman" w:eastAsia="Times New Roman" w:hAnsi="Times New Roman" w:cs="Times New Roman"/>
          <w:sz w:val="24"/>
          <w:szCs w:val="24"/>
          <w:shd w:val="clear" w:color="auto" w:fill="FFFFFF"/>
        </w:rPr>
        <w:t>түсініктерін кеңейту.</w:t>
      </w:r>
    </w:p>
    <w:p w:rsidR="002A3BED" w:rsidRPr="002A3BED" w:rsidRDefault="000D0CA5" w:rsidP="002A3BED">
      <w:pPr>
        <w:jc w:val="center"/>
        <w:rPr>
          <w:rFonts w:ascii="Times New Roman" w:eastAsia="Times New Roman" w:hAnsi="Times New Roman" w:cs="Times New Roman"/>
          <w:sz w:val="24"/>
          <w:szCs w:val="24"/>
        </w:rPr>
      </w:pPr>
      <w:hyperlink r:id="rId216">
        <w:r w:rsidR="002A3BED" w:rsidRPr="002A3BED">
          <w:rPr>
            <w:rFonts w:ascii="Times New Roman" w:eastAsia="Times New Roman" w:hAnsi="Times New Roman" w:cs="Times New Roman"/>
            <w:color w:val="0000FF"/>
            <w:sz w:val="24"/>
            <w:szCs w:val="24"/>
            <w:u w:val="single"/>
          </w:rPr>
          <w:t>https://www.instagram.com/p/C3_4Iyht---/?igsh=MXhjcWl4YzZqemxwNg==</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after="0"/>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01.03.2024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 xml:space="preserve">               Ж.З. Хамитова 3-сынып оқушыларымен Алғыс айту – парызым! тақырыбында сынып сағатын өткізді.</w:t>
      </w:r>
    </w:p>
    <w:p w:rsidR="002A3BED" w:rsidRPr="002A3BED" w:rsidRDefault="002A3BED" w:rsidP="002A3BED">
      <w:pPr>
        <w:ind w:firstLine="708"/>
        <w:jc w:val="both"/>
        <w:rPr>
          <w:rFonts w:ascii="Segoe UI" w:eastAsia="Segoe UI" w:hAnsi="Segoe UI" w:cs="Segoe UI"/>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Мақсаты:</w:t>
      </w:r>
      <w:r w:rsidRPr="002A3BED">
        <w:rPr>
          <w:rFonts w:ascii="Times New Roman" w:eastAsia="Times New Roman" w:hAnsi="Times New Roman" w:cs="Times New Roman"/>
          <w:color w:val="000000"/>
          <w:sz w:val="24"/>
          <w:szCs w:val="24"/>
        </w:rPr>
        <w:t xml:space="preserve"> </w:t>
      </w:r>
      <w:r w:rsidRPr="002A3BED">
        <w:rPr>
          <w:rFonts w:ascii="Times New Roman" w:eastAsia="Times New Roman" w:hAnsi="Times New Roman" w:cs="Times New Roman"/>
          <w:color w:val="000000"/>
          <w:sz w:val="24"/>
          <w:szCs w:val="24"/>
          <w:shd w:val="clear" w:color="auto" w:fill="FFFFFF"/>
        </w:rPr>
        <w:t>Оқушылардың «сыйластық» құндылығы туралы түсініктерін кеңейту. Ризашылық, рахмет, алғыс туралы түсінік беру. Үлкен — кішіге деген сүйіспеншілігін, сыпайылық қарым — қатынасын дамыту. Әдептілікке, кішіпейілділікке, ізеттілікке тәрбиелеу</w:t>
      </w:r>
      <w:r w:rsidRPr="002A3BED">
        <w:rPr>
          <w:rFonts w:ascii="Segoe UI" w:eastAsia="Segoe UI" w:hAnsi="Segoe UI" w:cs="Segoe UI"/>
          <w:color w:val="000000"/>
          <w:sz w:val="24"/>
          <w:szCs w:val="24"/>
          <w:shd w:val="clear" w:color="auto" w:fill="FFFFFF"/>
        </w:rPr>
        <w:t>.</w:t>
      </w:r>
    </w:p>
    <w:p w:rsidR="002A3BED" w:rsidRPr="002A3BED" w:rsidRDefault="000D0CA5" w:rsidP="002A3BED">
      <w:pPr>
        <w:ind w:firstLine="708"/>
        <w:jc w:val="center"/>
        <w:rPr>
          <w:rFonts w:ascii="Times New Roman" w:eastAsia="Times New Roman" w:hAnsi="Times New Roman" w:cs="Times New Roman"/>
          <w:color w:val="000000"/>
          <w:sz w:val="24"/>
          <w:szCs w:val="24"/>
          <w:shd w:val="clear" w:color="auto" w:fill="FFFFFF"/>
        </w:rPr>
      </w:pPr>
      <w:hyperlink r:id="rId217">
        <w:r w:rsidR="002A3BED" w:rsidRPr="002A3BED">
          <w:rPr>
            <w:rFonts w:ascii="Times New Roman" w:eastAsia="Times New Roman" w:hAnsi="Times New Roman" w:cs="Times New Roman"/>
            <w:color w:val="0000FF"/>
            <w:sz w:val="24"/>
            <w:szCs w:val="24"/>
            <w:u w:val="single"/>
            <w:shd w:val="clear" w:color="auto" w:fill="FFFFFF"/>
          </w:rPr>
          <w:t>https://www.instagram.com/p/C4IAhXCtmL4/?igsh=dWlhNXh6MTRjbWVk</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29.02-01.03.2024</w:t>
      </w:r>
    </w:p>
    <w:p w:rsidR="002A3BED" w:rsidRPr="002A3BED" w:rsidRDefault="002A3BED" w:rsidP="002A3BED">
      <w:pPr>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“Шапағат” шағын орталығы 1-наурыз “Алғыс айту” күніне ұйымдастырылған “Барлығына рақмет!” атты челлендж.</w:t>
      </w:r>
    </w:p>
    <w:p w:rsidR="002A3BED" w:rsidRPr="002A3BED" w:rsidRDefault="000D0CA5" w:rsidP="002A3BED">
      <w:pPr>
        <w:jc w:val="center"/>
        <w:rPr>
          <w:rFonts w:ascii="Times New Roman" w:eastAsia="Times New Roman" w:hAnsi="Times New Roman" w:cs="Times New Roman"/>
          <w:sz w:val="24"/>
          <w:szCs w:val="24"/>
        </w:rPr>
      </w:pPr>
      <w:hyperlink r:id="rId218">
        <w:r w:rsidR="002A3BED" w:rsidRPr="002A3BED">
          <w:rPr>
            <w:rFonts w:ascii="Times New Roman" w:eastAsia="Times New Roman" w:hAnsi="Times New Roman" w:cs="Times New Roman"/>
            <w:color w:val="0000FF"/>
            <w:sz w:val="24"/>
            <w:szCs w:val="24"/>
            <w:u w:val="single"/>
          </w:rPr>
          <w:t>https://www.instagram.com/reel/C34dSViNCou/?igsh=MTUxZHNvaDhldHA3Ng==</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 xml:space="preserve">              Алғыс айту күнін мерекелеу аясындағы жұмыс жоспарына сәйкес,</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мектебіміздің 5-6 сынып оқушылары бірлесіп барлығын Алғыс айту күнімен құттықтады. Ұстаздарына, мектеп жұмысшыларына, ата-аналарына, Отанына, достарына ризашылықпен алғыс айтты!</w:t>
      </w:r>
    </w:p>
    <w:p w:rsidR="002A3BED" w:rsidRPr="002A3BED" w:rsidRDefault="000D0CA5" w:rsidP="002A3BED">
      <w:pPr>
        <w:jc w:val="center"/>
        <w:rPr>
          <w:rFonts w:ascii="Times New Roman" w:eastAsia="Times New Roman" w:hAnsi="Times New Roman" w:cs="Times New Roman"/>
          <w:sz w:val="24"/>
          <w:szCs w:val="24"/>
        </w:rPr>
      </w:pPr>
      <w:hyperlink r:id="rId219">
        <w:r w:rsidR="002A3BED" w:rsidRPr="002A3BED">
          <w:rPr>
            <w:rFonts w:ascii="Times New Roman" w:eastAsia="Times New Roman" w:hAnsi="Times New Roman" w:cs="Times New Roman"/>
            <w:color w:val="0000FF"/>
            <w:sz w:val="24"/>
            <w:szCs w:val="24"/>
            <w:u w:val="single"/>
          </w:rPr>
          <w:t>https://www.instagram.com/reel/C37a93TtOg9/?igsh=cGNkeDZyZnU1NTBy</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8 наурыз-Халықаралық әйелдер күні бойынша анықтама</w:t>
      </w:r>
    </w:p>
    <w:p w:rsidR="002A3BED" w:rsidRPr="002A3BED" w:rsidRDefault="002A3BED" w:rsidP="002A3BED">
      <w:pP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06.03.2024</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lastRenderedPageBreak/>
        <w:t>8-наурыз - Халықаралық әйелдер күніне арналған мерекелік іс-шаралар жоспарына сай “Шапағат” шағын орталығында ”Менің анам алтын! Тақырыбында ертеңгілік өткізілді.</w:t>
      </w:r>
    </w:p>
    <w:p w:rsidR="002A3BED" w:rsidRPr="002A3BED" w:rsidRDefault="002A3BED" w:rsidP="002A3BED">
      <w:pPr>
        <w:jc w:val="center"/>
        <w:rPr>
          <w:rFonts w:ascii="Times New Roman" w:eastAsia="Times New Roman" w:hAnsi="Times New Roman" w:cs="Times New Roman"/>
          <w:sz w:val="24"/>
          <w:szCs w:val="24"/>
        </w:rPr>
      </w:pPr>
    </w:p>
    <w:p w:rsidR="002A3BED" w:rsidRPr="002A3BED" w:rsidRDefault="000D0CA5" w:rsidP="002A3BED">
      <w:pPr>
        <w:jc w:val="both"/>
        <w:rPr>
          <w:rFonts w:ascii="Times New Roman" w:eastAsia="Times New Roman" w:hAnsi="Times New Roman" w:cs="Times New Roman"/>
          <w:sz w:val="24"/>
          <w:szCs w:val="24"/>
        </w:rPr>
      </w:pPr>
      <w:hyperlink r:id="rId220">
        <w:r w:rsidR="002A3BED" w:rsidRPr="002A3BED">
          <w:rPr>
            <w:rFonts w:ascii="Times New Roman" w:eastAsia="Times New Roman" w:hAnsi="Times New Roman" w:cs="Times New Roman"/>
            <w:color w:val="0000FF"/>
            <w:sz w:val="24"/>
            <w:szCs w:val="24"/>
            <w:u w:val="single"/>
          </w:rPr>
          <w:t>https://www.instagram.com/p/C4NkiKcNiLU/?igsh=MWZtNWMycHl3anRseQ==</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both"/>
        <w:rPr>
          <w:rFonts w:ascii="Times New Roman" w:eastAsia="Times New Roman" w:hAnsi="Times New Roman" w:cs="Times New Roman"/>
          <w:b/>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05.03.2024</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8-наурыз - Халықаралық әйелдер күніне арналған мерекелік іс-шаралар жоспарына сай  “Ана махаббаттың жарығы” әдеби сазды композиция орындалды.</w:t>
      </w:r>
    </w:p>
    <w:p w:rsidR="002A3BED" w:rsidRPr="002A3BED" w:rsidRDefault="000D0CA5" w:rsidP="002A3BED">
      <w:pPr>
        <w:jc w:val="center"/>
        <w:rPr>
          <w:rFonts w:ascii="Times New Roman" w:eastAsia="Times New Roman" w:hAnsi="Times New Roman" w:cs="Times New Roman"/>
          <w:b/>
          <w:color w:val="000000"/>
          <w:sz w:val="24"/>
          <w:szCs w:val="24"/>
          <w:shd w:val="clear" w:color="auto" w:fill="FFFFFF"/>
        </w:rPr>
      </w:pPr>
      <w:hyperlink r:id="rId221">
        <w:r w:rsidR="002A3BED" w:rsidRPr="002A3BED">
          <w:rPr>
            <w:rFonts w:ascii="Times New Roman" w:eastAsia="Times New Roman" w:hAnsi="Times New Roman" w:cs="Times New Roman"/>
            <w:b/>
            <w:color w:val="0000FF"/>
            <w:sz w:val="24"/>
            <w:szCs w:val="24"/>
            <w:u w:val="single"/>
            <w:shd w:val="clear" w:color="auto" w:fill="FFFFFF"/>
          </w:rPr>
          <w:t>https://www.instagram.com/reel/C4Ta4kutL4e/?igsh=MXJ1YzV3aXpqN3dw</w:t>
        </w:r>
      </w:hyperlink>
      <w:r w:rsidR="002A3BED" w:rsidRPr="002A3BED">
        <w:rPr>
          <w:rFonts w:ascii="Times New Roman" w:eastAsia="Times New Roman" w:hAnsi="Times New Roman" w:cs="Times New Roman"/>
          <w:b/>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06.03.2024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 xml:space="preserve">            8-наурыз - Халықаралық әйелдер күніне арналған мерекелік іс-шаралар жоспарына сай бастауыш сынып оқушыларына арналған “Анаңа күлкі сыйла” сурет байқауы</w:t>
      </w:r>
    </w:p>
    <w:p w:rsidR="002A3BED" w:rsidRPr="002A3BED" w:rsidRDefault="000D0CA5" w:rsidP="002A3BED">
      <w:pPr>
        <w:jc w:val="center"/>
        <w:rPr>
          <w:rFonts w:ascii="Times New Roman" w:eastAsia="Times New Roman" w:hAnsi="Times New Roman" w:cs="Times New Roman"/>
          <w:sz w:val="24"/>
          <w:szCs w:val="24"/>
        </w:rPr>
      </w:pPr>
      <w:hyperlink r:id="rId222">
        <w:r w:rsidR="002A3BED" w:rsidRPr="002A3BED">
          <w:rPr>
            <w:rFonts w:ascii="Times New Roman" w:eastAsia="Times New Roman" w:hAnsi="Times New Roman" w:cs="Times New Roman"/>
            <w:color w:val="0000FF"/>
            <w:sz w:val="24"/>
            <w:szCs w:val="24"/>
            <w:u w:val="single"/>
          </w:rPr>
          <w:t>https://www.instagram.com/p/C4TadulteIH/?igsh=MW51YW8xNGFja3MwNw==</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07.03.2024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 xml:space="preserve">         8-наурыз - Халықаралық әйелдер күніне арналған мерекелік іс-шаралар жоспарына сай “Ақ босағаның алтын діңгегі - әжелер!</w:t>
      </w:r>
      <w:r w:rsidRPr="002A3BED">
        <w:rPr>
          <w:rFonts w:ascii="Segoe UI" w:eastAsia="Segoe UI" w:hAnsi="Segoe UI" w:cs="Segoe UI"/>
          <w:color w:val="000000"/>
          <w:sz w:val="24"/>
          <w:szCs w:val="24"/>
          <w:shd w:val="clear" w:color="auto" w:fill="FFFFFF"/>
        </w:rPr>
        <w:t xml:space="preserve"> </w:t>
      </w:r>
      <w:r w:rsidRPr="002A3BED">
        <w:rPr>
          <w:rFonts w:ascii="Times New Roman" w:eastAsia="Times New Roman" w:hAnsi="Times New Roman" w:cs="Times New Roman"/>
          <w:color w:val="000000"/>
          <w:sz w:val="24"/>
          <w:szCs w:val="24"/>
          <w:shd w:val="clear" w:color="auto" w:fill="FFFFFF"/>
        </w:rPr>
        <w:t xml:space="preserve">Даналық мектебі қатысушыларының жиналысы өткізілді. </w:t>
      </w:r>
    </w:p>
    <w:p w:rsidR="002A3BED" w:rsidRPr="002A3BED" w:rsidRDefault="000D0CA5" w:rsidP="002A3BED">
      <w:pPr>
        <w:jc w:val="both"/>
        <w:rPr>
          <w:rFonts w:ascii="Times New Roman" w:eastAsia="Times New Roman" w:hAnsi="Times New Roman" w:cs="Times New Roman"/>
          <w:color w:val="000000"/>
          <w:sz w:val="24"/>
          <w:szCs w:val="24"/>
          <w:shd w:val="clear" w:color="auto" w:fill="FFFFFF"/>
        </w:rPr>
      </w:pPr>
      <w:hyperlink r:id="rId223">
        <w:r w:rsidR="002A3BED" w:rsidRPr="002A3BED">
          <w:rPr>
            <w:rFonts w:ascii="Times New Roman" w:eastAsia="Times New Roman" w:hAnsi="Times New Roman" w:cs="Times New Roman"/>
            <w:color w:val="0000FF"/>
            <w:sz w:val="24"/>
            <w:szCs w:val="24"/>
            <w:u w:val="single"/>
            <w:shd w:val="clear" w:color="auto" w:fill="FFFFFF"/>
          </w:rPr>
          <w:t>https://www.instagram.com/p/C4Tb-XQtXnG/?igsh=bTlsNG5pZnFlcDZ1</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07.03.2024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 xml:space="preserve">                  8-наурыз - Халықаралық әйелдер күніне арналған мерекелік іс-шаралар жоспарына сай мектебімізде 8-наурыз - Халықаралық әйелдер күніне орай “Ана махаббаттың жарығы” тақырыбында концерттік бағдарлама өткізілді.</w:t>
      </w:r>
    </w:p>
    <w:p w:rsidR="002A3BED" w:rsidRPr="002A3BED" w:rsidRDefault="000D0CA5" w:rsidP="002A3BED">
      <w:pPr>
        <w:jc w:val="center"/>
        <w:rPr>
          <w:rFonts w:ascii="Times New Roman" w:eastAsia="Times New Roman" w:hAnsi="Times New Roman" w:cs="Times New Roman"/>
          <w:color w:val="000000"/>
          <w:sz w:val="24"/>
          <w:szCs w:val="24"/>
          <w:shd w:val="clear" w:color="auto" w:fill="FFFFFF"/>
        </w:rPr>
      </w:pPr>
      <w:hyperlink r:id="rId224">
        <w:r w:rsidR="002A3BED" w:rsidRPr="002A3BED">
          <w:rPr>
            <w:rFonts w:ascii="Times New Roman" w:eastAsia="Times New Roman" w:hAnsi="Times New Roman" w:cs="Times New Roman"/>
            <w:color w:val="0000FF"/>
            <w:sz w:val="24"/>
            <w:szCs w:val="24"/>
            <w:u w:val="single"/>
            <w:shd w:val="clear" w:color="auto" w:fill="FFFFFF"/>
          </w:rPr>
          <w:t>https://www.instagram.com/p/C4TfzmhtmaT/?igsh=MXhlYWpqeDVoOXpoZQ</w:t>
        </w:r>
        <w:r w:rsidR="002A3BED" w:rsidRPr="002A3BED">
          <w:rPr>
            <w:rFonts w:ascii="Times New Roman" w:eastAsia="Times New Roman" w:hAnsi="Times New Roman" w:cs="Times New Roman"/>
            <w:color w:val="000000"/>
            <w:sz w:val="24"/>
            <w:szCs w:val="24"/>
            <w:u w:val="single"/>
            <w:shd w:val="clear" w:color="auto" w:fill="FFFFFF"/>
          </w:rPr>
          <w:t>==</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spacing w:after="240" w:line="240" w:lineRule="auto"/>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Наурыз мейрамын тойлауға арналған іс-шаралар өтуі жөніндегі анықтама </w:t>
      </w:r>
    </w:p>
    <w:p w:rsidR="002A3BED" w:rsidRPr="002A3BED" w:rsidRDefault="002A3BED" w:rsidP="002A3BED">
      <w:pPr>
        <w:spacing w:after="240" w:line="240" w:lineRule="auto"/>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14 наурыз – Көрісу күні - Амал мерекесі</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 xml:space="preserve">         Наурыз мейрамын өткізу жоспарына сай Көрісу күніне арналған салтанатты жиын өтті.</w:t>
      </w:r>
    </w:p>
    <w:p w:rsidR="002A3BED" w:rsidRPr="002A3BED" w:rsidRDefault="000D0CA5" w:rsidP="002A3BED">
      <w:pPr>
        <w:jc w:val="both"/>
        <w:rPr>
          <w:rFonts w:ascii="Times New Roman" w:eastAsia="Times New Roman" w:hAnsi="Times New Roman" w:cs="Times New Roman"/>
          <w:color w:val="000000"/>
          <w:sz w:val="24"/>
          <w:szCs w:val="24"/>
          <w:shd w:val="clear" w:color="auto" w:fill="FFFFFF"/>
        </w:rPr>
      </w:pPr>
      <w:hyperlink r:id="rId225">
        <w:r w:rsidR="002A3BED" w:rsidRPr="002A3BED">
          <w:rPr>
            <w:rFonts w:ascii="Times New Roman" w:eastAsia="Times New Roman" w:hAnsi="Times New Roman" w:cs="Times New Roman"/>
            <w:color w:val="0000FF"/>
            <w:sz w:val="24"/>
            <w:szCs w:val="24"/>
            <w:u w:val="single"/>
            <w:shd w:val="clear" w:color="auto" w:fill="FFFFFF"/>
          </w:rPr>
          <w:t>https://www.instagram.com/p/C4fmIsMtxrk/?igsh=MTJkcGlsMzBqaGNh</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 xml:space="preserve">            Наурыз мейрамын тойлауға арналған іс-шаралар жоспарына сай 14 наурыз - Көрісу күні - Амал меркесіне орай “Амал-келді - Жыл келді” тақырыбында 1-сынып оқушыларымен сынып сағаты өткізілді.</w:t>
      </w:r>
    </w:p>
    <w:p w:rsidR="002A3BED" w:rsidRPr="002A3BED" w:rsidRDefault="000D0CA5" w:rsidP="002A3BED">
      <w:pPr>
        <w:jc w:val="center"/>
        <w:rPr>
          <w:rFonts w:ascii="Times New Roman" w:eastAsia="Times New Roman" w:hAnsi="Times New Roman" w:cs="Times New Roman"/>
          <w:color w:val="000000"/>
          <w:sz w:val="24"/>
          <w:szCs w:val="24"/>
          <w:shd w:val="clear" w:color="auto" w:fill="FFFFFF"/>
        </w:rPr>
      </w:pPr>
      <w:hyperlink r:id="rId226">
        <w:r w:rsidR="002A3BED" w:rsidRPr="002A3BED">
          <w:rPr>
            <w:rFonts w:ascii="Times New Roman" w:eastAsia="Times New Roman" w:hAnsi="Times New Roman" w:cs="Times New Roman"/>
            <w:color w:val="0000FF"/>
            <w:sz w:val="24"/>
            <w:szCs w:val="24"/>
            <w:u w:val="single"/>
            <w:shd w:val="clear" w:color="auto" w:fill="FFFFFF"/>
          </w:rPr>
          <w:t>https://www.instagram.com/p/C4fo4VitJbo/?igsh=bHMyNnAyMW50OTQ3</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t xml:space="preserve">           Наурыз мейрамын тойлауға арналған іс-шаралар жоспарына сай 14 наурыз - Көрісу күні - Амал меркесіне орай “Амал-келді - Жыл келді” тақырыбында 2-4 сынып оқушыларымен сынып сағаты өткізілді.</w:t>
      </w:r>
    </w:p>
    <w:p w:rsidR="002A3BED" w:rsidRPr="002A3BED" w:rsidRDefault="000D0CA5" w:rsidP="002A3BED">
      <w:pPr>
        <w:jc w:val="center"/>
        <w:rPr>
          <w:rFonts w:ascii="Times New Roman" w:eastAsia="Times New Roman" w:hAnsi="Times New Roman" w:cs="Times New Roman"/>
          <w:sz w:val="24"/>
          <w:szCs w:val="24"/>
          <w:shd w:val="clear" w:color="auto" w:fill="FFFFFF"/>
        </w:rPr>
      </w:pPr>
      <w:hyperlink r:id="rId227">
        <w:r w:rsidR="002A3BED" w:rsidRPr="002A3BED">
          <w:rPr>
            <w:rFonts w:ascii="Times New Roman" w:eastAsia="Times New Roman" w:hAnsi="Times New Roman" w:cs="Times New Roman"/>
            <w:color w:val="0000FF"/>
            <w:sz w:val="24"/>
            <w:szCs w:val="24"/>
            <w:u w:val="single"/>
            <w:shd w:val="clear" w:color="auto" w:fill="FFFFFF"/>
          </w:rPr>
          <w:t>https://www.instagram.com/p/C4fo-k4t0cu/?igsh=MWxzN2U1N3dwMzd5YQ==</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spacing w:after="0"/>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lastRenderedPageBreak/>
        <w:t xml:space="preserve">           “Шапағат” шағын орталығы «14 наурыз Көрісу күні» ( Амал күні)</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t>Мақсаты: Балаларға ұлыстың ұлы күні амал мерекесі туралы мәлімет беру. Ұлттық салт-дәстүрін дәріптеуге тәрбиелеу.</w:t>
      </w:r>
    </w:p>
    <w:p w:rsidR="002A3BED" w:rsidRPr="002A3BED" w:rsidRDefault="002A3BED" w:rsidP="002A3BED">
      <w:pPr>
        <w:jc w:val="center"/>
        <w:rPr>
          <w:rFonts w:ascii="Times New Roman" w:eastAsia="Times New Roman" w:hAnsi="Times New Roman" w:cs="Times New Roman"/>
          <w:sz w:val="24"/>
          <w:szCs w:val="24"/>
          <w:shd w:val="clear" w:color="auto" w:fill="FFFFFF"/>
        </w:rPr>
      </w:pPr>
    </w:p>
    <w:p w:rsidR="002A3BED" w:rsidRPr="002A3BED" w:rsidRDefault="000D0CA5" w:rsidP="002A3BED">
      <w:pPr>
        <w:jc w:val="center"/>
        <w:rPr>
          <w:rFonts w:ascii="Times New Roman" w:eastAsia="Times New Roman" w:hAnsi="Times New Roman" w:cs="Times New Roman"/>
          <w:sz w:val="24"/>
          <w:szCs w:val="24"/>
          <w:shd w:val="clear" w:color="auto" w:fill="FFFFFF"/>
        </w:rPr>
      </w:pPr>
      <w:hyperlink r:id="rId228">
        <w:r w:rsidR="002A3BED" w:rsidRPr="002A3BED">
          <w:rPr>
            <w:rFonts w:ascii="Times New Roman" w:eastAsia="Times New Roman" w:hAnsi="Times New Roman" w:cs="Times New Roman"/>
            <w:color w:val="0000FF"/>
            <w:sz w:val="24"/>
            <w:szCs w:val="24"/>
            <w:u w:val="single"/>
            <w:shd w:val="clear" w:color="auto" w:fill="FFFFFF"/>
          </w:rPr>
          <w:t>https://www.instagram.com/p/C4fpL80tY_O/?igsh=MXdiNTV3cXVrOGJ0ZQ==</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15.03.2024</w:t>
      </w:r>
    </w:p>
    <w:p w:rsidR="002A3BED" w:rsidRPr="002A3BED" w:rsidRDefault="002A3BED" w:rsidP="002A3BED">
      <w:pPr>
        <w:ind w:firstLine="708"/>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Наурыз мейрамын мерекелеу жоспарына сәйкес және «Мейірімділік күні» шарасы аясында жоғары сынып оқушылары «Қайырымдылық» шарасына қатысып, көмек көрсетті.</w:t>
      </w:r>
    </w:p>
    <w:p w:rsidR="002A3BED" w:rsidRPr="002A3BED" w:rsidRDefault="000D0CA5" w:rsidP="002A3BED">
      <w:pPr>
        <w:jc w:val="both"/>
        <w:rPr>
          <w:rFonts w:ascii="Times New Roman" w:eastAsia="Times New Roman" w:hAnsi="Times New Roman" w:cs="Times New Roman"/>
          <w:b/>
          <w:sz w:val="24"/>
          <w:szCs w:val="24"/>
          <w:shd w:val="clear" w:color="auto" w:fill="FFFFFF"/>
        </w:rPr>
      </w:pPr>
      <w:hyperlink r:id="rId229">
        <w:r w:rsidR="002A3BED" w:rsidRPr="002A3BED">
          <w:rPr>
            <w:rFonts w:ascii="Times New Roman" w:eastAsia="Times New Roman" w:hAnsi="Times New Roman" w:cs="Times New Roman"/>
            <w:b/>
            <w:color w:val="0000FF"/>
            <w:sz w:val="24"/>
            <w:szCs w:val="24"/>
            <w:u w:val="single"/>
            <w:shd w:val="clear" w:color="auto" w:fill="FFFFFF"/>
          </w:rPr>
          <w:t>https://www.instagram.com/p/C4iDxjNPEe/?igsh=MW5peTZ0NGoxZTFyZg==</w:t>
        </w:r>
      </w:hyperlink>
      <w:r w:rsidR="002A3BED" w:rsidRPr="002A3BED">
        <w:rPr>
          <w:rFonts w:ascii="Times New Roman" w:eastAsia="Times New Roman" w:hAnsi="Times New Roman" w:cs="Times New Roman"/>
          <w:b/>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16.03.2024</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t xml:space="preserve">            Мектебімізде “4 тоқсан-4 өнер” жобасы аясында балалар мен жасөспірімдердің шығармашылық әлеуетін ашып, отансүйгіштікке және туған өлкеге деген сүйіспеншілікті арттыру мақсатында «Ұлттық өнер» тақырыбында қол өнер көрмесі өткізілді.</w:t>
      </w:r>
    </w:p>
    <w:p w:rsidR="002A3BED" w:rsidRPr="002A3BED" w:rsidRDefault="000D0CA5" w:rsidP="002A3BED">
      <w:pPr>
        <w:jc w:val="both"/>
        <w:rPr>
          <w:rFonts w:ascii="Times New Roman" w:eastAsia="Times New Roman" w:hAnsi="Times New Roman" w:cs="Times New Roman"/>
          <w:sz w:val="24"/>
          <w:szCs w:val="24"/>
          <w:shd w:val="clear" w:color="auto" w:fill="FFFFFF"/>
        </w:rPr>
      </w:pPr>
      <w:hyperlink r:id="rId230">
        <w:r w:rsidR="002A3BED" w:rsidRPr="002A3BED">
          <w:rPr>
            <w:rFonts w:ascii="Times New Roman" w:eastAsia="Times New Roman" w:hAnsi="Times New Roman" w:cs="Times New Roman"/>
            <w:color w:val="0000FF"/>
            <w:sz w:val="24"/>
            <w:szCs w:val="24"/>
            <w:u w:val="single"/>
            <w:shd w:val="clear" w:color="auto" w:fill="FFFFFF"/>
          </w:rPr>
          <w:t>https://www.instagram.com/p/C4lW_MxNt5U/?igsh=MWhodzUxcTgwMTNrbA==</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17.03.2024</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17 наурыз - Шаңырақ күні Даналық мектебі Бейсембаева Роза Аленовна жас ұрпақты келе жатқан Наурыз мейрамымен құттықтады.</w:t>
      </w:r>
    </w:p>
    <w:p w:rsidR="002A3BED" w:rsidRPr="002A3BED" w:rsidRDefault="000D0CA5" w:rsidP="002A3BED">
      <w:pPr>
        <w:jc w:val="center"/>
        <w:rPr>
          <w:rFonts w:ascii="Times New Roman" w:eastAsia="Times New Roman" w:hAnsi="Times New Roman" w:cs="Times New Roman"/>
          <w:color w:val="000000"/>
          <w:sz w:val="24"/>
          <w:szCs w:val="24"/>
          <w:shd w:val="clear" w:color="auto" w:fill="FFFFFF"/>
        </w:rPr>
      </w:pPr>
      <w:hyperlink r:id="rId231">
        <w:r w:rsidR="002A3BED" w:rsidRPr="002A3BED">
          <w:rPr>
            <w:rFonts w:ascii="Times New Roman" w:eastAsia="Times New Roman" w:hAnsi="Times New Roman" w:cs="Times New Roman"/>
            <w:color w:val="0000FF"/>
            <w:sz w:val="24"/>
            <w:szCs w:val="24"/>
            <w:u w:val="single"/>
            <w:shd w:val="clear" w:color="auto" w:fill="FFFFFF"/>
          </w:rPr>
          <w:t>https://www.instagram.com/reel/C4nW9Mxt5pm/?igsh=MWk1MDdkZGZtMmJ0bw</w:t>
        </w:r>
        <w:r w:rsidR="002A3BED" w:rsidRPr="002A3BED">
          <w:rPr>
            <w:rFonts w:ascii="Times New Roman" w:eastAsia="Times New Roman" w:hAnsi="Times New Roman" w:cs="Times New Roman"/>
            <w:color w:val="000000"/>
            <w:sz w:val="24"/>
            <w:szCs w:val="24"/>
            <w:u w:val="single"/>
            <w:shd w:val="clear" w:color="auto" w:fill="FFFFFF"/>
          </w:rPr>
          <w:t>==</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18.03.2024</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 xml:space="preserve">  </w:t>
      </w:r>
      <w:r w:rsidRPr="002A3BED">
        <w:rPr>
          <w:rFonts w:ascii="Times New Roman" w:eastAsia="Times New Roman" w:hAnsi="Times New Roman" w:cs="Times New Roman"/>
          <w:color w:val="000000"/>
          <w:sz w:val="24"/>
          <w:szCs w:val="24"/>
          <w:shd w:val="clear" w:color="auto" w:fill="FFFFFF"/>
        </w:rPr>
        <w:tab/>
        <w:t>Бүгін 18-наурыз - Ұлттық киім күні. Ұлт рухының көрінісі. Ұлттық киімге арналған бұл күн ата-бабаларымызды және ұрпақтан-ұрпаққа жалғасып келе жатқан дәстүрлерді еске түсіретін ерекше кезеңге айналады. Бұл өнердің бай мұрасын зерттеуге және шабыттандыруға, халықтың рухын бейнелейтін ұлттық дизайнның сұлулығы мен ерекше көрінісіне таңдануға болатын күн.</w:t>
      </w:r>
    </w:p>
    <w:p w:rsidR="002A3BED" w:rsidRPr="002A3BED" w:rsidRDefault="000D0CA5" w:rsidP="002A3BED">
      <w:pPr>
        <w:jc w:val="center"/>
        <w:rPr>
          <w:rFonts w:ascii="Times New Roman" w:eastAsia="Times New Roman" w:hAnsi="Times New Roman" w:cs="Times New Roman"/>
          <w:color w:val="000000"/>
          <w:sz w:val="24"/>
          <w:szCs w:val="24"/>
          <w:shd w:val="clear" w:color="auto" w:fill="FFFFFF"/>
        </w:rPr>
      </w:pPr>
      <w:hyperlink r:id="rId232">
        <w:r w:rsidR="002A3BED" w:rsidRPr="002A3BED">
          <w:rPr>
            <w:rFonts w:ascii="Times New Roman" w:eastAsia="Times New Roman" w:hAnsi="Times New Roman" w:cs="Times New Roman"/>
            <w:color w:val="0000FF"/>
            <w:sz w:val="24"/>
            <w:szCs w:val="24"/>
            <w:u w:val="single"/>
            <w:shd w:val="clear" w:color="auto" w:fill="FFFFFF"/>
          </w:rPr>
          <w:t>https://www.instagram.com/reel/C4pZlPlNv4m/?igsh=MXhzYTQ4cTlkNmkxbA</w:t>
        </w:r>
        <w:r w:rsidR="002A3BED" w:rsidRPr="002A3BED">
          <w:rPr>
            <w:rFonts w:ascii="Times New Roman" w:eastAsia="Times New Roman" w:hAnsi="Times New Roman" w:cs="Times New Roman"/>
            <w:color w:val="000000"/>
            <w:sz w:val="24"/>
            <w:szCs w:val="24"/>
            <w:u w:val="single"/>
            <w:shd w:val="clear" w:color="auto" w:fill="FFFFFF"/>
          </w:rPr>
          <w:t>==</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Наурыз мейрамын тойлауды онкүндігі аясында 18-наурыз - Ұлттық киім күні.</w:t>
      </w:r>
    </w:p>
    <w:p w:rsidR="002A3BED" w:rsidRPr="002A3BED" w:rsidRDefault="000D0CA5" w:rsidP="002A3BED">
      <w:pPr>
        <w:jc w:val="center"/>
        <w:rPr>
          <w:rFonts w:ascii="Times New Roman" w:eastAsia="Times New Roman" w:hAnsi="Times New Roman" w:cs="Times New Roman"/>
          <w:color w:val="000000"/>
          <w:sz w:val="24"/>
          <w:szCs w:val="24"/>
          <w:shd w:val="clear" w:color="auto" w:fill="FFFFFF"/>
        </w:rPr>
      </w:pPr>
      <w:hyperlink r:id="rId233">
        <w:r w:rsidR="002A3BED" w:rsidRPr="002A3BED">
          <w:rPr>
            <w:rFonts w:ascii="Times New Roman" w:eastAsia="Times New Roman" w:hAnsi="Times New Roman" w:cs="Times New Roman"/>
            <w:color w:val="0000FF"/>
            <w:sz w:val="24"/>
            <w:szCs w:val="24"/>
            <w:u w:val="single"/>
            <w:shd w:val="clear" w:color="auto" w:fill="FFFFFF"/>
          </w:rPr>
          <w:t>https://www.instagram.com/reel/C4pZsxmtN1F/?igsh=MWVvNTBrZXp3aTZ6Ng</w:t>
        </w:r>
        <w:r w:rsidR="002A3BED" w:rsidRPr="002A3BED">
          <w:rPr>
            <w:rFonts w:ascii="Times New Roman" w:eastAsia="Times New Roman" w:hAnsi="Times New Roman" w:cs="Times New Roman"/>
            <w:color w:val="000000"/>
            <w:sz w:val="24"/>
            <w:szCs w:val="24"/>
            <w:u w:val="single"/>
            <w:shd w:val="clear" w:color="auto" w:fill="FFFFFF"/>
          </w:rPr>
          <w:t>==</w:t>
        </w:r>
      </w:hyperlink>
      <w:r w:rsidR="002A3BED" w:rsidRPr="002A3BED">
        <w:rPr>
          <w:rFonts w:ascii="Times New Roman" w:eastAsia="Times New Roman" w:hAnsi="Times New Roman" w:cs="Times New Roman"/>
          <w:color w:val="000000"/>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b/>
          <w:sz w:val="24"/>
          <w:szCs w:val="24"/>
          <w:shd w:val="clear" w:color="auto" w:fill="FFFFFF"/>
        </w:rPr>
        <w:t>18.03.2024</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 xml:space="preserve">            Мектебімізде “Армысың Әз Наурыз” атты мерекелік іс-шара өткізілді.</w:t>
      </w:r>
      <w:r w:rsidRPr="002A3BED">
        <w:rPr>
          <w:rFonts w:ascii="Times New Roman" w:eastAsia="Times New Roman" w:hAnsi="Times New Roman" w:cs="Times New Roman"/>
          <w:sz w:val="24"/>
          <w:szCs w:val="24"/>
        </w:rPr>
        <w:br/>
      </w:r>
      <w:r w:rsidRPr="002A3BED">
        <w:rPr>
          <w:rFonts w:ascii="Times New Roman" w:eastAsia="Times New Roman" w:hAnsi="Times New Roman" w:cs="Times New Roman"/>
          <w:sz w:val="24"/>
          <w:szCs w:val="24"/>
          <w:shd w:val="clear" w:color="auto" w:fill="FFFFFF"/>
        </w:rPr>
        <w:t>Мақсаты: Наурыз мейрамы туралы түсінік беру арқылы қазақ халқының салт-дәстүрін көрсету.</w:t>
      </w:r>
    </w:p>
    <w:p w:rsidR="002A3BED" w:rsidRPr="002A3BED" w:rsidRDefault="000D0CA5" w:rsidP="002A3BED">
      <w:pPr>
        <w:jc w:val="center"/>
        <w:rPr>
          <w:rFonts w:ascii="Times New Roman" w:eastAsia="Times New Roman" w:hAnsi="Times New Roman" w:cs="Times New Roman"/>
          <w:sz w:val="24"/>
          <w:szCs w:val="24"/>
          <w:shd w:val="clear" w:color="auto" w:fill="FFFFFF"/>
        </w:rPr>
      </w:pPr>
      <w:hyperlink r:id="rId234">
        <w:r w:rsidR="002A3BED" w:rsidRPr="002A3BED">
          <w:rPr>
            <w:rFonts w:ascii="Times New Roman" w:eastAsia="Times New Roman" w:hAnsi="Times New Roman" w:cs="Times New Roman"/>
            <w:color w:val="0000FF"/>
            <w:sz w:val="24"/>
            <w:szCs w:val="24"/>
            <w:u w:val="single"/>
            <w:shd w:val="clear" w:color="auto" w:fill="FFFFFF"/>
          </w:rPr>
          <w:t>https://www.instagram.com/p/C4sY_nRNq4m/?igsh=a3JmbTcwZ2RraTVv</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19.03.2024</w:t>
      </w:r>
    </w:p>
    <w:p w:rsidR="002A3BED" w:rsidRPr="002A3BED" w:rsidRDefault="002A3BED" w:rsidP="002A3BED">
      <w:pPr>
        <w:ind w:firstLine="708"/>
        <w:jc w:val="both"/>
        <w:rPr>
          <w:rFonts w:ascii="Times New Roman" w:eastAsia="Times New Roman" w:hAnsi="Times New Roman" w:cs="Times New Roman"/>
          <w:sz w:val="24"/>
          <w:szCs w:val="24"/>
          <w:shd w:val="clear" w:color="auto" w:fill="FFFFFF"/>
        </w:rPr>
      </w:pPr>
      <w:r w:rsidRPr="002A3BED">
        <w:rPr>
          <w:rFonts w:ascii="Times New Roman" w:eastAsia="Times New Roman" w:hAnsi="Times New Roman" w:cs="Times New Roman"/>
          <w:sz w:val="24"/>
          <w:szCs w:val="24"/>
          <w:shd w:val="clear" w:color="auto" w:fill="FFFFFF"/>
        </w:rPr>
        <w:lastRenderedPageBreak/>
        <w:t>Наурызнама онкүндігі аясында 19 наурыз- “Жаңару” күні биология пәнінің мұғалімі Динмухамед А.Д “Біз табиғаттың бір бөлігіміз” тақырыбында жер елшілерімен онлайн кездесу. Кездесуге 7-9 сынып оқушылары қатысты.</w:t>
      </w:r>
    </w:p>
    <w:p w:rsidR="002A3BED" w:rsidRPr="002A3BED" w:rsidRDefault="002A3BED" w:rsidP="002A3BED">
      <w:pPr>
        <w:ind w:firstLine="708"/>
        <w:jc w:val="center"/>
        <w:rPr>
          <w:rFonts w:ascii="Times New Roman" w:eastAsia="Times New Roman" w:hAnsi="Times New Roman" w:cs="Times New Roman"/>
          <w:sz w:val="24"/>
          <w:szCs w:val="24"/>
          <w:shd w:val="clear" w:color="auto" w:fill="FFFFFF"/>
        </w:rPr>
      </w:pPr>
    </w:p>
    <w:p w:rsidR="002A3BED" w:rsidRPr="002A3BED" w:rsidRDefault="000D0CA5" w:rsidP="002A3BED">
      <w:pPr>
        <w:ind w:firstLine="708"/>
        <w:jc w:val="center"/>
        <w:rPr>
          <w:rFonts w:ascii="Times New Roman" w:eastAsia="Times New Roman" w:hAnsi="Times New Roman" w:cs="Times New Roman"/>
          <w:sz w:val="24"/>
          <w:szCs w:val="24"/>
          <w:shd w:val="clear" w:color="auto" w:fill="FFFFFF"/>
        </w:rPr>
      </w:pPr>
      <w:hyperlink r:id="rId235">
        <w:r w:rsidR="002A3BED" w:rsidRPr="002A3BED">
          <w:rPr>
            <w:rFonts w:ascii="Times New Roman" w:eastAsia="Times New Roman" w:hAnsi="Times New Roman" w:cs="Times New Roman"/>
            <w:color w:val="0000FF"/>
            <w:sz w:val="24"/>
            <w:szCs w:val="24"/>
            <w:u w:val="single"/>
            <w:shd w:val="clear" w:color="auto" w:fill="FFFFFF"/>
          </w:rPr>
          <w:t>https://www.instagram.com/p/C4sVKS6NHgB/?igsh=MWd0YmFmdWNnZ292Mg==</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19.03.2024</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“Шапағат” шағын орталығы Наурыз мейрамына арналған мерекелік іс-шара</w:t>
      </w:r>
    </w:p>
    <w:p w:rsidR="002A3BED" w:rsidRPr="002A3BED" w:rsidRDefault="000D0CA5" w:rsidP="002A3BED">
      <w:pPr>
        <w:ind w:firstLine="708"/>
        <w:jc w:val="center"/>
        <w:rPr>
          <w:rFonts w:ascii="Times New Roman" w:eastAsia="Times New Roman" w:hAnsi="Times New Roman" w:cs="Times New Roman"/>
          <w:sz w:val="24"/>
          <w:szCs w:val="24"/>
          <w:shd w:val="clear" w:color="auto" w:fill="FFFFFF"/>
        </w:rPr>
      </w:pPr>
      <w:hyperlink r:id="rId236">
        <w:r w:rsidR="002A3BED" w:rsidRPr="002A3BED">
          <w:rPr>
            <w:rFonts w:ascii="Times New Roman" w:eastAsia="Times New Roman" w:hAnsi="Times New Roman" w:cs="Times New Roman"/>
            <w:color w:val="0000FF"/>
            <w:sz w:val="24"/>
            <w:szCs w:val="24"/>
            <w:u w:val="single"/>
            <w:shd w:val="clear" w:color="auto" w:fill="FFFFFF"/>
          </w:rPr>
          <w:t>https://www.instagram.com/p/C4uG46QNJnS/?igsh=MTJ4NGY3djQ0bzA2MQ==</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rPr>
          <w:rFonts w:ascii="Times New Roman" w:eastAsia="Times New Roman" w:hAnsi="Times New Roman" w:cs="Times New Roman"/>
          <w:b/>
          <w:color w:val="000000"/>
          <w:sz w:val="24"/>
          <w:szCs w:val="24"/>
          <w:shd w:val="clear" w:color="auto" w:fill="FFFFFF"/>
        </w:rPr>
      </w:pPr>
      <w:r w:rsidRPr="002A3BED">
        <w:rPr>
          <w:rFonts w:ascii="Times New Roman" w:eastAsia="Times New Roman" w:hAnsi="Times New Roman" w:cs="Times New Roman"/>
          <w:b/>
          <w:color w:val="000000"/>
          <w:sz w:val="24"/>
          <w:szCs w:val="24"/>
          <w:shd w:val="clear" w:color="auto" w:fill="FFFFFF"/>
        </w:rPr>
        <w:t>20.03.2024</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Наурыз мерекесіне орай Бірлік негізгі мектебінде 20 наурыз «КҮЙ КҮМБІРІ» атты Республикалық домбырашылар челленджі өтті.</w:t>
      </w:r>
    </w:p>
    <w:p w:rsidR="002A3BED" w:rsidRPr="002A3BED" w:rsidRDefault="000D0CA5" w:rsidP="002A3BED">
      <w:pPr>
        <w:ind w:firstLine="708"/>
        <w:jc w:val="center"/>
        <w:rPr>
          <w:rFonts w:ascii="Times New Roman" w:eastAsia="Times New Roman" w:hAnsi="Times New Roman" w:cs="Times New Roman"/>
          <w:sz w:val="24"/>
          <w:szCs w:val="24"/>
          <w:shd w:val="clear" w:color="auto" w:fill="FFFFFF"/>
        </w:rPr>
      </w:pPr>
      <w:hyperlink r:id="rId237">
        <w:r w:rsidR="002A3BED" w:rsidRPr="002A3BED">
          <w:rPr>
            <w:rFonts w:ascii="Times New Roman" w:eastAsia="Times New Roman" w:hAnsi="Times New Roman" w:cs="Times New Roman"/>
            <w:color w:val="0000FF"/>
            <w:sz w:val="24"/>
            <w:szCs w:val="24"/>
            <w:u w:val="single"/>
            <w:shd w:val="clear" w:color="auto" w:fill="FFFFFF"/>
          </w:rPr>
          <w:t>https://www.instagram.com/reel/C4uxMUPtL7o/?igsh=dWg3MzI3bGhrc3ow</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spacing w:after="0" w:line="240" w:lineRule="auto"/>
        <w:ind w:firstLine="708"/>
        <w:jc w:val="both"/>
        <w:rPr>
          <w:rFonts w:ascii="Times New Roman" w:eastAsia="Times New Roman" w:hAnsi="Times New Roman" w:cs="Times New Roman"/>
          <w:color w:val="000000"/>
          <w:sz w:val="24"/>
          <w:szCs w:val="24"/>
        </w:rPr>
      </w:pPr>
      <w:r w:rsidRPr="002A3BED">
        <w:rPr>
          <w:rFonts w:ascii="Times New Roman" w:eastAsia="Times New Roman" w:hAnsi="Times New Roman" w:cs="Times New Roman"/>
          <w:color w:val="000000"/>
          <w:sz w:val="24"/>
          <w:szCs w:val="24"/>
        </w:rPr>
        <w:t>Наурызнама онкүндігі аясында 20-наурыз “Ұлттық спорт” күні дене шынықтыру пәні мұғалімі Шукенов Н.К. ұлттық спорт түрлерін насихаттау мақсатында “Шынықсаң, шымыр боласың!” тақырыбында спорттық іс- шаралар ұйымдастырды. Оқушылар асық ату, тоғызқұмалақ ойындарын ойнады.</w:t>
      </w:r>
    </w:p>
    <w:p w:rsidR="002A3BED" w:rsidRPr="002A3BED" w:rsidRDefault="000D0CA5" w:rsidP="002A3BED">
      <w:pPr>
        <w:ind w:firstLine="708"/>
        <w:jc w:val="center"/>
        <w:rPr>
          <w:rFonts w:ascii="Times New Roman" w:eastAsia="Times New Roman" w:hAnsi="Times New Roman" w:cs="Times New Roman"/>
          <w:sz w:val="24"/>
          <w:szCs w:val="24"/>
          <w:shd w:val="clear" w:color="auto" w:fill="FFFFFF"/>
        </w:rPr>
      </w:pPr>
      <w:hyperlink r:id="rId238">
        <w:r w:rsidR="002A3BED" w:rsidRPr="002A3BED">
          <w:rPr>
            <w:rFonts w:ascii="Times New Roman" w:eastAsia="Times New Roman" w:hAnsi="Times New Roman" w:cs="Times New Roman"/>
            <w:color w:val="0000FF"/>
            <w:sz w:val="24"/>
            <w:szCs w:val="24"/>
            <w:u w:val="single"/>
            <w:shd w:val="clear" w:color="auto" w:fill="FFFFFF"/>
          </w:rPr>
          <w:t>https://www.instagram.com/p/C4uzS2St61o/?igsh=YjFxNWM1ZXI1bXA3</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Ғылым күніне орай мерекелеуді дайындау және өткізу жөніндегі іс-шаралар бойынша анықтама</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08.04.2024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Ғылым күніне орай мерекелеуді дайындау және өткізу жөніндегі іс-шаралар жосрары бойынша 8 сәуір мектебіміздің аға тәлімгері Гүлім Оразбекқызы “Ақпараттық минуттар” тақырыбында 1-сабаш алдында ақпараттық минут өткізіді.</w:t>
      </w:r>
    </w:p>
    <w:p w:rsidR="002A3BED" w:rsidRPr="002A3BED" w:rsidRDefault="000D0CA5" w:rsidP="002A3BED">
      <w:pPr>
        <w:jc w:val="both"/>
        <w:rPr>
          <w:rFonts w:ascii="Times New Roman" w:eastAsia="Times New Roman" w:hAnsi="Times New Roman" w:cs="Times New Roman"/>
          <w:sz w:val="24"/>
          <w:szCs w:val="24"/>
          <w:shd w:val="clear" w:color="auto" w:fill="FFFFFF"/>
        </w:rPr>
      </w:pPr>
      <w:hyperlink r:id="rId239">
        <w:r w:rsidR="002A3BED" w:rsidRPr="002A3BED">
          <w:rPr>
            <w:rFonts w:ascii="Times New Roman" w:eastAsia="Times New Roman" w:hAnsi="Times New Roman" w:cs="Times New Roman"/>
            <w:color w:val="0000FF"/>
            <w:sz w:val="24"/>
            <w:szCs w:val="24"/>
            <w:u w:val="single"/>
            <w:shd w:val="clear" w:color="auto" w:fill="FFFFFF"/>
          </w:rPr>
          <w:t>https://www.facebook.com/share/p/6c9WWWTP42n2mSGy/?mibextid=WC7FNe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 xml:space="preserve">09.04.2024 </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Ғылым күніне орай мерекелеуді дайындау және өткізу жөіндегі іс-шаралар жоспары бойынша “Ғылым - біздің бәріміз” тақырыбында мектеп кітапханашысы Ғалия Тасмағамбетқызы кітап көрмесін ұйымдастырды.</w:t>
      </w:r>
    </w:p>
    <w:p w:rsidR="002A3BED" w:rsidRPr="002A3BED" w:rsidRDefault="000D0CA5" w:rsidP="002A3BED">
      <w:pPr>
        <w:ind w:firstLine="708"/>
        <w:jc w:val="both"/>
        <w:rPr>
          <w:rFonts w:ascii="Times New Roman" w:eastAsia="Times New Roman" w:hAnsi="Times New Roman" w:cs="Times New Roman"/>
          <w:sz w:val="24"/>
          <w:szCs w:val="24"/>
          <w:shd w:val="clear" w:color="auto" w:fill="FFFFFF"/>
        </w:rPr>
      </w:pPr>
      <w:hyperlink r:id="rId240">
        <w:r w:rsidR="002A3BED" w:rsidRPr="002A3BED">
          <w:rPr>
            <w:rFonts w:ascii="Times New Roman" w:eastAsia="Times New Roman" w:hAnsi="Times New Roman" w:cs="Times New Roman"/>
            <w:color w:val="0000FF"/>
            <w:sz w:val="24"/>
            <w:szCs w:val="24"/>
            <w:u w:val="single"/>
            <w:shd w:val="clear" w:color="auto" w:fill="FFFFFF"/>
          </w:rPr>
          <w:t>https://www.facebook.com/share/p/hqBYM1bKnrDjhLaN/?mibextid=WC7FNe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12.04.2024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Ғылым күніне орай мерекелеуді дайындау және өткізу жөіндегі іс-шаралар жоспары бойынша 12 сәуір күні “Ғылым және техника әлемі” тақырыбында ақпарттық сағат өткізілді.</w:t>
      </w:r>
    </w:p>
    <w:p w:rsidR="002A3BED" w:rsidRPr="002A3BED" w:rsidRDefault="000D0CA5" w:rsidP="002A3BED">
      <w:pPr>
        <w:ind w:firstLine="708"/>
        <w:jc w:val="both"/>
        <w:rPr>
          <w:rFonts w:ascii="Times New Roman" w:eastAsia="Times New Roman" w:hAnsi="Times New Roman" w:cs="Times New Roman"/>
          <w:sz w:val="24"/>
          <w:szCs w:val="24"/>
          <w:shd w:val="clear" w:color="auto" w:fill="FFFFFF"/>
        </w:rPr>
      </w:pPr>
      <w:hyperlink r:id="rId241">
        <w:r w:rsidR="002A3BED" w:rsidRPr="002A3BED">
          <w:rPr>
            <w:rFonts w:ascii="Times New Roman" w:eastAsia="Times New Roman" w:hAnsi="Times New Roman" w:cs="Times New Roman"/>
            <w:color w:val="0000FF"/>
            <w:sz w:val="24"/>
            <w:szCs w:val="24"/>
            <w:u w:val="single"/>
            <w:shd w:val="clear" w:color="auto" w:fill="FFFFFF"/>
          </w:rPr>
          <w:t>https://www.facebook.com/share/p/rtv4yGLGPXbGEaht/</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lastRenderedPageBreak/>
        <w:t>12.04.2024</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Ғылым күніне орай мерекелеуді дайындау және өткізу жөіндегі іс-шаралар жоспары бойынша 12 сәуір мектебімізде Космонавтика күніне арналған сурет байқауы өткізілді.</w:t>
      </w:r>
    </w:p>
    <w:p w:rsidR="002A3BED" w:rsidRPr="002A3BED" w:rsidRDefault="002A3BED" w:rsidP="002A3BED">
      <w:pPr>
        <w:ind w:firstLine="708"/>
        <w:jc w:val="center"/>
        <w:rPr>
          <w:rFonts w:ascii="Times New Roman" w:eastAsia="Times New Roman" w:hAnsi="Times New Roman" w:cs="Times New Roman"/>
          <w:sz w:val="24"/>
          <w:szCs w:val="24"/>
          <w:shd w:val="clear" w:color="auto" w:fill="FFFFFF"/>
        </w:rPr>
      </w:pPr>
    </w:p>
    <w:p w:rsidR="002A3BED" w:rsidRPr="002A3BED" w:rsidRDefault="000D0CA5" w:rsidP="002A3BED">
      <w:pPr>
        <w:ind w:firstLine="708"/>
        <w:jc w:val="both"/>
        <w:rPr>
          <w:rFonts w:ascii="Times New Roman" w:eastAsia="Times New Roman" w:hAnsi="Times New Roman" w:cs="Times New Roman"/>
          <w:sz w:val="24"/>
          <w:szCs w:val="24"/>
          <w:shd w:val="clear" w:color="auto" w:fill="FFFFFF"/>
        </w:rPr>
      </w:pPr>
      <w:hyperlink r:id="rId242">
        <w:r w:rsidR="002A3BED" w:rsidRPr="002A3BED">
          <w:rPr>
            <w:rFonts w:ascii="Times New Roman" w:eastAsia="Times New Roman" w:hAnsi="Times New Roman" w:cs="Times New Roman"/>
            <w:color w:val="0000FF"/>
            <w:sz w:val="24"/>
            <w:szCs w:val="24"/>
            <w:u w:val="single"/>
            <w:shd w:val="clear" w:color="auto" w:fill="FFFFFF"/>
          </w:rPr>
          <w:t>https://www.facebook.com/share/p/uTqpZk1oBtrT4SEy/</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12.04.2024</w:t>
      </w:r>
    </w:p>
    <w:p w:rsidR="002A3BED" w:rsidRPr="002A3BED" w:rsidRDefault="002A3BED" w:rsidP="002A3BED">
      <w:pPr>
        <w:ind w:firstLine="708"/>
        <w:jc w:val="both"/>
        <w:rPr>
          <w:rFonts w:ascii="Times New Roman" w:eastAsia="Times New Roman" w:hAnsi="Times New Roman" w:cs="Times New Roman"/>
          <w:color w:val="000000"/>
          <w:sz w:val="24"/>
          <w:szCs w:val="24"/>
          <w:shd w:val="clear" w:color="auto" w:fill="FFFFFF"/>
        </w:rPr>
      </w:pPr>
      <w:r w:rsidRPr="002A3BED">
        <w:rPr>
          <w:rFonts w:ascii="Times New Roman" w:eastAsia="Times New Roman" w:hAnsi="Times New Roman" w:cs="Times New Roman"/>
          <w:color w:val="000000"/>
          <w:sz w:val="24"/>
          <w:szCs w:val="24"/>
          <w:shd w:val="clear" w:color="auto" w:fill="FFFFFF"/>
        </w:rPr>
        <w:t>12 сәуірде “Бірлік негізгі мектебі” КММ оқушылары Тоғыз ай 9 іс-шара жобасы аясында “Шахмат ойыны” Республикалық челленджіне қатысты</w:t>
      </w:r>
      <w:r w:rsidRPr="002A3BED">
        <w:rPr>
          <w:rFonts w:ascii="Times New Roman" w:eastAsia="Times New Roman" w:hAnsi="Times New Roman" w:cs="Times New Roman"/>
          <w:color w:val="000000"/>
          <w:sz w:val="24"/>
          <w:szCs w:val="24"/>
        </w:rPr>
        <w:br/>
      </w:r>
      <w:r w:rsidRPr="002A3BED">
        <w:rPr>
          <w:rFonts w:ascii="Times New Roman" w:eastAsia="Times New Roman" w:hAnsi="Times New Roman" w:cs="Times New Roman"/>
          <w:color w:val="000000"/>
          <w:sz w:val="24"/>
          <w:szCs w:val="24"/>
          <w:shd w:val="clear" w:color="auto" w:fill="FFFFFF"/>
        </w:rPr>
        <w:t>Шахмат-ғасырлар бойы қалыптасқан ежелгі интеллектуалды ойын.</w:t>
      </w:r>
    </w:p>
    <w:p w:rsidR="002A3BED" w:rsidRPr="002A3BED" w:rsidRDefault="000D0CA5" w:rsidP="002A3BED">
      <w:pPr>
        <w:ind w:firstLine="708"/>
        <w:jc w:val="center"/>
        <w:rPr>
          <w:rFonts w:ascii="Times New Roman" w:eastAsia="Times New Roman" w:hAnsi="Times New Roman" w:cs="Times New Roman"/>
          <w:sz w:val="24"/>
          <w:szCs w:val="24"/>
          <w:shd w:val="clear" w:color="auto" w:fill="FFFFFF"/>
        </w:rPr>
      </w:pPr>
      <w:hyperlink r:id="rId243">
        <w:r w:rsidR="002A3BED" w:rsidRPr="002A3BED">
          <w:rPr>
            <w:rFonts w:ascii="Times New Roman" w:eastAsia="Times New Roman" w:hAnsi="Times New Roman" w:cs="Times New Roman"/>
            <w:color w:val="0000FF"/>
            <w:sz w:val="24"/>
            <w:szCs w:val="24"/>
            <w:u w:val="single"/>
            <w:shd w:val="clear" w:color="auto" w:fill="FFFFFF"/>
          </w:rPr>
          <w:t>https://www.instagram.com/p/C5p1jMJt4Sb/?igsh=MTY5MWI0NHZwb2RsMA==</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spacing w:after="0"/>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Чернобыль атом электр станциясындағы апатты жоюшыларға арналған мерекелеуді дайындау және өткізу жөніндегі іс-шаралар бойынша анықтама </w:t>
      </w:r>
    </w:p>
    <w:p w:rsidR="002A3BED" w:rsidRPr="002A3BED" w:rsidRDefault="002A3BED" w:rsidP="002A3BED">
      <w:pPr>
        <w:spacing w:after="0"/>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22.04.2024</w:t>
      </w:r>
    </w:p>
    <w:p w:rsidR="002A3BED" w:rsidRPr="002A3BED" w:rsidRDefault="002A3BED" w:rsidP="002A3BED">
      <w:pPr>
        <w:spacing w:after="0"/>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Чернобыль атом электр станциясындағы апатты жоюшыларға арналған мерекелеуді дайындау және өткізу жөніндегі іс-шаралар бойынша 22 сәуір мектеп кітапханашысы “Чернобыль : жылдар өткен соң” тақырыбында кітап көрмесін өткізді.</w:t>
      </w:r>
    </w:p>
    <w:p w:rsidR="002A3BED" w:rsidRPr="002A3BED" w:rsidRDefault="002A3BED" w:rsidP="002A3BED">
      <w:pPr>
        <w:spacing w:after="0"/>
        <w:ind w:firstLine="708"/>
        <w:jc w:val="center"/>
        <w:rPr>
          <w:rFonts w:ascii="Times New Roman" w:eastAsia="Times New Roman" w:hAnsi="Times New Roman" w:cs="Times New Roman"/>
          <w:b/>
          <w:sz w:val="24"/>
          <w:szCs w:val="24"/>
        </w:rPr>
      </w:pPr>
    </w:p>
    <w:p w:rsidR="002A3BED" w:rsidRPr="002A3BED" w:rsidRDefault="000D0CA5" w:rsidP="002A3BED">
      <w:pPr>
        <w:ind w:firstLine="708"/>
        <w:jc w:val="both"/>
        <w:rPr>
          <w:rFonts w:ascii="Times New Roman" w:eastAsia="Times New Roman" w:hAnsi="Times New Roman" w:cs="Times New Roman"/>
          <w:sz w:val="24"/>
          <w:szCs w:val="24"/>
          <w:shd w:val="clear" w:color="auto" w:fill="FFFFFF"/>
        </w:rPr>
      </w:pPr>
      <w:hyperlink r:id="rId244">
        <w:r w:rsidR="002A3BED" w:rsidRPr="002A3BED">
          <w:rPr>
            <w:rFonts w:ascii="Times New Roman" w:eastAsia="Times New Roman" w:hAnsi="Times New Roman" w:cs="Times New Roman"/>
            <w:color w:val="0000FF"/>
            <w:sz w:val="24"/>
            <w:szCs w:val="24"/>
            <w:u w:val="single"/>
            <w:shd w:val="clear" w:color="auto" w:fill="FFFFFF"/>
          </w:rPr>
          <w:t>https://www.facebook.com/share/p/Soo9cAhQ5dFQXhJn/?mibextid=WC7FNe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spacing w:after="0"/>
        <w:jc w:val="both"/>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23.04.2024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Чернобыль атом электр станциясындағы апатты жоюшыларға арналған мерекелеуді дайындау және өткізу жөніндегі іс-шаралар жоспары бойынша Чернобыль атом электр станциясындағы апаттың 38 жылдығына арналаған “Жас құтқарушылар” спорттық жарысын дене шынықтыру мұғалімі Шукенов Нұртас Қайрашұлы өткізіді.</w:t>
      </w:r>
    </w:p>
    <w:p w:rsidR="002A3BED" w:rsidRPr="002A3BED" w:rsidRDefault="000D0CA5" w:rsidP="002A3BED">
      <w:pPr>
        <w:ind w:firstLine="708"/>
        <w:jc w:val="center"/>
        <w:rPr>
          <w:rFonts w:ascii="Times New Roman" w:eastAsia="Times New Roman" w:hAnsi="Times New Roman" w:cs="Times New Roman"/>
          <w:sz w:val="24"/>
          <w:szCs w:val="24"/>
          <w:shd w:val="clear" w:color="auto" w:fill="FFFFFF"/>
        </w:rPr>
      </w:pPr>
      <w:hyperlink r:id="rId245">
        <w:r w:rsidR="002A3BED" w:rsidRPr="002A3BED">
          <w:rPr>
            <w:rFonts w:ascii="Times New Roman" w:eastAsia="Times New Roman" w:hAnsi="Times New Roman" w:cs="Times New Roman"/>
            <w:color w:val="0000FF"/>
            <w:sz w:val="24"/>
            <w:szCs w:val="24"/>
            <w:u w:val="single"/>
            <w:shd w:val="clear" w:color="auto" w:fill="FFFFFF"/>
          </w:rPr>
          <w:t>https://www.facebook.com/share/p/CY96TeQFJZgmek2B/?mibextid=WC7FNe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23.04.2024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Чернобыль атом электр станциясындағы апатты жоюшыларға арналған мерекелеуді дайындау және өткізу жөніндегі іс-шаралар жоспары бойынша “Әлемді дүр сілкіндірген жиырма секунд” слайдтары мен бейнероликтері бар бірыңғай ақпараттық сағат ұйымдастырылды.</w:t>
      </w:r>
    </w:p>
    <w:p w:rsidR="002A3BED" w:rsidRPr="002A3BED" w:rsidRDefault="000D0CA5" w:rsidP="002A3BED">
      <w:pPr>
        <w:ind w:firstLine="708"/>
        <w:jc w:val="center"/>
        <w:rPr>
          <w:rFonts w:ascii="Times New Roman" w:eastAsia="Times New Roman" w:hAnsi="Times New Roman" w:cs="Times New Roman"/>
          <w:sz w:val="24"/>
          <w:szCs w:val="24"/>
          <w:shd w:val="clear" w:color="auto" w:fill="FFFFFF"/>
        </w:rPr>
      </w:pPr>
      <w:hyperlink r:id="rId246">
        <w:r w:rsidR="002A3BED" w:rsidRPr="002A3BED">
          <w:rPr>
            <w:rFonts w:ascii="Times New Roman" w:eastAsia="Times New Roman" w:hAnsi="Times New Roman" w:cs="Times New Roman"/>
            <w:color w:val="0000FF"/>
            <w:sz w:val="24"/>
            <w:szCs w:val="24"/>
            <w:u w:val="single"/>
            <w:shd w:val="clear" w:color="auto" w:fill="FFFFFF"/>
          </w:rPr>
          <w:t>https://www.facebook.com/share/p/BQkX937RUmQwLB19/?mibextid=WC7FNe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color w:val="050505"/>
          <w:sz w:val="24"/>
          <w:szCs w:val="24"/>
          <w:shd w:val="clear" w:color="auto" w:fill="FFFFFF"/>
        </w:rPr>
      </w:pPr>
      <w:r w:rsidRPr="002A3BED">
        <w:rPr>
          <w:rFonts w:ascii="Times New Roman" w:eastAsia="Times New Roman" w:hAnsi="Times New Roman" w:cs="Times New Roman"/>
          <w:b/>
          <w:color w:val="050505"/>
          <w:sz w:val="24"/>
          <w:szCs w:val="24"/>
          <w:shd w:val="clear" w:color="auto" w:fill="FFFFFF"/>
        </w:rPr>
        <w:t>26.04.2024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Чернобыль атом электр станцисындағы апатты жоюшыларға арналған мерекелеуді дайындау дәне өткізу жөніндегі іс-шаралар жоспарлар бойынша “Чернобыль. Бұл қайталанбауы керек.” тақырыбында мектепшілік шығармалар байқауы өткізілді.</w:t>
      </w:r>
    </w:p>
    <w:p w:rsidR="002A3BED" w:rsidRPr="002A3BED" w:rsidRDefault="000D0CA5" w:rsidP="002A3BED">
      <w:pPr>
        <w:ind w:firstLine="708"/>
        <w:jc w:val="center"/>
        <w:rPr>
          <w:rFonts w:ascii="Times New Roman" w:eastAsia="Times New Roman" w:hAnsi="Times New Roman" w:cs="Times New Roman"/>
          <w:sz w:val="24"/>
          <w:szCs w:val="24"/>
          <w:shd w:val="clear" w:color="auto" w:fill="FFFFFF"/>
        </w:rPr>
      </w:pPr>
      <w:hyperlink r:id="rId247">
        <w:r w:rsidR="002A3BED" w:rsidRPr="002A3BED">
          <w:rPr>
            <w:rFonts w:ascii="Times New Roman" w:eastAsia="Times New Roman" w:hAnsi="Times New Roman" w:cs="Times New Roman"/>
            <w:color w:val="0000FF"/>
            <w:sz w:val="24"/>
            <w:szCs w:val="24"/>
            <w:u w:val="single"/>
            <w:shd w:val="clear" w:color="auto" w:fill="FFFFFF"/>
          </w:rPr>
          <w:t>https://www.facebook.com/share/p/9qeM4DW9cbHfHmna/?mibextid=WC7FNe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firstLine="708"/>
        <w:jc w:val="both"/>
        <w:rPr>
          <w:rFonts w:ascii="Times New Roman" w:eastAsia="Times New Roman" w:hAnsi="Times New Roman" w:cs="Times New Roman"/>
          <w:b/>
          <w:sz w:val="24"/>
          <w:szCs w:val="24"/>
          <w:shd w:val="clear" w:color="auto" w:fill="FFFFFF"/>
        </w:rPr>
      </w:pPr>
      <w:r w:rsidRPr="002A3BED">
        <w:rPr>
          <w:rFonts w:ascii="Times New Roman" w:eastAsia="Times New Roman" w:hAnsi="Times New Roman" w:cs="Times New Roman"/>
          <w:b/>
          <w:sz w:val="24"/>
          <w:szCs w:val="24"/>
          <w:shd w:val="clear" w:color="auto" w:fill="FFFFFF"/>
        </w:rPr>
        <w:t>26.04.2024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lastRenderedPageBreak/>
        <w:t>Чернобыль атом электр станцисындағы апатты жоюшыларға арналған мерекелеуді дайындау дәне өткізу жөніндегі іс-шаралар жоспарлар бойынша тарих пәнінің мұғалімі Сакен Жарқынұлы “Чернобыль-бір жылға көзқарас” тақырыбында экологиялық сағатын өткізді.</w:t>
      </w:r>
    </w:p>
    <w:p w:rsidR="002A3BED" w:rsidRPr="002A3BED" w:rsidRDefault="002A3BED" w:rsidP="002A3BED">
      <w:pPr>
        <w:ind w:firstLine="708"/>
        <w:jc w:val="center"/>
        <w:rPr>
          <w:rFonts w:ascii="Times New Roman" w:eastAsia="Times New Roman" w:hAnsi="Times New Roman" w:cs="Times New Roman"/>
          <w:sz w:val="24"/>
          <w:szCs w:val="24"/>
          <w:shd w:val="clear" w:color="auto" w:fill="FFFFFF"/>
        </w:rPr>
      </w:pPr>
    </w:p>
    <w:p w:rsidR="002A3BED" w:rsidRPr="002A3BED" w:rsidRDefault="000D0CA5" w:rsidP="002A3BED">
      <w:pPr>
        <w:ind w:firstLine="708"/>
        <w:jc w:val="center"/>
        <w:rPr>
          <w:rFonts w:ascii="Times New Roman" w:eastAsia="Times New Roman" w:hAnsi="Times New Roman" w:cs="Times New Roman"/>
          <w:sz w:val="24"/>
          <w:szCs w:val="24"/>
          <w:shd w:val="clear" w:color="auto" w:fill="FFFFFF"/>
        </w:rPr>
      </w:pPr>
      <w:hyperlink r:id="rId248">
        <w:r w:rsidR="002A3BED" w:rsidRPr="002A3BED">
          <w:rPr>
            <w:rFonts w:ascii="Times New Roman" w:eastAsia="Times New Roman" w:hAnsi="Times New Roman" w:cs="Times New Roman"/>
            <w:color w:val="0000FF"/>
            <w:sz w:val="24"/>
            <w:szCs w:val="24"/>
            <w:u w:val="single"/>
            <w:shd w:val="clear" w:color="auto" w:fill="FFFFFF"/>
          </w:rPr>
          <w:t>https://www.facebook.com/share/p/anYQAPVuuzLtXY6p/?mibextid=WC7FNe</w:t>
        </w:r>
      </w:hyperlink>
      <w:r w:rsidR="002A3BED" w:rsidRPr="002A3BED">
        <w:rPr>
          <w:rFonts w:ascii="Times New Roman" w:eastAsia="Times New Roman" w:hAnsi="Times New Roman" w:cs="Times New Roman"/>
          <w:sz w:val="24"/>
          <w:szCs w:val="24"/>
          <w:shd w:val="clear" w:color="auto" w:fill="FFFFFF"/>
        </w:rPr>
        <w:t xml:space="preserve"> </w:t>
      </w:r>
    </w:p>
    <w:p w:rsidR="002A3BED" w:rsidRPr="002A3BED" w:rsidRDefault="002A3BED" w:rsidP="002A3BED">
      <w:pPr>
        <w:ind w:left="720"/>
        <w:jc w:val="center"/>
        <w:rPr>
          <w:rFonts w:ascii="Times New Roman" w:eastAsia="Times New Roman" w:hAnsi="Times New Roman" w:cs="Times New Roman"/>
          <w:b/>
          <w:sz w:val="24"/>
          <w:szCs w:val="24"/>
        </w:rPr>
      </w:pPr>
      <w:r w:rsidRPr="002A3BED">
        <w:rPr>
          <w:rFonts w:ascii="Times New Roman" w:eastAsia="Times New Roman" w:hAnsi="Times New Roman" w:cs="Times New Roman"/>
          <w:b/>
          <w:sz w:val="24"/>
          <w:szCs w:val="24"/>
        </w:rPr>
        <w:t xml:space="preserve">1-Мамыр Қазақстан халқының бірлігі мерекесіне орай ұйымдастырылған </w:t>
      </w:r>
      <w:r w:rsidRPr="002A3BED">
        <w:rPr>
          <w:rFonts w:ascii="Times New Roman" w:eastAsia="Times New Roman" w:hAnsi="Times New Roman" w:cs="Times New Roman"/>
          <w:b/>
          <w:i/>
          <w:color w:val="050505"/>
          <w:sz w:val="24"/>
          <w:szCs w:val="24"/>
          <w:shd w:val="clear" w:color="auto" w:fill="FFFFFF"/>
        </w:rPr>
        <w:t>“Жас ұрпақ бір шаңырақтың астында”</w:t>
      </w:r>
      <w:r w:rsidRPr="002A3BED">
        <w:rPr>
          <w:rFonts w:ascii="Times New Roman" w:eastAsia="Times New Roman" w:hAnsi="Times New Roman" w:cs="Times New Roman"/>
          <w:b/>
          <w:i/>
          <w:sz w:val="24"/>
          <w:szCs w:val="24"/>
        </w:rPr>
        <w:t xml:space="preserve"> </w:t>
      </w:r>
      <w:r w:rsidRPr="002A3BED">
        <w:rPr>
          <w:rFonts w:ascii="Times New Roman" w:eastAsia="Times New Roman" w:hAnsi="Times New Roman" w:cs="Times New Roman"/>
          <w:b/>
          <w:sz w:val="24"/>
          <w:szCs w:val="24"/>
        </w:rPr>
        <w:t>атты мерекелік жиын өтуі жөніндегі анықтама</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20.04.2024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мектебімізде қайырымдылық сенбілік ұйымдастырылды.</w:t>
      </w:r>
    </w:p>
    <w:p w:rsidR="002A3BED" w:rsidRPr="002A3BED" w:rsidRDefault="000D0CA5" w:rsidP="002A3BED">
      <w:pPr>
        <w:ind w:firstLine="708"/>
        <w:jc w:val="center"/>
        <w:rPr>
          <w:rFonts w:ascii="Times New Roman" w:eastAsia="Times New Roman" w:hAnsi="Times New Roman" w:cs="Times New Roman"/>
          <w:b/>
          <w:sz w:val="24"/>
          <w:szCs w:val="24"/>
        </w:rPr>
      </w:pPr>
      <w:hyperlink r:id="rId249">
        <w:r w:rsidR="002A3BED" w:rsidRPr="002A3BED">
          <w:rPr>
            <w:rFonts w:ascii="Times New Roman" w:eastAsia="Times New Roman" w:hAnsi="Times New Roman" w:cs="Times New Roman"/>
            <w:b/>
            <w:color w:val="0000FF"/>
            <w:sz w:val="24"/>
            <w:szCs w:val="24"/>
            <w:u w:val="single"/>
          </w:rPr>
          <w:t>https://www.facebook.com/share/crpyjupyrAQAsj3G/?mibextid=WC7FNe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24.04.2024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мектебімізде бірлік сабақтары өткізілді.</w:t>
      </w:r>
    </w:p>
    <w:p w:rsidR="002A3BED" w:rsidRPr="002A3BED" w:rsidRDefault="000D0CA5" w:rsidP="002A3BED">
      <w:pPr>
        <w:ind w:firstLine="708"/>
        <w:jc w:val="center"/>
        <w:rPr>
          <w:rFonts w:ascii="Times New Roman" w:eastAsia="Times New Roman" w:hAnsi="Times New Roman" w:cs="Times New Roman"/>
          <w:b/>
          <w:sz w:val="24"/>
          <w:szCs w:val="24"/>
        </w:rPr>
      </w:pPr>
      <w:hyperlink r:id="rId250">
        <w:r w:rsidR="002A3BED" w:rsidRPr="002A3BED">
          <w:rPr>
            <w:rFonts w:ascii="Times New Roman" w:eastAsia="Times New Roman" w:hAnsi="Times New Roman" w:cs="Times New Roman"/>
            <w:b/>
            <w:color w:val="0000FF"/>
            <w:sz w:val="24"/>
            <w:szCs w:val="24"/>
            <w:u w:val="single"/>
          </w:rPr>
          <w:t>https://www.facebook.com/share/p/VSaQkYY83QUZc2xr/?mibextid=WC7FNe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25.04.2024</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w:t>
      </w:r>
      <w:r w:rsidRPr="002A3BED">
        <w:rPr>
          <w:rFonts w:ascii="Times New Roman" w:eastAsia="Times New Roman" w:hAnsi="Times New Roman" w:cs="Times New Roman"/>
          <w:color w:val="1A1A1A"/>
          <w:sz w:val="24"/>
          <w:szCs w:val="24"/>
        </w:rPr>
        <w:t xml:space="preserve"> Мектепке дейінгі ұйымдарда «Достық күнін» өткізілді.</w:t>
      </w:r>
    </w:p>
    <w:p w:rsidR="002A3BED" w:rsidRPr="002A3BED" w:rsidRDefault="000D0CA5" w:rsidP="002A3BED">
      <w:pPr>
        <w:ind w:firstLine="708"/>
        <w:jc w:val="center"/>
        <w:rPr>
          <w:rFonts w:ascii="Times New Roman" w:eastAsia="Times New Roman" w:hAnsi="Times New Roman" w:cs="Times New Roman"/>
          <w:b/>
          <w:sz w:val="24"/>
          <w:szCs w:val="24"/>
        </w:rPr>
      </w:pPr>
      <w:hyperlink r:id="rId251">
        <w:r w:rsidR="002A3BED" w:rsidRPr="002A3BED">
          <w:rPr>
            <w:rFonts w:ascii="Times New Roman" w:eastAsia="Times New Roman" w:hAnsi="Times New Roman" w:cs="Times New Roman"/>
            <w:b/>
            <w:color w:val="0000FF"/>
            <w:sz w:val="24"/>
            <w:szCs w:val="24"/>
            <w:u w:val="single"/>
          </w:rPr>
          <w:t>https://www.facebook.com/share/p/kx2xpgpLFL2sR8Cc/?mibextid=WC7FNe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26.04.2024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мектебімізде “Достық - біздің тірегіміз” тақырыбында 5-7 сынып оқушылары арасында сурет байқауы өткізілді.</w:t>
      </w:r>
    </w:p>
    <w:p w:rsidR="002A3BED" w:rsidRPr="002A3BED" w:rsidRDefault="000D0CA5" w:rsidP="002A3BED">
      <w:pPr>
        <w:ind w:firstLine="708"/>
        <w:jc w:val="center"/>
        <w:rPr>
          <w:rFonts w:ascii="Times New Roman" w:eastAsia="Times New Roman" w:hAnsi="Times New Roman" w:cs="Times New Roman"/>
          <w:b/>
          <w:sz w:val="24"/>
          <w:szCs w:val="24"/>
        </w:rPr>
      </w:pPr>
      <w:hyperlink r:id="rId252">
        <w:r w:rsidR="002A3BED" w:rsidRPr="002A3BED">
          <w:rPr>
            <w:rFonts w:ascii="Times New Roman" w:eastAsia="Times New Roman" w:hAnsi="Times New Roman" w:cs="Times New Roman"/>
            <w:b/>
            <w:color w:val="0000FF"/>
            <w:sz w:val="24"/>
            <w:szCs w:val="24"/>
            <w:u w:val="single"/>
          </w:rPr>
          <w:t>https://www.facebook.com/share/p/mCxJEYNR16LHm9Ay/?mibextid=WC7FNe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29.04.2024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“Бірлік пен келісім” сынып сағаттары өткізілді.</w:t>
      </w:r>
    </w:p>
    <w:p w:rsidR="002A3BED" w:rsidRPr="002A3BED" w:rsidRDefault="000D0CA5" w:rsidP="002A3BED">
      <w:pPr>
        <w:ind w:firstLine="708"/>
        <w:jc w:val="center"/>
        <w:rPr>
          <w:rFonts w:ascii="Times New Roman" w:eastAsia="Times New Roman" w:hAnsi="Times New Roman" w:cs="Times New Roman"/>
          <w:b/>
          <w:sz w:val="24"/>
          <w:szCs w:val="24"/>
        </w:rPr>
      </w:pPr>
      <w:hyperlink r:id="rId253">
        <w:r w:rsidR="002A3BED" w:rsidRPr="002A3BED">
          <w:rPr>
            <w:rFonts w:ascii="Times New Roman" w:eastAsia="Times New Roman" w:hAnsi="Times New Roman" w:cs="Times New Roman"/>
            <w:b/>
            <w:color w:val="0000FF"/>
            <w:sz w:val="24"/>
            <w:szCs w:val="24"/>
            <w:u w:val="single"/>
          </w:rPr>
          <w:t>https://www.facebook.com/share/p/2H41KFUHUj7ctZbR/?mibextid=WC7FNe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ind w:firstLine="708"/>
        <w:jc w:val="both"/>
        <w:rPr>
          <w:rFonts w:ascii="Times New Roman" w:eastAsia="Times New Roman" w:hAnsi="Times New Roman" w:cs="Times New Roman"/>
          <w:b/>
          <w:sz w:val="24"/>
          <w:szCs w:val="24"/>
        </w:rPr>
      </w:pPr>
      <w:r w:rsidRPr="002A3BED">
        <w:rPr>
          <w:rFonts w:ascii="Times New Roman" w:eastAsia="Times New Roman" w:hAnsi="Times New Roman" w:cs="Times New Roman"/>
          <w:b/>
          <w:i/>
          <w:sz w:val="24"/>
          <w:szCs w:val="24"/>
        </w:rPr>
        <w:t>29.04.2024</w:t>
      </w:r>
    </w:p>
    <w:p w:rsidR="002A3BED" w:rsidRPr="002A3BED" w:rsidRDefault="002A3BED" w:rsidP="002A3BED">
      <w:pPr>
        <w:ind w:firstLine="708"/>
        <w:jc w:val="both"/>
        <w:rPr>
          <w:rFonts w:ascii="Times New Roman" w:eastAsia="Times New Roman" w:hAnsi="Times New Roman" w:cs="Times New Roman"/>
          <w:color w:val="050505"/>
          <w:sz w:val="24"/>
          <w:szCs w:val="24"/>
          <w:shd w:val="clear" w:color="auto" w:fill="FFFFFF"/>
        </w:rPr>
      </w:pPr>
      <w:r w:rsidRPr="002A3BED">
        <w:rPr>
          <w:rFonts w:ascii="Times New Roman" w:eastAsia="Times New Roman" w:hAnsi="Times New Roman" w:cs="Times New Roman"/>
          <w:color w:val="050505"/>
          <w:sz w:val="24"/>
          <w:szCs w:val="24"/>
          <w:shd w:val="clear" w:color="auto" w:fill="FFFFFF"/>
        </w:rPr>
        <w:t>Қазақстан халқының бірлігі мерекесін дайындау және өткізу жөніндегі іс-шаралар жоспарына сай мектебімізде Қазақстан халқының бірлігі күніне арналған “Жас ұрпақ бір шаңырақтың астында” мерккелік концерті ұйымдастырылды.</w:t>
      </w:r>
    </w:p>
    <w:p w:rsidR="002A3BED" w:rsidRPr="002A3BED" w:rsidRDefault="000D0CA5" w:rsidP="002A3BED">
      <w:pPr>
        <w:ind w:firstLine="708"/>
        <w:jc w:val="center"/>
        <w:rPr>
          <w:rFonts w:ascii="Times New Roman" w:eastAsia="Times New Roman" w:hAnsi="Times New Roman" w:cs="Times New Roman"/>
          <w:b/>
          <w:sz w:val="24"/>
          <w:szCs w:val="24"/>
        </w:rPr>
      </w:pPr>
      <w:hyperlink r:id="rId254">
        <w:r w:rsidR="002A3BED" w:rsidRPr="002A3BED">
          <w:rPr>
            <w:rFonts w:ascii="Times New Roman" w:eastAsia="Times New Roman" w:hAnsi="Times New Roman" w:cs="Times New Roman"/>
            <w:b/>
            <w:color w:val="0000FF"/>
            <w:sz w:val="24"/>
            <w:szCs w:val="24"/>
            <w:u w:val="single"/>
          </w:rPr>
          <w:t>https://www.facebook.com/share/p/oMgrTAAmmMgquVsC/?mibextid=WC7FNe</w:t>
        </w:r>
      </w:hyperlink>
      <w:r w:rsidR="002A3BED" w:rsidRPr="002A3BED">
        <w:rPr>
          <w:rFonts w:ascii="Times New Roman" w:eastAsia="Times New Roman" w:hAnsi="Times New Roman" w:cs="Times New Roman"/>
          <w:b/>
          <w:i/>
          <w:sz w:val="24"/>
          <w:szCs w:val="24"/>
        </w:rPr>
        <w:t xml:space="preserve"> </w:t>
      </w:r>
    </w:p>
    <w:p w:rsidR="002A3BED" w:rsidRPr="002A3BED" w:rsidRDefault="002A3BED" w:rsidP="002A3BED">
      <w:pPr>
        <w:spacing w:before="245"/>
        <w:ind w:left="119" w:firstLine="144"/>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 xml:space="preserve">24 мамыр «Білімім–Отаныма» </w:t>
      </w:r>
      <w:r w:rsidRPr="002A3BED">
        <w:rPr>
          <w:rFonts w:ascii="Times New Roman" w:eastAsia="Times New Roman" w:hAnsi="Times New Roman" w:cs="Times New Roman"/>
          <w:sz w:val="24"/>
          <w:szCs w:val="24"/>
        </w:rPr>
        <w:t>жалпы республикалық тәрбие сағаты өткізілді .</w:t>
      </w:r>
    </w:p>
    <w:p w:rsidR="002A3BED" w:rsidRPr="002A3BED" w:rsidRDefault="002A3BED" w:rsidP="002A3BED">
      <w:pPr>
        <w:spacing w:before="200" w:after="0"/>
        <w:ind w:left="119" w:right="111" w:firstLine="35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Гимнмен басталған тәрбие сағатында балалардың жыл бойы халықаралық, республикалық, облыстық, аудандық білім жетістіктерімен тәрбие тағылымы бойынша кеңінен сынып сағаты өткізіледі. Іс-шараға ата-аналардың қатысуы маңызды. Әр баланың жақсы қасиеті, үлгілі істері, ерлік көрсеткен тұстарына ерекше назар аударылып, марапатталды.</w:t>
      </w:r>
    </w:p>
    <w:p w:rsidR="002A3BED" w:rsidRPr="002A3BED" w:rsidRDefault="002A3BED" w:rsidP="002A3BED">
      <w:pPr>
        <w:spacing w:before="199" w:after="0" w:line="278" w:lineRule="auto"/>
        <w:ind w:left="119" w:right="110" w:firstLine="35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Сонымен қатар 9 сыныптың түлектері үшін «Мен. Мектеп. Ұстаз» тақырыбында мектеп қабырғасындағы балалық шақтан болашаққа қадамы туралы өз ойларымен эссе жазу арқылы ойларымен бөлісті.</w:t>
      </w:r>
    </w:p>
    <w:p w:rsidR="002A3BED" w:rsidRPr="002A3BED" w:rsidRDefault="002A3BED" w:rsidP="002A3BED">
      <w:pPr>
        <w:spacing w:after="0" w:line="240" w:lineRule="auto"/>
        <w:ind w:left="118" w:firstLine="707"/>
        <w:jc w:val="both"/>
        <w:rPr>
          <w:rFonts w:ascii="Times New Roman" w:eastAsia="Times New Roman" w:hAnsi="Times New Roman" w:cs="Times New Roman"/>
          <w:sz w:val="24"/>
          <w:szCs w:val="24"/>
        </w:rPr>
      </w:pPr>
    </w:p>
    <w:p w:rsidR="002A3BED" w:rsidRPr="002A3BED" w:rsidRDefault="002A3BED" w:rsidP="002A3BED">
      <w:pPr>
        <w:spacing w:before="152" w:after="0" w:line="240" w:lineRule="auto"/>
        <w:ind w:left="118" w:right="646" w:firstLine="119"/>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«Төрт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тоқсан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төрт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мәдени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ағартушылық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жобасы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мектебімізде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мектепішілік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1</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тоқсан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"Ақындар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айтысы"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сайысы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жоспары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негізінде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домбыра жайлы түсіндірме жұмыстары кеңінен жүргізілді. Домбыра – қазақ халқының асыл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қазынасы. Қос ішекті қара домбыраның үнінде Ұлы даланың тамыры терең тарихы мен сан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ғасырлық шежіресі бар. Осы қасиетті домбыраның шығуы, оның құрылысы жайында, сонымен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қатар,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айтыс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өнерін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насихаттауда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оқушыларға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кеңірек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түсінік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24-қазан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"Айтыс – сөз өнері</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тақырыбында кеш</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2A3BED" w:rsidP="002A3BED">
      <w:pPr>
        <w:spacing w:before="72" w:after="0" w:line="240" w:lineRule="auto"/>
        <w:ind w:left="426" w:right="657" w:firstLine="36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алушылардың айтыс туралы ойларын тереңдету, түрлі баға беру арқылы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ақындар сипатын анықтау, айтыстағы бейнелі сөздерге көңіл аударту. Өз пікірін ортаға салу,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іздену</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арқылы ойлау</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қабілетін, танымдық</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белсенділігін арттыру,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шешен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сөйлеуін шыңдау.</w:t>
      </w:r>
    </w:p>
    <w:p w:rsidR="002A3BED" w:rsidRPr="002A3BED" w:rsidRDefault="000D0CA5" w:rsidP="002A3BED">
      <w:pPr>
        <w:spacing w:before="161" w:after="0" w:line="242" w:lineRule="auto"/>
        <w:ind w:left="426" w:right="649" w:firstLine="422"/>
        <w:jc w:val="both"/>
        <w:rPr>
          <w:rFonts w:ascii="Times New Roman" w:eastAsia="Times New Roman" w:hAnsi="Times New Roman" w:cs="Times New Roman"/>
          <w:sz w:val="24"/>
          <w:szCs w:val="24"/>
        </w:rPr>
      </w:pPr>
      <w:hyperlink r:id="rId255">
        <w:r w:rsidR="002A3BED" w:rsidRPr="002A3BED">
          <w:rPr>
            <w:rFonts w:ascii="Times New Roman" w:eastAsia="Times New Roman" w:hAnsi="Times New Roman" w:cs="Times New Roman"/>
            <w:color w:val="333399"/>
            <w:sz w:val="24"/>
            <w:szCs w:val="24"/>
            <w:u w:val="single"/>
          </w:rPr>
          <w:t>https://www.instagram.com/p/Cyx1sKSJHys/?igsh=MTljbG12eHJnaGp0Ng</w:t>
        </w:r>
        <w:r w:rsidR="002A3BED" w:rsidRPr="002A3BED">
          <w:rPr>
            <w:rFonts w:ascii="Times New Roman" w:eastAsia="Times New Roman" w:hAnsi="Times New Roman" w:cs="Times New Roman"/>
            <w:color w:val="0000FF"/>
            <w:sz w:val="24"/>
            <w:szCs w:val="24"/>
            <w:u w:val="single"/>
          </w:rPr>
          <w:t>==</w:t>
        </w:r>
      </w:hyperlink>
    </w:p>
    <w:p w:rsidR="002A3BED" w:rsidRPr="002A3BED" w:rsidRDefault="002A3BED" w:rsidP="002A3BED">
      <w:pPr>
        <w:spacing w:after="0" w:line="242" w:lineRule="auto"/>
        <w:ind w:left="426" w:right="649" w:firstLine="422"/>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«Тоғыз</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ай - 9 іс-шара» тұжырымдамасы білім беру ұйымдарында тоғыз айға арналған іс-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шаралардың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тәртібі</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атауын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регламенттейді.</w:t>
      </w:r>
    </w:p>
    <w:p w:rsidR="002A3BED" w:rsidRPr="002A3BED" w:rsidRDefault="002A3BED" w:rsidP="002A3BED">
      <w:pPr>
        <w:spacing w:after="0" w:line="240" w:lineRule="auto"/>
        <w:ind w:left="426" w:right="643" w:firstLine="48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өскелең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ұрпақты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тәрбиелеудің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құндылықтарын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қалыптастыру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шеңберінде ай сайынғы іс-шараларды өткізуге бірыңғай тәсілді қамтамасыз етуге бағытталған.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 xml:space="preserve">Бірыңғай тәсіл іс-шараны өткізудің тақырыбын, қағидаларын, мазмұнын регламенттеуде жүзеге </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асырылады.</w:t>
      </w:r>
    </w:p>
    <w:p w:rsidR="002A3BED" w:rsidRPr="002A3BED" w:rsidRDefault="002A3BED" w:rsidP="002A3BED">
      <w:pPr>
        <w:spacing w:after="0" w:line="240" w:lineRule="auto"/>
        <w:ind w:left="426" w:right="648" w:firstLine="48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 Қазақстан Республикасы Білім және ғылым министрінің 2016 жылғы 12</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қаңтардағы бұйрығының орта білім беру ұйымдарындағы сыныптық басшылық туралы ережесі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негізінде, сондай-ақ білім беру ұйымдарындағы тәрбие жұмысын жоспарлау жөніндегі ғылыми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ұсынымдар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негізінде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әзірленді.</w:t>
      </w:r>
    </w:p>
    <w:p w:rsidR="002A3BED" w:rsidRPr="002A3BED" w:rsidRDefault="002A3BED" w:rsidP="002A3BED">
      <w:pPr>
        <w:spacing w:after="0" w:line="240"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Тұжырымдамалардың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мақсаты</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міндеттері.</w:t>
      </w:r>
    </w:p>
    <w:p w:rsidR="002A3BED" w:rsidRPr="002A3BED" w:rsidRDefault="002A3BED" w:rsidP="002A3BED">
      <w:pPr>
        <w:spacing w:after="0" w:line="240" w:lineRule="auto"/>
        <w:ind w:left="426" w:right="704" w:firstLine="484"/>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білім беру ұйымдарында «Тоғыз ай - 9 іс-шара» шеңберінде іс-шаралар өткізудің</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тәсілі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мазмұнын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әзірлеу.</w:t>
      </w:r>
    </w:p>
    <w:p w:rsidR="002A3BED" w:rsidRPr="002A3BED" w:rsidRDefault="002A3BED" w:rsidP="002A3BED">
      <w:pPr>
        <w:spacing w:after="0" w:line="240"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Тапсырмалар:</w:t>
      </w:r>
    </w:p>
    <w:p w:rsidR="002A3BED" w:rsidRPr="002A3BED" w:rsidRDefault="002A3BED" w:rsidP="002A3BED">
      <w:pPr>
        <w:numPr>
          <w:ilvl w:val="0"/>
          <w:numId w:val="41"/>
        </w:numPr>
        <w:tabs>
          <w:tab w:val="left" w:pos="1377"/>
        </w:tabs>
        <w:spacing w:after="0" w:line="240" w:lineRule="auto"/>
        <w:ind w:left="720" w:hanging="36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іс-шараларды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ұйымдастыру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өткізудің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форматын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әзірлеу;</w:t>
      </w:r>
    </w:p>
    <w:p w:rsidR="002A3BED" w:rsidRPr="002A3BED" w:rsidRDefault="002A3BED" w:rsidP="002A3BED">
      <w:pPr>
        <w:numPr>
          <w:ilvl w:val="0"/>
          <w:numId w:val="41"/>
        </w:numPr>
        <w:tabs>
          <w:tab w:val="left" w:pos="1377"/>
        </w:tabs>
        <w:spacing w:after="0" w:line="240" w:lineRule="auto"/>
        <w:ind w:left="720" w:right="985" w:hanging="36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іс-шараны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өткізуде</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бірыңғай</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тәсіл</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беру</w:t>
      </w:r>
      <w:r w:rsidRPr="002A3BED">
        <w:rPr>
          <w:rFonts w:ascii="Times New Roman" w:eastAsia="Times New Roman" w:hAnsi="Times New Roman" w:cs="Times New Roman"/>
          <w:spacing w:val="-13"/>
          <w:sz w:val="24"/>
          <w:szCs w:val="24"/>
        </w:rPr>
        <w:t xml:space="preserve"> </w:t>
      </w:r>
      <w:r w:rsidRPr="002A3BED">
        <w:rPr>
          <w:rFonts w:ascii="Times New Roman" w:eastAsia="Times New Roman" w:hAnsi="Times New Roman" w:cs="Times New Roman"/>
          <w:sz w:val="24"/>
          <w:szCs w:val="24"/>
        </w:rPr>
        <w:t>ұйымдары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арасында</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ынтымақтастық</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орнатуға;</w:t>
      </w:r>
    </w:p>
    <w:p w:rsidR="002A3BED" w:rsidRPr="002A3BED" w:rsidRDefault="002A3BED" w:rsidP="002A3BED">
      <w:pPr>
        <w:numPr>
          <w:ilvl w:val="0"/>
          <w:numId w:val="41"/>
        </w:numPr>
        <w:tabs>
          <w:tab w:val="left" w:pos="1377"/>
        </w:tabs>
        <w:spacing w:after="240" w:line="240" w:lineRule="auto"/>
        <w:ind w:left="720" w:right="1058" w:hanging="360"/>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алушыларға</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құндылықтарды</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сіңіру.</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Тоғыз</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ай -</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9</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іс-шара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жоспары</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Қыркүйек</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Дене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шынықтыру</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минут</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Әнұран айту</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Қараша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Асық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ату</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Желтоқсан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Шығарма</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жазу:</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болашаққа</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хат</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Қаңтар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Қазақ</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есебі</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Ақпан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Оқуға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құштар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мектеп</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Наурыз</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Домбырашылар</w:t>
      </w:r>
    </w:p>
    <w:p w:rsidR="002A3BED" w:rsidRPr="002A3BED" w:rsidRDefault="002A3BED" w:rsidP="002A3BED">
      <w:pPr>
        <w:numPr>
          <w:ilvl w:val="0"/>
          <w:numId w:val="41"/>
        </w:numPr>
        <w:tabs>
          <w:tab w:val="left" w:pos="1258"/>
        </w:tabs>
        <w:spacing w:after="0" w:line="275"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Сәуір</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Шахмат</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ойыны</w:t>
      </w:r>
    </w:p>
    <w:p w:rsidR="002A3BED" w:rsidRPr="002A3BED" w:rsidRDefault="002A3BED" w:rsidP="002A3BED">
      <w:pPr>
        <w:numPr>
          <w:ilvl w:val="0"/>
          <w:numId w:val="41"/>
        </w:numPr>
        <w:tabs>
          <w:tab w:val="left" w:pos="1258"/>
        </w:tabs>
        <w:spacing w:after="0" w:line="240" w:lineRule="auto"/>
        <w:ind w:left="426" w:hanging="145"/>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Мамыр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Жасыл</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мекен</w:t>
      </w:r>
    </w:p>
    <w:p w:rsidR="002A3BED" w:rsidRPr="002A3BED" w:rsidRDefault="002A3BED" w:rsidP="002A3BED">
      <w:pPr>
        <w:spacing w:after="0" w:line="240" w:lineRule="auto"/>
        <w:ind w:left="426" w:right="644"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Мектебімізде Солтүстік Қазақстан облысының білім басқармасы Қазақстан Республикасының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Оқу-ағарту министрлігінің негізінде «Тоғыз айға 9 іс-шара» Тұжырымдамасымен бекітілген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балалардың салауатты өмір салтын насихаттау мақсатында бірыңғай тәрбие және спорттық-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сауықтыру</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іс-шарасы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«Сергіту</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сәті»</w:t>
      </w:r>
      <w:r w:rsidRPr="002A3BED">
        <w:rPr>
          <w:rFonts w:ascii="Times New Roman" w:eastAsia="Times New Roman" w:hAnsi="Times New Roman" w:cs="Times New Roman"/>
          <w:spacing w:val="58"/>
          <w:sz w:val="24"/>
          <w:szCs w:val="24"/>
        </w:rPr>
        <w:t xml:space="preserve"> </w:t>
      </w:r>
      <w:r w:rsidRPr="002A3BED">
        <w:rPr>
          <w:rFonts w:ascii="Times New Roman" w:eastAsia="Times New Roman" w:hAnsi="Times New Roman" w:cs="Times New Roman"/>
          <w:sz w:val="24"/>
          <w:szCs w:val="24"/>
        </w:rPr>
        <w:t>челленджі</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2A3BED" w:rsidP="002A3BED">
      <w:pPr>
        <w:spacing w:after="0" w:line="379" w:lineRule="auto"/>
        <w:ind w:left="426" w:right="633"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Мақсаты: балалардың салауатты өмір салтын насихаттау.</w:t>
      </w:r>
    </w:p>
    <w:p w:rsidR="002A3BED" w:rsidRPr="002A3BED" w:rsidRDefault="002A3BED" w:rsidP="002A3BED">
      <w:pPr>
        <w:spacing w:after="0" w:line="240" w:lineRule="auto"/>
        <w:ind w:left="426" w:right="633" w:firstLine="707"/>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pacing w:val="1"/>
          <w:sz w:val="24"/>
          <w:szCs w:val="24"/>
        </w:rPr>
        <w:t xml:space="preserve"> </w:t>
      </w:r>
      <w:hyperlink r:id="rId256">
        <w:r w:rsidRPr="002A3BED">
          <w:rPr>
            <w:rFonts w:ascii="Times New Roman" w:eastAsia="Times New Roman" w:hAnsi="Times New Roman" w:cs="Times New Roman"/>
            <w:color w:val="333399"/>
            <w:sz w:val="24"/>
            <w:szCs w:val="24"/>
            <w:u w:val="single"/>
            <w:lang w:val="en-US"/>
          </w:rPr>
          <w:t>https HYPERLINK "https://www.instagram.com/p/Cw7MmG2tald/?igsh=MXNraDRqMGVmaTAzbw":// HYPERLINK "https://www.instagram.com/p/Cw7MmG2tald/?igsh=MXNraDRqMGVmaTAzbw"www HYPERLINK "https://www.instagram.com/p/Cw7MmG2tald/?igsh=MXNraDRqMGVmaTAzbw". HYPERLINK "https://www.instagram.com/p/Cw7MmG2tald/?igsh=MXNraDRqMGVmaTAzbw"instagram HYPERLINK "https://www.instagram.com/p/Cw7MmG2tald/?igsh=MXNraDRqMGVmaTAzbw". HYPERLINK "https://www.instagram.com/p/Cw7MmG2tald/?igsh=MXNraDRqMGVmaTAzbw"com HYPERLINK "https://www.instagram.com/p/Cw7MmG2tald/?igsh=MXNraDRqMGVmaTAzbw"/ HYPERLINK "https://www.instagram.com/p/Cw7MmG2tald/?igsh=MXNraDRqMGVmaTAzbw"p HYPERLINK "https://www.instagram.com/p/Cw7MmG2tald/?igsh=MXNraDRqMGVmaTAzbw"/ HYPERLINK "https://www.instagram.com/p/Cw7MmG2tald/?igsh=MXNraDRqMGVmaTAzbw"Cw HYPERLINK "https://www.instagram.com/p/Cw7MmG2tald/?igsh=MXNraDRqMGVmaTAzbw"7 HYPERLINK "https://www.instagram.com/p/Cw7MmG2tald/?igsh=MXNraDRqMGVmaTAzbw"MmG HYPERLINK "https://www.instagram.com/p/Cw7MmG2tald/?igsh=MXNraDRqMGVmaTAzbw"2 HYPERLINK "https://www.instagram.com/p/Cw7MmG2tald/?igsh=MXNraDRqMGVmaTAzbw"tald HYPERLINK "https://www.instagram.com/p/Cw7MmG2tald/?igsh=MXNraDRqMGVmaTAzbw"/? HYPERLINK "https://www.instagram.com/p/Cw7MmG2tald/?igsh=MXNraDRqMGVmaTAzbw"igsh HYPERLINK "https://www.instagram.com/p/Cw7MmG2tald/?igsh=MXNraDRqMGVmaTAzbw"= HYPERLINK "https://www.instagram.com/p/Cw7MmG2tald/?igsh=MXNraDRqMGVmaTAzbw"MXNraDRqMGVmaTAzbw</w:t>
        </w:r>
      </w:hyperlink>
      <w:r w:rsidRPr="002A3BED">
        <w:rPr>
          <w:rFonts w:ascii="Times New Roman" w:eastAsia="Times New Roman" w:hAnsi="Times New Roman" w:cs="Times New Roman"/>
          <w:sz w:val="24"/>
          <w:szCs w:val="24"/>
          <w:lang w:val="en-US"/>
        </w:rPr>
        <w:t xml:space="preserve">== </w:t>
      </w:r>
    </w:p>
    <w:p w:rsidR="002A3BED" w:rsidRPr="002A3BED" w:rsidRDefault="002A3BED" w:rsidP="002A3BED">
      <w:pPr>
        <w:spacing w:before="157" w:after="0" w:line="240" w:lineRule="auto"/>
        <w:ind w:left="426" w:right="668" w:firstLine="707"/>
        <w:jc w:val="both"/>
        <w:rPr>
          <w:rFonts w:ascii="Times New Roman" w:eastAsia="Times New Roman" w:hAnsi="Times New Roman" w:cs="Times New Roman"/>
          <w:sz w:val="24"/>
          <w:szCs w:val="24"/>
          <w:lang w:val="en-US"/>
        </w:rPr>
      </w:pPr>
      <w:r w:rsidRPr="002A3BED">
        <w:rPr>
          <w:rFonts w:ascii="Times New Roman" w:eastAsia="Times New Roman" w:hAnsi="Times New Roman" w:cs="Times New Roman"/>
          <w:sz w:val="24"/>
          <w:szCs w:val="24"/>
          <w:lang w:val="en-US"/>
        </w:rPr>
        <w:t xml:space="preserve">23 </w:t>
      </w:r>
      <w:r w:rsidRPr="002A3BED">
        <w:rPr>
          <w:rFonts w:ascii="Times New Roman" w:eastAsia="Times New Roman" w:hAnsi="Times New Roman" w:cs="Times New Roman"/>
          <w:sz w:val="24"/>
          <w:szCs w:val="24"/>
        </w:rPr>
        <w:t>қазан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күні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сағат</w:t>
      </w:r>
      <w:r w:rsidRPr="002A3BED">
        <w:rPr>
          <w:rFonts w:ascii="Times New Roman" w:eastAsia="Times New Roman" w:hAnsi="Times New Roman" w:cs="Times New Roman"/>
          <w:sz w:val="24"/>
          <w:szCs w:val="24"/>
          <w:lang w:val="en-US"/>
        </w:rPr>
        <w:t xml:space="preserve"> 12.00-</w:t>
      </w:r>
      <w:r w:rsidRPr="002A3BED">
        <w:rPr>
          <w:rFonts w:ascii="Times New Roman" w:eastAsia="Times New Roman" w:hAnsi="Times New Roman" w:cs="Times New Roman"/>
          <w:sz w:val="24"/>
          <w:szCs w:val="24"/>
        </w:rPr>
        <w:t>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Тоғыз</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айға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тоғыз</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іс</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шара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аясында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Республикасы</w:t>
      </w:r>
      <w:r w:rsidRPr="002A3BED">
        <w:rPr>
          <w:rFonts w:ascii="Times New Roman" w:eastAsia="Times New Roman" w:hAnsi="Times New Roman" w:cs="Times New Roman"/>
          <w:spacing w:val="1"/>
          <w:sz w:val="24"/>
          <w:szCs w:val="24"/>
          <w:lang w:val="en-US"/>
        </w:rPr>
        <w:t xml:space="preserve"> </w:t>
      </w:r>
      <w:r w:rsidRPr="002A3BED">
        <w:rPr>
          <w:rFonts w:ascii="Times New Roman" w:eastAsia="Times New Roman" w:hAnsi="Times New Roman" w:cs="Times New Roman"/>
          <w:sz w:val="24"/>
          <w:szCs w:val="24"/>
        </w:rPr>
        <w:t>Күнін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мерекелеу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қарсаңында</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Бірлік</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негізгі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мектебі</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КММ</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z w:val="24"/>
          <w:szCs w:val="24"/>
        </w:rPr>
        <w:t>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Әнұран</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айту</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челленджі</w:t>
      </w:r>
      <w:r w:rsidRPr="002A3BED">
        <w:rPr>
          <w:rFonts w:ascii="Times New Roman" w:eastAsia="Times New Roman" w:hAnsi="Times New Roman" w:cs="Times New Roman"/>
          <w:spacing w:val="-57"/>
          <w:sz w:val="24"/>
          <w:szCs w:val="24"/>
          <w:lang w:val="en-US"/>
        </w:rPr>
        <w:t xml:space="preserve"> </w:t>
      </w:r>
      <w:r w:rsidRPr="002A3BED">
        <w:rPr>
          <w:rFonts w:ascii="Times New Roman" w:eastAsia="Times New Roman" w:hAnsi="Times New Roman" w:cs="Times New Roman"/>
          <w:sz w:val="24"/>
          <w:szCs w:val="24"/>
        </w:rPr>
        <w:t>өтті</w:t>
      </w:r>
      <w:r w:rsidRPr="002A3BED">
        <w:rPr>
          <w:rFonts w:ascii="Times New Roman" w:eastAsia="Times New Roman" w:hAnsi="Times New Roman" w:cs="Times New Roman"/>
          <w:sz w:val="24"/>
          <w:szCs w:val="24"/>
          <w:lang w:val="en-US"/>
        </w:rPr>
        <w:t>.</w:t>
      </w:r>
    </w:p>
    <w:p w:rsidR="002A3BED" w:rsidRPr="002A3BED" w:rsidRDefault="002A3BED" w:rsidP="002A3BED">
      <w:pPr>
        <w:spacing w:before="3" w:after="0" w:line="242"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Челленджде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әнұранды</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мен</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педагогтер</w:t>
      </w:r>
      <w:r w:rsidRPr="002A3BED">
        <w:rPr>
          <w:rFonts w:ascii="Times New Roman" w:eastAsia="Times New Roman" w:hAnsi="Times New Roman" w:cs="Times New Roman"/>
          <w:spacing w:val="2"/>
          <w:sz w:val="24"/>
          <w:szCs w:val="24"/>
          <w:lang w:val="en-US"/>
        </w:rPr>
        <w:t xml:space="preserve"> </w:t>
      </w:r>
      <w:r w:rsidRPr="002A3BED">
        <w:rPr>
          <w:rFonts w:ascii="Times New Roman" w:eastAsia="Times New Roman" w:hAnsi="Times New Roman" w:cs="Times New Roman"/>
          <w:sz w:val="24"/>
          <w:szCs w:val="24"/>
        </w:rPr>
        <w:t>бірге</w:t>
      </w:r>
      <w:r w:rsidRPr="002A3BED">
        <w:rPr>
          <w:rFonts w:ascii="Times New Roman" w:eastAsia="Times New Roman" w:hAnsi="Times New Roman" w:cs="Times New Roman"/>
          <w:sz w:val="24"/>
          <w:szCs w:val="24"/>
          <w:lang w:val="en-US"/>
        </w:rPr>
        <w:t xml:space="preserve"> </w:t>
      </w:r>
      <w:r w:rsidRPr="002A3BED">
        <w:rPr>
          <w:rFonts w:ascii="Times New Roman" w:eastAsia="Times New Roman" w:hAnsi="Times New Roman" w:cs="Times New Roman"/>
          <w:sz w:val="24"/>
          <w:szCs w:val="24"/>
        </w:rPr>
        <w:t>шырқады</w:t>
      </w:r>
      <w:r w:rsidRPr="002A3BED">
        <w:rPr>
          <w:rFonts w:ascii="Times New Roman" w:eastAsia="Times New Roman" w:hAnsi="Times New Roman" w:cs="Times New Roman"/>
          <w:sz w:val="24"/>
          <w:szCs w:val="24"/>
          <w:lang w:val="en-US"/>
        </w:rPr>
        <w:t>.</w:t>
      </w:r>
      <w:r w:rsidRPr="002A3BED">
        <w:rPr>
          <w:rFonts w:ascii="Times New Roman" w:eastAsia="Times New Roman" w:hAnsi="Times New Roman" w:cs="Times New Roman"/>
          <w:spacing w:val="1"/>
          <w:sz w:val="24"/>
          <w:szCs w:val="24"/>
          <w:lang w:val="en-US"/>
        </w:rPr>
        <w:t xml:space="preserve"> </w:t>
      </w:r>
      <w:hyperlink r:id="rId257">
        <w:r w:rsidRPr="002A3BED">
          <w:rPr>
            <w:rFonts w:ascii="Times New Roman" w:eastAsia="Times New Roman" w:hAnsi="Times New Roman" w:cs="Times New Roman"/>
            <w:color w:val="0000FF"/>
            <w:sz w:val="24"/>
            <w:szCs w:val="24"/>
            <w:u w:val="single"/>
          </w:rPr>
          <w:t>https://www.facebook.com/share/v/EyzjznKoBfuQG9xc/?mibextid=WC7FNe</w:t>
        </w:r>
      </w:hyperlink>
      <w:r w:rsidRPr="002A3BED">
        <w:rPr>
          <w:rFonts w:ascii="Times New Roman" w:eastAsia="Times New Roman" w:hAnsi="Times New Roman" w:cs="Times New Roman"/>
          <w:sz w:val="24"/>
          <w:szCs w:val="24"/>
        </w:rPr>
        <w:t xml:space="preserve">  </w:t>
      </w:r>
    </w:p>
    <w:p w:rsidR="002A3BED" w:rsidRPr="002A3BED" w:rsidRDefault="002A3BED" w:rsidP="002A3BED">
      <w:pPr>
        <w:spacing w:before="3" w:after="0" w:line="242"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«Асық ойыны баланың жүйке-жүйесін қалыптастырады, ой-өрісін және көкжиегін кеңейтеді,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мінезін төзімділікке, қозғалысын дәлдікке ептейді, көздің көру қабілетін арттырады. Асықты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нысанаға алғанда қан тамырларының жұмысы жақсарады, ал қолға ұстап иіргенде, саусақ пен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алақандағы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жүйке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нүктелері</w:t>
      </w:r>
      <w:r w:rsidRPr="002A3BED">
        <w:rPr>
          <w:rFonts w:ascii="Times New Roman" w:eastAsia="Times New Roman" w:hAnsi="Times New Roman" w:cs="Times New Roman"/>
          <w:spacing w:val="-10"/>
          <w:sz w:val="24"/>
          <w:szCs w:val="24"/>
        </w:rPr>
        <w:t xml:space="preserve"> </w:t>
      </w:r>
      <w:r w:rsidRPr="002A3BED">
        <w:rPr>
          <w:rFonts w:ascii="Times New Roman" w:eastAsia="Times New Roman" w:hAnsi="Times New Roman" w:cs="Times New Roman"/>
          <w:sz w:val="24"/>
          <w:szCs w:val="24"/>
        </w:rPr>
        <w:t>үйкеліске</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түсіп, ми</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тынығады. Ойын</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арнайы</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орынды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талғамайды,</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үй</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ішінде,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ашық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алаңдарда,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мектеп,</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балабақша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аулаларында өткізуге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болады».</w:t>
      </w:r>
    </w:p>
    <w:p w:rsidR="002A3BED" w:rsidRPr="002A3BED" w:rsidRDefault="002A3BED" w:rsidP="002A3BED">
      <w:pPr>
        <w:spacing w:after="0" w:line="240" w:lineRule="auto"/>
        <w:ind w:left="426" w:firstLine="62"/>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17-қараша</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мектебімізде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«Алтын сақа» республикалыө олимпиадасы аясында Асық ату челленджі</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өткізілді.</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Оқушылар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көтеріңкі</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көңілмен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ұлттық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спорт</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ойындарын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қызыға</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ойнады.</w:t>
      </w:r>
    </w:p>
    <w:p w:rsidR="002A3BED" w:rsidRPr="002A3BED" w:rsidRDefault="002A3BED" w:rsidP="002A3BED">
      <w:pPr>
        <w:spacing w:before="4" w:after="0" w:line="240" w:lineRule="auto"/>
        <w:ind w:left="426" w:right="78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 мақсаты – білім алушылардың рухани-адамгершілік мәдениетін, эстетикалық,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патриоттық</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сезімдерін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тәрбиелеу,</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елдің</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мәдени</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мұрасын</w:t>
      </w:r>
      <w:r w:rsidRPr="002A3BED">
        <w:rPr>
          <w:rFonts w:ascii="Times New Roman" w:eastAsia="Times New Roman" w:hAnsi="Times New Roman" w:cs="Times New Roman"/>
          <w:spacing w:val="-8"/>
          <w:sz w:val="24"/>
          <w:szCs w:val="24"/>
        </w:rPr>
        <w:t xml:space="preserve"> </w:t>
      </w:r>
      <w:r w:rsidRPr="002A3BED">
        <w:rPr>
          <w:rFonts w:ascii="Times New Roman" w:eastAsia="Times New Roman" w:hAnsi="Times New Roman" w:cs="Times New Roman"/>
          <w:sz w:val="24"/>
          <w:szCs w:val="24"/>
        </w:rPr>
        <w:t>сақтау,</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төл</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ойындарды</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дәріптеу.</w:t>
      </w:r>
    </w:p>
    <w:p w:rsidR="002A3BED" w:rsidRPr="002A3BED" w:rsidRDefault="000D0CA5" w:rsidP="002A3BED">
      <w:pPr>
        <w:spacing w:before="11" w:after="0" w:line="240" w:lineRule="auto"/>
        <w:ind w:left="426" w:firstLine="707"/>
        <w:jc w:val="both"/>
        <w:rPr>
          <w:rFonts w:ascii="Times New Roman" w:eastAsia="Times New Roman" w:hAnsi="Times New Roman" w:cs="Times New Roman"/>
          <w:sz w:val="24"/>
          <w:szCs w:val="24"/>
        </w:rPr>
      </w:pPr>
      <w:hyperlink r:id="rId258">
        <w:r w:rsidR="002A3BED" w:rsidRPr="002A3BED">
          <w:rPr>
            <w:rFonts w:ascii="Times New Roman" w:eastAsia="Times New Roman" w:hAnsi="Times New Roman" w:cs="Times New Roman"/>
            <w:color w:val="0000FF"/>
            <w:sz w:val="24"/>
            <w:szCs w:val="24"/>
            <w:u w:val="single"/>
          </w:rPr>
          <w:t>https://www.instagram.com/p/CzvLbnEN6a3/?igsh=bmI3cTlhaXd2NTVi</w:t>
        </w:r>
      </w:hyperlink>
    </w:p>
    <w:p w:rsidR="002A3BED" w:rsidRPr="002A3BED" w:rsidRDefault="002A3BED" w:rsidP="002A3BED">
      <w:pPr>
        <w:spacing w:before="90" w:after="0" w:line="240" w:lineRule="auto"/>
        <w:ind w:left="426" w:right="715"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13- желтоқсанда "Тоғыз айға – 9 іс -шара" жобасы аясында, сағат 12:00-де "Бірлік негізгі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мектебі" КММ-де онлайн форматта "Шығарма жазу: болашаққа хат" республикалық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челленджі бойынша 7-9 сынып оқушылары «Тәуелсіз Қазақстандағы жетістіктерім», "Менің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болашағым"деген тақырыптарда шығарма жазды. Шығармаға оқушылар өздерінің жетістіктері,</w:t>
      </w:r>
      <w:r w:rsidRPr="002A3BED">
        <w:rPr>
          <w:rFonts w:ascii="Times New Roman" w:eastAsia="Times New Roman" w:hAnsi="Times New Roman" w:cs="Times New Roman"/>
          <w:spacing w:val="-58"/>
          <w:sz w:val="24"/>
          <w:szCs w:val="24"/>
        </w:rPr>
        <w:t xml:space="preserve"> </w:t>
      </w:r>
      <w:r w:rsidRPr="002A3BED">
        <w:rPr>
          <w:rFonts w:ascii="Times New Roman" w:eastAsia="Times New Roman" w:hAnsi="Times New Roman" w:cs="Times New Roman"/>
          <w:sz w:val="24"/>
          <w:szCs w:val="24"/>
        </w:rPr>
        <w:t>мақсаттары және болашақта оларды жүзеге асыру жолдары туралы жазды және болашаққа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үлкен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сенім</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артты.</w:t>
      </w:r>
    </w:p>
    <w:p w:rsidR="002A3BED" w:rsidRPr="002A3BED" w:rsidRDefault="002A3BED" w:rsidP="002A3BED">
      <w:pPr>
        <w:spacing w:after="0" w:line="240"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 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өз</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ойын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қағаз</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бетіне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жүйелі</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жазуға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ішкі</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тұжырымдарын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сөзбен</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жеткізуге үйрету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арқылы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жазылым</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дағдысын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жетілдіруге бағытталған.</w:t>
      </w:r>
    </w:p>
    <w:p w:rsidR="002A3BED" w:rsidRPr="002A3BED" w:rsidRDefault="000D0CA5" w:rsidP="002A3BED">
      <w:pPr>
        <w:spacing w:before="10" w:after="0" w:line="240" w:lineRule="auto"/>
        <w:ind w:left="426" w:firstLine="707"/>
        <w:jc w:val="both"/>
        <w:rPr>
          <w:rFonts w:ascii="Times New Roman" w:eastAsia="Times New Roman" w:hAnsi="Times New Roman" w:cs="Times New Roman"/>
          <w:sz w:val="24"/>
          <w:szCs w:val="24"/>
        </w:rPr>
      </w:pPr>
      <w:hyperlink r:id="rId259">
        <w:r w:rsidR="002A3BED" w:rsidRPr="002A3BED">
          <w:rPr>
            <w:rFonts w:ascii="Times New Roman" w:eastAsia="Times New Roman" w:hAnsi="Times New Roman" w:cs="Times New Roman"/>
            <w:color w:val="0000FF"/>
            <w:sz w:val="24"/>
            <w:szCs w:val="24"/>
            <w:u w:val="single"/>
          </w:rPr>
          <w:t>https://www.facebook.com/share/p/z9h7Fk65tih6MZCx/?mibextid=WC7FNe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before="90" w:after="0" w:line="240" w:lineRule="auto"/>
        <w:ind w:left="426" w:right="684"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26.01.2024 жылы, сағат 12:00-де "Тоғыз айға-9 іс-шара" жобасы аясында, "Бірлік негізгі мектебі" КММ-де 5-9 сынып оқушылары арасында Қазақ есебі челленджі болып өтті. Челлендж</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мақсаты – оқушылардың креативті және сыни ойлауын дамытуға ықпал ету, білім</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алушылардың математикалық және логикалық есептерді шығаруға деген қызығушылықтарын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ояту.</w:t>
      </w:r>
    </w:p>
    <w:p w:rsidR="002A3BED" w:rsidRPr="002A3BED" w:rsidRDefault="000D0CA5" w:rsidP="002A3BED">
      <w:pPr>
        <w:spacing w:before="4" w:after="0" w:line="240" w:lineRule="auto"/>
        <w:ind w:left="426" w:right="781" w:firstLine="707"/>
        <w:jc w:val="both"/>
        <w:rPr>
          <w:rFonts w:ascii="Times New Roman" w:eastAsia="Times New Roman" w:hAnsi="Times New Roman" w:cs="Times New Roman"/>
          <w:sz w:val="24"/>
          <w:szCs w:val="24"/>
        </w:rPr>
      </w:pPr>
      <w:hyperlink r:id="rId260">
        <w:r w:rsidR="002A3BED" w:rsidRPr="002A3BED">
          <w:rPr>
            <w:rFonts w:ascii="Times New Roman" w:eastAsia="Times New Roman" w:hAnsi="Times New Roman" w:cs="Times New Roman"/>
            <w:color w:val="0000FF"/>
            <w:sz w:val="24"/>
            <w:szCs w:val="24"/>
            <w:u w:val="single"/>
          </w:rPr>
          <w:t>https://www.facebook.com/share/p/p39rDmE25jVEJPMb/?mibextid=WC7FNe</w:t>
        </w:r>
      </w:hyperlink>
    </w:p>
    <w:p w:rsidR="002A3BED" w:rsidRPr="002A3BED" w:rsidRDefault="002A3BED" w:rsidP="002A3BED">
      <w:pPr>
        <w:spacing w:before="4" w:after="0" w:line="240" w:lineRule="auto"/>
        <w:ind w:left="426" w:right="78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"Тоғыз айға 9-іс-шара " жобасы аясында, 28-ақпан күні мектебімізде "Оқуға құштар мектеп"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челленджі</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болып</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өтті. Оқушылар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өздері</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оқыған</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Б.Соқпақбаевтың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"Менің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атым</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Қожа"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повестін</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өзара талқылады.Шығармалар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оқыды.</w:t>
      </w:r>
    </w:p>
    <w:p w:rsidR="002A3BED" w:rsidRPr="002A3BED" w:rsidRDefault="002A3BED" w:rsidP="002A3BED">
      <w:pPr>
        <w:spacing w:after="0" w:line="240" w:lineRule="auto"/>
        <w:ind w:left="426" w:right="643"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«Оқуға құштар мектеп» челленджі отандық және әлемдік озық шығармаларды насихаттауға,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кітап</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оқуға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қызығушылығын,</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сауаттылығын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арттыруға,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оқыған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кітабын</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жалпылау және талдау қабілеттерін дамыту негізінде шығармашалық қиялын 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кітап оқуға құштарлығын арттыруға ықпал етеді. Сонымен қатар челлендж білім алушылардың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сөйлеу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мәдениетін</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қалыптастыруға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да негіз</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болады.</w:t>
      </w:r>
    </w:p>
    <w:p w:rsidR="002A3BED" w:rsidRPr="002A3BED" w:rsidRDefault="002A3BED" w:rsidP="002A3BED">
      <w:pPr>
        <w:spacing w:before="3" w:after="0" w:line="240" w:lineRule="auto"/>
        <w:ind w:left="426" w:right="643"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 мақсаты:</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Білім алушылардың кітап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мәдениетін дамыту</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белсенді</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кітап</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оқуға</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тарту.</w:t>
      </w:r>
    </w:p>
    <w:p w:rsidR="002A3BED" w:rsidRPr="002A3BED" w:rsidRDefault="000D0CA5" w:rsidP="002A3BED">
      <w:pPr>
        <w:spacing w:line="240" w:lineRule="auto"/>
        <w:ind w:left="426"/>
        <w:jc w:val="both"/>
        <w:rPr>
          <w:rFonts w:ascii="Times New Roman" w:eastAsia="Times New Roman" w:hAnsi="Times New Roman" w:cs="Times New Roman"/>
          <w:sz w:val="24"/>
          <w:szCs w:val="24"/>
        </w:rPr>
      </w:pPr>
      <w:hyperlink r:id="rId261">
        <w:r w:rsidR="002A3BED" w:rsidRPr="002A3BED">
          <w:rPr>
            <w:rFonts w:ascii="Times New Roman" w:eastAsia="Times New Roman" w:hAnsi="Times New Roman" w:cs="Times New Roman"/>
            <w:color w:val="0000FF"/>
            <w:sz w:val="24"/>
            <w:szCs w:val="24"/>
            <w:u w:val="single"/>
          </w:rPr>
          <w:t>https://www.instagram.com/reel/C35H5Kft7dI/?igsh=ejJ2NHBsbGI2MzNu</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before="4" w:after="0" w:line="240" w:lineRule="auto"/>
        <w:ind w:left="426" w:right="102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20-наурыз күні,мектебімізде “Тоғыз айға 9 іс-шара” жобасы аясында “Күй күмбірі”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тақырыбында домбырашылар челленджі болды.</w:t>
      </w:r>
    </w:p>
    <w:p w:rsidR="002A3BED" w:rsidRPr="002A3BED" w:rsidRDefault="002A3BED" w:rsidP="002A3BED">
      <w:pPr>
        <w:spacing w:after="0" w:line="240" w:lineRule="auto"/>
        <w:ind w:left="426" w:right="781"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Челлендждің мақсаты – өскелең ұрпақты отан сүйгіштікке тәрбиелеу, ұлттың мәдени мұрасын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сақтау</w:t>
      </w:r>
      <w:r w:rsidRPr="002A3BED">
        <w:rPr>
          <w:rFonts w:ascii="Times New Roman" w:eastAsia="Times New Roman" w:hAnsi="Times New Roman" w:cs="Times New Roman"/>
          <w:spacing w:val="-9"/>
          <w:sz w:val="24"/>
          <w:szCs w:val="24"/>
        </w:rPr>
        <w:t xml:space="preserve"> </w:t>
      </w:r>
      <w:r w:rsidRPr="002A3BED">
        <w:rPr>
          <w:rFonts w:ascii="Times New Roman" w:eastAsia="Times New Roman" w:hAnsi="Times New Roman" w:cs="Times New Roman"/>
          <w:sz w:val="24"/>
          <w:szCs w:val="24"/>
        </w:rPr>
        <w:t>және</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тарату,</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дәуірлік</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аспап</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домбырада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ойнауды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кеңінен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насихаттау.</w:t>
      </w:r>
      <w:r w:rsidRPr="002A3BED">
        <w:rPr>
          <w:rFonts w:ascii="Times New Roman" w:eastAsia="Times New Roman" w:hAnsi="Times New Roman" w:cs="Times New Roman"/>
          <w:spacing w:val="1"/>
          <w:sz w:val="24"/>
          <w:szCs w:val="24"/>
        </w:rPr>
        <w:t xml:space="preserve"> </w:t>
      </w:r>
      <w:hyperlink r:id="rId262">
        <w:r w:rsidRPr="002A3BED">
          <w:rPr>
            <w:rFonts w:ascii="Times New Roman" w:eastAsia="Times New Roman" w:hAnsi="Times New Roman" w:cs="Times New Roman"/>
            <w:color w:val="333399"/>
            <w:sz w:val="24"/>
            <w:szCs w:val="24"/>
            <w:u w:val="single"/>
          </w:rPr>
          <w:t>https://www.instagram.com/reel/C4uxMUPtL7o/?igsh=dWg3MzI3bGhrc3ow</w:t>
        </w:r>
      </w:hyperlink>
      <w:r w:rsidRPr="002A3BED">
        <w:rPr>
          <w:rFonts w:ascii="Times New Roman" w:eastAsia="Times New Roman" w:hAnsi="Times New Roman" w:cs="Times New Roman"/>
          <w:sz w:val="24"/>
          <w:szCs w:val="24"/>
        </w:rPr>
        <w:t xml:space="preserve"> </w:t>
      </w:r>
    </w:p>
    <w:p w:rsidR="002A3BED" w:rsidRPr="002A3BED" w:rsidRDefault="002A3BED" w:rsidP="002A3BED">
      <w:pPr>
        <w:spacing w:before="90" w:after="0" w:line="240" w:lineRule="auto"/>
        <w:ind w:left="426" w:right="739"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12.04.2024 жылы, сағат 12:00-де мектебімізде «Тоғыз айға 9 іс-шара» тұжырымдамасы аясында</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шахмат</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ойыны</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челлендж</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болып өтті.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Шахмат</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көне</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тарихы бар</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зияткерлік</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ойын.</w:t>
      </w:r>
    </w:p>
    <w:p w:rsidR="002A3BED" w:rsidRPr="002A3BED" w:rsidRDefault="002A3BED" w:rsidP="002A3BED">
      <w:pPr>
        <w:spacing w:after="0" w:line="275"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Қазір</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көп</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таралған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үстел</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ойындарының</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бірі.</w:t>
      </w:r>
    </w:p>
    <w:p w:rsidR="002A3BED" w:rsidRPr="002A3BED" w:rsidRDefault="002A3BED" w:rsidP="002A3BED">
      <w:pPr>
        <w:spacing w:after="0" w:line="275"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lastRenderedPageBreak/>
        <w:t>Мақсаты:</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білім</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алушылардың</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зияткерлік</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қабілеттерін</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дамыту.</w:t>
      </w:r>
    </w:p>
    <w:p w:rsidR="002A3BED" w:rsidRPr="002A3BED" w:rsidRDefault="000D0CA5" w:rsidP="002A3BED">
      <w:pPr>
        <w:spacing w:before="4" w:after="0" w:line="240" w:lineRule="auto"/>
        <w:ind w:left="426" w:firstLine="707"/>
        <w:jc w:val="both"/>
        <w:rPr>
          <w:rFonts w:ascii="Times New Roman" w:eastAsia="Times New Roman" w:hAnsi="Times New Roman" w:cs="Times New Roman"/>
          <w:sz w:val="24"/>
          <w:szCs w:val="24"/>
        </w:rPr>
      </w:pPr>
      <w:hyperlink r:id="rId263">
        <w:r w:rsidR="002A3BED" w:rsidRPr="002A3BED">
          <w:rPr>
            <w:rFonts w:ascii="Times New Roman" w:eastAsia="Times New Roman" w:hAnsi="Times New Roman" w:cs="Times New Roman"/>
            <w:color w:val="0000FF"/>
            <w:sz w:val="24"/>
            <w:szCs w:val="24"/>
            <w:u w:val="single"/>
          </w:rPr>
          <w:t>https://www.instagram.com/p/C5p1jMJt4Sb/?igsh=MTY5MWI0NHZwb2RsMA==</w:t>
        </w:r>
      </w:hyperlink>
    </w:p>
    <w:p w:rsidR="002A3BED" w:rsidRPr="002A3BED" w:rsidRDefault="002A3BED" w:rsidP="002A3BED">
      <w:pPr>
        <w:spacing w:before="90" w:after="0" w:line="240" w:lineRule="auto"/>
        <w:ind w:left="426"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Мемлекет</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басшысының</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«Таза</w:t>
      </w:r>
      <w:r w:rsidRPr="002A3BED">
        <w:rPr>
          <w:rFonts w:ascii="Times New Roman" w:eastAsia="Times New Roman" w:hAnsi="Times New Roman" w:cs="Times New Roman"/>
          <w:spacing w:val="-4"/>
          <w:sz w:val="24"/>
          <w:szCs w:val="24"/>
        </w:rPr>
        <w:t xml:space="preserve"> </w:t>
      </w:r>
      <w:r w:rsidRPr="002A3BED">
        <w:rPr>
          <w:rFonts w:ascii="Times New Roman" w:eastAsia="Times New Roman" w:hAnsi="Times New Roman" w:cs="Times New Roman"/>
          <w:sz w:val="24"/>
          <w:szCs w:val="24"/>
        </w:rPr>
        <w:t>Қазақстан»</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экологиялық</w:t>
      </w:r>
      <w:r w:rsidRPr="002A3BED">
        <w:rPr>
          <w:rFonts w:ascii="Times New Roman" w:eastAsia="Times New Roman" w:hAnsi="Times New Roman" w:cs="Times New Roman"/>
          <w:spacing w:val="-5"/>
          <w:sz w:val="24"/>
          <w:szCs w:val="24"/>
        </w:rPr>
        <w:t xml:space="preserve"> </w:t>
      </w:r>
      <w:r w:rsidRPr="002A3BED">
        <w:rPr>
          <w:rFonts w:ascii="Times New Roman" w:eastAsia="Times New Roman" w:hAnsi="Times New Roman" w:cs="Times New Roman"/>
          <w:sz w:val="24"/>
          <w:szCs w:val="24"/>
        </w:rPr>
        <w:t>акциясын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қолдау</w:t>
      </w:r>
      <w:r w:rsidRPr="002A3BED">
        <w:rPr>
          <w:rFonts w:ascii="Times New Roman" w:eastAsia="Times New Roman" w:hAnsi="Times New Roman" w:cs="Times New Roman"/>
          <w:spacing w:val="-12"/>
          <w:sz w:val="24"/>
          <w:szCs w:val="24"/>
        </w:rPr>
        <w:t xml:space="preserve"> </w:t>
      </w:r>
      <w:r w:rsidRPr="002A3BED">
        <w:rPr>
          <w:rFonts w:ascii="Times New Roman" w:eastAsia="Times New Roman" w:hAnsi="Times New Roman" w:cs="Times New Roman"/>
          <w:sz w:val="24"/>
          <w:szCs w:val="24"/>
        </w:rPr>
        <w:t>мақсатында «Түлектердің ағаш егу» челенджі аясында мектебіміздің 9-сынып оқушылары мектеп ауласына</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 xml:space="preserve"> ағаш отырғызды.</w:t>
      </w:r>
    </w:p>
    <w:p w:rsidR="002A3BED" w:rsidRPr="002A3BED" w:rsidRDefault="000D0CA5" w:rsidP="002A3BED">
      <w:pPr>
        <w:spacing w:before="2" w:after="0" w:line="240" w:lineRule="auto"/>
        <w:ind w:left="426" w:right="687" w:firstLine="707"/>
        <w:jc w:val="both"/>
        <w:rPr>
          <w:rFonts w:ascii="Times New Roman" w:eastAsia="Times New Roman" w:hAnsi="Times New Roman" w:cs="Times New Roman"/>
          <w:sz w:val="24"/>
          <w:szCs w:val="24"/>
        </w:rPr>
      </w:pPr>
      <w:hyperlink r:id="rId264">
        <w:r w:rsidR="002A3BED" w:rsidRPr="002A3BED">
          <w:rPr>
            <w:rFonts w:ascii="Times New Roman" w:eastAsia="Times New Roman" w:hAnsi="Times New Roman" w:cs="Times New Roman"/>
            <w:color w:val="0000FF"/>
            <w:sz w:val="24"/>
            <w:szCs w:val="24"/>
            <w:u w:val="single"/>
          </w:rPr>
          <w:t>https://www.facebook.com/share/p/C1ioCjQnQDUerbXH/?mibextid=WC7FNe</w:t>
        </w:r>
      </w:hyperlink>
      <w:r w:rsidR="002A3BED" w:rsidRPr="002A3BED">
        <w:rPr>
          <w:rFonts w:ascii="Times New Roman" w:eastAsia="Times New Roman" w:hAnsi="Times New Roman" w:cs="Times New Roman"/>
          <w:sz w:val="24"/>
          <w:szCs w:val="24"/>
        </w:rPr>
        <w:t xml:space="preserve"> </w:t>
      </w:r>
    </w:p>
    <w:p w:rsidR="002A3BED" w:rsidRPr="002A3BED" w:rsidRDefault="002A3BED" w:rsidP="002A3BED">
      <w:pPr>
        <w:spacing w:before="1" w:after="0" w:line="240" w:lineRule="auto"/>
        <w:ind w:left="28" w:right="28" w:firstLine="62"/>
        <w:jc w:val="both"/>
        <w:rPr>
          <w:rFonts w:ascii="Times New Roman" w:eastAsia="Times New Roman" w:hAnsi="Times New Roman" w:cs="Times New Roman"/>
          <w:sz w:val="24"/>
          <w:szCs w:val="24"/>
        </w:rPr>
      </w:pPr>
      <w:r w:rsidRPr="002A3BED">
        <w:rPr>
          <w:rFonts w:ascii="Times New Roman" w:eastAsia="Times New Roman" w:hAnsi="Times New Roman" w:cs="Times New Roman"/>
          <w:b/>
          <w:sz w:val="24"/>
          <w:szCs w:val="24"/>
        </w:rPr>
        <w:t>«Жолда</w:t>
      </w:r>
      <w:r w:rsidRPr="002A3BED">
        <w:rPr>
          <w:rFonts w:ascii="Times New Roman" w:eastAsia="Times New Roman" w:hAnsi="Times New Roman" w:cs="Times New Roman"/>
          <w:b/>
          <w:spacing w:val="1"/>
          <w:sz w:val="24"/>
          <w:szCs w:val="24"/>
        </w:rPr>
        <w:t xml:space="preserve"> </w:t>
      </w:r>
      <w:r w:rsidRPr="002A3BED">
        <w:rPr>
          <w:rFonts w:ascii="Times New Roman" w:eastAsia="Times New Roman" w:hAnsi="Times New Roman" w:cs="Times New Roman"/>
          <w:b/>
          <w:sz w:val="24"/>
          <w:szCs w:val="24"/>
        </w:rPr>
        <w:t xml:space="preserve">жүру ережелерінің» </w:t>
      </w:r>
      <w:r w:rsidRPr="002A3BED">
        <w:rPr>
          <w:rFonts w:ascii="Times New Roman" w:eastAsia="Times New Roman" w:hAnsi="Times New Roman" w:cs="Times New Roman"/>
          <w:sz w:val="24"/>
          <w:szCs w:val="24"/>
        </w:rPr>
        <w:t>6 сағаттық оқу курсының</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мазмұны 1- 4 сыныптар аралығында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орындалады. 5-8 сыныптар аралығында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10 сағаттық</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оқу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курсы оқытылады. Сынып жетекші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жылдық жоспарында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курс</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тақырыптары мен өтетін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күнін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көрсетіп,</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сабақтан тыс уақытта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өткізеді.</w:t>
      </w:r>
    </w:p>
    <w:p w:rsidR="002A3BED" w:rsidRPr="002A3BED" w:rsidRDefault="002A3BED" w:rsidP="002A3BED">
      <w:pPr>
        <w:spacing w:after="0" w:line="242" w:lineRule="auto"/>
        <w:ind w:left="28" w:right="38"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ҚББ</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бөліміндегі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электронды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журналда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жол</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қозғалысы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ережелері</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ыңғайлы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болу</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толтырылады,</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сағаттары</w:t>
      </w:r>
      <w:r w:rsidRPr="002A3BED">
        <w:rPr>
          <w:rFonts w:ascii="Times New Roman" w:eastAsia="Times New Roman" w:hAnsi="Times New Roman" w:cs="Times New Roman"/>
          <w:spacing w:val="59"/>
          <w:sz w:val="24"/>
          <w:szCs w:val="24"/>
        </w:rPr>
        <w:t xml:space="preserve"> </w:t>
      </w:r>
      <w:r w:rsidRPr="002A3BED">
        <w:rPr>
          <w:rFonts w:ascii="Times New Roman" w:eastAsia="Times New Roman" w:hAnsi="Times New Roman" w:cs="Times New Roman"/>
          <w:sz w:val="24"/>
          <w:szCs w:val="24"/>
        </w:rPr>
        <w:t>әр</w:t>
      </w:r>
      <w:r w:rsidRPr="002A3BED">
        <w:rPr>
          <w:rFonts w:ascii="Times New Roman" w:eastAsia="Times New Roman" w:hAnsi="Times New Roman" w:cs="Times New Roman"/>
          <w:spacing w:val="57"/>
          <w:sz w:val="24"/>
          <w:szCs w:val="24"/>
        </w:rPr>
        <w:t xml:space="preserve"> </w:t>
      </w:r>
      <w:r w:rsidRPr="002A3BED">
        <w:rPr>
          <w:rFonts w:ascii="Times New Roman" w:eastAsia="Times New Roman" w:hAnsi="Times New Roman" w:cs="Times New Roman"/>
          <w:sz w:val="24"/>
          <w:szCs w:val="24"/>
        </w:rPr>
        <w:t>сынып</w:t>
      </w:r>
      <w:r w:rsidRPr="002A3BED">
        <w:rPr>
          <w:rFonts w:ascii="Times New Roman" w:eastAsia="Times New Roman" w:hAnsi="Times New Roman" w:cs="Times New Roman"/>
          <w:spacing w:val="58"/>
          <w:sz w:val="24"/>
          <w:szCs w:val="24"/>
        </w:rPr>
        <w:t xml:space="preserve"> </w:t>
      </w:r>
      <w:r w:rsidRPr="002A3BED">
        <w:rPr>
          <w:rFonts w:ascii="Times New Roman" w:eastAsia="Times New Roman" w:hAnsi="Times New Roman" w:cs="Times New Roman"/>
          <w:sz w:val="24"/>
          <w:szCs w:val="24"/>
        </w:rPr>
        <w:t>үшін</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бөлек</w:t>
      </w:r>
      <w:r w:rsidRPr="002A3BED">
        <w:rPr>
          <w:rFonts w:ascii="Times New Roman" w:eastAsia="Times New Roman" w:hAnsi="Times New Roman" w:cs="Times New Roman"/>
          <w:spacing w:val="59"/>
          <w:sz w:val="24"/>
          <w:szCs w:val="24"/>
        </w:rPr>
        <w:t xml:space="preserve"> </w:t>
      </w:r>
      <w:r w:rsidRPr="002A3BED">
        <w:rPr>
          <w:rFonts w:ascii="Times New Roman" w:eastAsia="Times New Roman" w:hAnsi="Times New Roman" w:cs="Times New Roman"/>
          <w:sz w:val="24"/>
          <w:szCs w:val="24"/>
        </w:rPr>
        <w:t>журналда</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толтырылады.</w:t>
      </w:r>
    </w:p>
    <w:p w:rsidR="002A3BED" w:rsidRPr="002A3BED" w:rsidRDefault="002A3BED" w:rsidP="002A3BED">
      <w:pPr>
        <w:spacing w:after="0" w:line="275" w:lineRule="auto"/>
        <w:ind w:left="273" w:firstLine="707"/>
        <w:jc w:val="both"/>
        <w:rPr>
          <w:rFonts w:ascii="Times New Roman" w:eastAsia="Times New Roman" w:hAnsi="Times New Roman" w:cs="Times New Roman"/>
          <w:sz w:val="24"/>
          <w:szCs w:val="24"/>
        </w:rPr>
      </w:pPr>
      <w:r w:rsidRPr="002A3BED">
        <w:rPr>
          <w:rFonts w:ascii="Times New Roman" w:eastAsia="Times New Roman" w:hAnsi="Times New Roman" w:cs="Times New Roman"/>
          <w:sz w:val="24"/>
          <w:szCs w:val="24"/>
        </w:rPr>
        <w:t>Жол</w:t>
      </w:r>
      <w:r w:rsidRPr="002A3BED">
        <w:rPr>
          <w:rFonts w:ascii="Times New Roman" w:eastAsia="Times New Roman" w:hAnsi="Times New Roman" w:cs="Times New Roman"/>
          <w:spacing w:val="-7"/>
          <w:sz w:val="24"/>
          <w:szCs w:val="24"/>
        </w:rPr>
        <w:t xml:space="preserve"> </w:t>
      </w:r>
      <w:r w:rsidRPr="002A3BED">
        <w:rPr>
          <w:rFonts w:ascii="Times New Roman" w:eastAsia="Times New Roman" w:hAnsi="Times New Roman" w:cs="Times New Roman"/>
          <w:sz w:val="24"/>
          <w:szCs w:val="24"/>
        </w:rPr>
        <w:t>қозғалысы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ережелері</w:t>
      </w:r>
      <w:r w:rsidRPr="002A3BED">
        <w:rPr>
          <w:rFonts w:ascii="Times New Roman" w:eastAsia="Times New Roman" w:hAnsi="Times New Roman" w:cs="Times New Roman"/>
          <w:spacing w:val="-11"/>
          <w:sz w:val="24"/>
          <w:szCs w:val="24"/>
        </w:rPr>
        <w:t xml:space="preserve"> </w:t>
      </w:r>
      <w:r w:rsidRPr="002A3BED">
        <w:rPr>
          <w:rFonts w:ascii="Times New Roman" w:eastAsia="Times New Roman" w:hAnsi="Times New Roman" w:cs="Times New Roman"/>
          <w:sz w:val="24"/>
          <w:szCs w:val="24"/>
        </w:rPr>
        <w:t>бағдарламасы</w:t>
      </w:r>
      <w:r w:rsidRPr="002A3BED">
        <w:rPr>
          <w:rFonts w:ascii="Times New Roman" w:eastAsia="Times New Roman" w:hAnsi="Times New Roman" w:cs="Times New Roman"/>
          <w:spacing w:val="-1"/>
          <w:sz w:val="24"/>
          <w:szCs w:val="24"/>
        </w:rPr>
        <w:t xml:space="preserve"> </w:t>
      </w:r>
      <w:r w:rsidRPr="002A3BED">
        <w:rPr>
          <w:rFonts w:ascii="Times New Roman" w:eastAsia="Times New Roman" w:hAnsi="Times New Roman" w:cs="Times New Roman"/>
          <w:sz w:val="24"/>
          <w:szCs w:val="24"/>
        </w:rPr>
        <w:t>бойынша</w:t>
      </w:r>
      <w:r w:rsidRPr="002A3BED">
        <w:rPr>
          <w:rFonts w:ascii="Times New Roman" w:eastAsia="Times New Roman" w:hAnsi="Times New Roman" w:cs="Times New Roman"/>
          <w:spacing w:val="-3"/>
          <w:sz w:val="24"/>
          <w:szCs w:val="24"/>
        </w:rPr>
        <w:t xml:space="preserve"> </w:t>
      </w:r>
      <w:r w:rsidRPr="002A3BED">
        <w:rPr>
          <w:rFonts w:ascii="Times New Roman" w:eastAsia="Times New Roman" w:hAnsi="Times New Roman" w:cs="Times New Roman"/>
          <w:sz w:val="24"/>
          <w:szCs w:val="24"/>
        </w:rPr>
        <w:t>келесі</w:t>
      </w:r>
      <w:r w:rsidRPr="002A3BED">
        <w:rPr>
          <w:rFonts w:ascii="Times New Roman" w:eastAsia="Times New Roman" w:hAnsi="Times New Roman" w:cs="Times New Roman"/>
          <w:spacing w:val="-6"/>
          <w:sz w:val="24"/>
          <w:szCs w:val="24"/>
        </w:rPr>
        <w:t xml:space="preserve"> </w:t>
      </w:r>
      <w:r w:rsidRPr="002A3BED">
        <w:rPr>
          <w:rFonts w:ascii="Times New Roman" w:eastAsia="Times New Roman" w:hAnsi="Times New Roman" w:cs="Times New Roman"/>
          <w:sz w:val="24"/>
          <w:szCs w:val="24"/>
        </w:rPr>
        <w:t>іс-шаралар</w:t>
      </w:r>
      <w:r w:rsidRPr="002A3BED">
        <w:rPr>
          <w:rFonts w:ascii="Times New Roman" w:eastAsia="Times New Roman" w:hAnsi="Times New Roman" w:cs="Times New Roman"/>
          <w:spacing w:val="-2"/>
          <w:sz w:val="24"/>
          <w:szCs w:val="24"/>
        </w:rPr>
        <w:t xml:space="preserve"> </w:t>
      </w:r>
      <w:r w:rsidRPr="002A3BED">
        <w:rPr>
          <w:rFonts w:ascii="Times New Roman" w:eastAsia="Times New Roman" w:hAnsi="Times New Roman" w:cs="Times New Roman"/>
          <w:sz w:val="24"/>
          <w:szCs w:val="24"/>
        </w:rPr>
        <w:t>өткізілді:</w:t>
      </w:r>
    </w:p>
    <w:p w:rsidR="002A3BED" w:rsidRPr="002A3BED" w:rsidRDefault="000D0CA5" w:rsidP="002A3BED">
      <w:pPr>
        <w:spacing w:after="0" w:line="275" w:lineRule="auto"/>
        <w:ind w:left="273" w:firstLine="707"/>
        <w:jc w:val="both"/>
        <w:rPr>
          <w:rFonts w:ascii="Times New Roman" w:eastAsia="Times New Roman" w:hAnsi="Times New Roman" w:cs="Times New Roman"/>
          <w:sz w:val="24"/>
          <w:szCs w:val="24"/>
        </w:rPr>
      </w:pPr>
      <w:hyperlink r:id="rId265">
        <w:r w:rsidR="002A3BED" w:rsidRPr="002A3BED">
          <w:rPr>
            <w:rFonts w:ascii="Times New Roman" w:eastAsia="Times New Roman" w:hAnsi="Times New Roman" w:cs="Times New Roman"/>
            <w:color w:val="0000FF"/>
            <w:sz w:val="24"/>
            <w:szCs w:val="24"/>
            <w:u w:val="single"/>
          </w:rPr>
          <w:t>https://www.instagram.com/p/Cz8ALerNlzm/?igsh=MXU0cGp5ZWdkN2VkcQ==</w:t>
        </w:r>
      </w:hyperlink>
      <w:r w:rsidR="002A3BED" w:rsidRPr="002A3BED">
        <w:rPr>
          <w:rFonts w:ascii="Times New Roman" w:eastAsia="Times New Roman" w:hAnsi="Times New Roman" w:cs="Times New Roman"/>
          <w:sz w:val="24"/>
          <w:szCs w:val="24"/>
        </w:rPr>
        <w:t xml:space="preserve"> </w:t>
      </w:r>
    </w:p>
    <w:p w:rsidR="002A3BED" w:rsidRPr="002A3BED" w:rsidRDefault="000D0CA5" w:rsidP="002A3BED">
      <w:pPr>
        <w:spacing w:after="0" w:line="275" w:lineRule="auto"/>
        <w:ind w:left="273" w:firstLine="707"/>
        <w:jc w:val="both"/>
        <w:rPr>
          <w:rFonts w:ascii="Times New Roman" w:eastAsia="Times New Roman" w:hAnsi="Times New Roman" w:cs="Times New Roman"/>
          <w:sz w:val="24"/>
          <w:szCs w:val="24"/>
        </w:rPr>
      </w:pPr>
      <w:hyperlink r:id="rId266">
        <w:r w:rsidR="002A3BED" w:rsidRPr="002A3BED">
          <w:rPr>
            <w:rFonts w:ascii="Times New Roman" w:eastAsia="Times New Roman" w:hAnsi="Times New Roman" w:cs="Times New Roman"/>
            <w:color w:val="0000FF"/>
            <w:sz w:val="24"/>
            <w:szCs w:val="24"/>
            <w:u w:val="single"/>
          </w:rPr>
          <w:t>https://www.facebook.com/share/v/uRwdHtMddeAfawq1/?mibextid=WC7FNe</w:t>
        </w:r>
      </w:hyperlink>
    </w:p>
    <w:p w:rsidR="00FF51BB" w:rsidRPr="002A3BED" w:rsidRDefault="002A3BED" w:rsidP="002A3BED">
      <w:pPr>
        <w:pStyle w:val="11"/>
        <w:jc w:val="center"/>
        <w:rPr>
          <w:rFonts w:ascii="Times New Roman" w:hAnsi="Times New Roman"/>
          <w:sz w:val="24"/>
          <w:szCs w:val="24"/>
          <w:lang w:val="kk-KZ"/>
        </w:rPr>
      </w:pPr>
      <w:r w:rsidRPr="002A3BED">
        <w:rPr>
          <w:rFonts w:ascii="Times New Roman" w:hAnsi="Times New Roman"/>
          <w:sz w:val="24"/>
          <w:szCs w:val="24"/>
          <w:lang w:val="kk-KZ"/>
        </w:rPr>
        <w:t xml:space="preserve">Сыныптан </w:t>
      </w:r>
      <w:r w:rsidR="0053336F" w:rsidRPr="002A3BED">
        <w:rPr>
          <w:rFonts w:ascii="Times New Roman" w:hAnsi="Times New Roman"/>
          <w:sz w:val="24"/>
          <w:szCs w:val="24"/>
          <w:lang w:val="kk-KZ"/>
        </w:rPr>
        <w:t>тыс жұмыстардың әртүрлі формаларын ұйымдастыру:</w:t>
      </w:r>
    </w:p>
    <w:tbl>
      <w:tblPr>
        <w:tblpPr w:leftFromText="180" w:rightFromText="180" w:topFromText="180" w:bottomFromText="180" w:vertAnchor="text" w:horzAnchor="margin" w:tblpXSpec="center" w:tblpY="294"/>
        <w:tblW w:w="10605" w:type="dxa"/>
        <w:tblBorders>
          <w:top w:val="nil"/>
          <w:left w:val="nil"/>
          <w:bottom w:val="nil"/>
          <w:right w:val="nil"/>
          <w:insideH w:val="nil"/>
          <w:insideV w:val="nil"/>
        </w:tblBorders>
        <w:tblLayout w:type="fixed"/>
        <w:tblLook w:val="0600"/>
      </w:tblPr>
      <w:tblGrid>
        <w:gridCol w:w="567"/>
        <w:gridCol w:w="3253"/>
        <w:gridCol w:w="1250"/>
        <w:gridCol w:w="1701"/>
        <w:gridCol w:w="1275"/>
        <w:gridCol w:w="2559"/>
      </w:tblGrid>
      <w:tr w:rsidR="0053336F" w:rsidRPr="0090786E" w:rsidTr="0053336F">
        <w:trPr>
          <w:trHeight w:val="694"/>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rPr>
            </w:pPr>
            <w:r w:rsidRPr="0090786E">
              <w:rPr>
                <w:rFonts w:ascii="Times New Roman" w:hAnsi="Times New Roman" w:cs="Times New Roman"/>
                <w:b/>
                <w:sz w:val="24"/>
                <w:szCs w:val="24"/>
              </w:rPr>
              <w:t>№</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Үйірмелер атауы</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Сыныбы</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Апта күндері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Уақыты</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jc w:val="center"/>
              <w:rPr>
                <w:rFonts w:ascii="Times New Roman" w:hAnsi="Times New Roman" w:cs="Times New Roman"/>
                <w:b/>
                <w:sz w:val="24"/>
                <w:szCs w:val="24"/>
                <w:lang w:val="kk-KZ"/>
              </w:rPr>
            </w:pPr>
            <w:r w:rsidRPr="0090786E">
              <w:rPr>
                <w:rFonts w:ascii="Times New Roman" w:hAnsi="Times New Roman" w:cs="Times New Roman"/>
                <w:b/>
                <w:sz w:val="24"/>
                <w:szCs w:val="24"/>
                <w:lang w:val="kk-KZ"/>
              </w:rPr>
              <w:t>Жауапты</w:t>
            </w:r>
          </w:p>
        </w:tc>
      </w:tr>
      <w:tr w:rsidR="0053336F" w:rsidRPr="0090786E" w:rsidTr="0053336F">
        <w:trPr>
          <w:trHeight w:val="582"/>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1</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Логикалық есептер</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3</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сейсенбі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Тажахметова А.А</w:t>
            </w:r>
          </w:p>
        </w:tc>
      </w:tr>
      <w:tr w:rsidR="0053336F" w:rsidRPr="0090786E" w:rsidTr="0053336F">
        <w:trPr>
          <w:trHeight w:val="367"/>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2</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Шахмат</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2,4</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сәрсенбі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Жатаева Г.Е</w:t>
            </w:r>
          </w:p>
        </w:tc>
      </w:tr>
      <w:tr w:rsidR="0053336F" w:rsidRPr="0090786E" w:rsidTr="0053336F">
        <w:trPr>
          <w:trHeight w:val="415"/>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3</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Қызықты математика</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rPr>
              <w:t>1</w:t>
            </w:r>
            <w:r w:rsidRPr="0090786E">
              <w:rPr>
                <w:rFonts w:ascii="Times New Roman" w:hAnsi="Times New Roman" w:cs="Times New Roman"/>
                <w:sz w:val="24"/>
                <w:szCs w:val="24"/>
                <w:lang w:val="kk-KZ"/>
              </w:rPr>
              <w:t>-2</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жұма</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Касымова К.Б</w:t>
            </w:r>
          </w:p>
        </w:tc>
      </w:tr>
      <w:tr w:rsidR="0053336F" w:rsidRPr="0090786E" w:rsidTr="0053336F">
        <w:trPr>
          <w:trHeight w:val="541"/>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4</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Жаһандық құзыреттілік</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5-6</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сейсенбі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4" w:space="0" w:color="auto"/>
            </w:tcBorders>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Мусин С.Ж</w:t>
            </w:r>
          </w:p>
        </w:tc>
      </w:tr>
      <w:tr w:rsidR="0053336F" w:rsidRPr="0090786E" w:rsidTr="0053336F">
        <w:trPr>
          <w:trHeight w:val="599"/>
        </w:trPr>
        <w:tc>
          <w:tcPr>
            <w:tcW w:w="567"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5</w:t>
            </w:r>
          </w:p>
        </w:tc>
        <w:tc>
          <w:tcPr>
            <w:tcW w:w="3253"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Жаһандық құзыреттілік</w:t>
            </w:r>
          </w:p>
        </w:tc>
        <w:tc>
          <w:tcPr>
            <w:tcW w:w="1250"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rPr>
              <w:t>7-8</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сәрсенбі</w:t>
            </w:r>
          </w:p>
        </w:tc>
        <w:tc>
          <w:tcPr>
            <w:tcW w:w="1275" w:type="dxa"/>
            <w:tcBorders>
              <w:top w:val="single" w:sz="6" w:space="0" w:color="000000"/>
              <w:left w:val="single" w:sz="6" w:space="0" w:color="000000"/>
              <w:bottom w:val="single" w:sz="6" w:space="0" w:color="000000"/>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6" w:space="0" w:color="000000"/>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Мусин С.Ж</w:t>
            </w:r>
          </w:p>
        </w:tc>
      </w:tr>
      <w:tr w:rsidR="0053336F" w:rsidRPr="0090786E" w:rsidTr="0053336F">
        <w:trPr>
          <w:trHeight w:val="599"/>
        </w:trPr>
        <w:tc>
          <w:tcPr>
            <w:tcW w:w="567" w:type="dxa"/>
            <w:tcBorders>
              <w:top w:val="single" w:sz="6" w:space="0" w:color="000000"/>
              <w:left w:val="single" w:sz="6" w:space="0" w:color="000000"/>
              <w:bottom w:val="single" w:sz="4" w:space="0" w:color="auto"/>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6</w:t>
            </w:r>
          </w:p>
        </w:tc>
        <w:tc>
          <w:tcPr>
            <w:tcW w:w="3253" w:type="dxa"/>
            <w:tcBorders>
              <w:top w:val="single" w:sz="6" w:space="0" w:color="000000"/>
              <w:left w:val="single" w:sz="6" w:space="0" w:color="000000"/>
              <w:bottom w:val="single" w:sz="4" w:space="0" w:color="auto"/>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Жаһандық құзыреттілік</w:t>
            </w:r>
          </w:p>
        </w:tc>
        <w:tc>
          <w:tcPr>
            <w:tcW w:w="1250" w:type="dxa"/>
            <w:tcBorders>
              <w:top w:val="single" w:sz="6" w:space="0" w:color="000000"/>
              <w:left w:val="single" w:sz="6" w:space="0" w:color="000000"/>
              <w:bottom w:val="single" w:sz="4" w:space="0" w:color="auto"/>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9</w:t>
            </w:r>
          </w:p>
        </w:tc>
        <w:tc>
          <w:tcPr>
            <w:tcW w:w="1701" w:type="dxa"/>
            <w:tcBorders>
              <w:top w:val="single" w:sz="6" w:space="0" w:color="000000"/>
              <w:left w:val="single" w:sz="6" w:space="0" w:color="000000"/>
              <w:bottom w:val="single" w:sz="4" w:space="0" w:color="auto"/>
              <w:right w:val="single" w:sz="6" w:space="0" w:color="000000"/>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бейсенбі</w:t>
            </w:r>
          </w:p>
        </w:tc>
        <w:tc>
          <w:tcPr>
            <w:tcW w:w="1275" w:type="dxa"/>
            <w:tcBorders>
              <w:top w:val="single" w:sz="6" w:space="0" w:color="000000"/>
              <w:left w:val="single" w:sz="6" w:space="0" w:color="000000"/>
              <w:bottom w:val="single" w:sz="4" w:space="0" w:color="auto"/>
              <w:right w:val="single" w:sz="4" w:space="0" w:color="auto"/>
            </w:tcBorders>
            <w:tcMar>
              <w:top w:w="0" w:type="dxa"/>
              <w:bottom w:w="0" w:type="dxa"/>
            </w:tcMar>
          </w:tcPr>
          <w:p w:rsidR="0053336F" w:rsidRPr="0090786E" w:rsidRDefault="0053336F" w:rsidP="0090786E">
            <w:pPr>
              <w:spacing w:after="0" w:line="240" w:lineRule="auto"/>
              <w:rPr>
                <w:rFonts w:ascii="Times New Roman" w:hAnsi="Times New Roman" w:cs="Times New Roman"/>
                <w:sz w:val="24"/>
                <w:szCs w:val="24"/>
                <w:lang w:val="kk-KZ"/>
              </w:rPr>
            </w:pPr>
            <w:r w:rsidRPr="0090786E">
              <w:rPr>
                <w:rFonts w:ascii="Times New Roman" w:hAnsi="Times New Roman" w:cs="Times New Roman"/>
                <w:sz w:val="24"/>
                <w:szCs w:val="24"/>
                <w:lang w:val="kk-KZ"/>
              </w:rPr>
              <w:t>16</w:t>
            </w:r>
            <w:r w:rsidRPr="0090786E">
              <w:rPr>
                <w:rFonts w:ascii="Times New Roman" w:hAnsi="Times New Roman" w:cs="Times New Roman"/>
                <w:sz w:val="24"/>
                <w:szCs w:val="24"/>
                <w:vertAlign w:val="superscript"/>
                <w:lang w:val="kk-KZ"/>
              </w:rPr>
              <w:t>00</w:t>
            </w:r>
          </w:p>
        </w:tc>
        <w:tc>
          <w:tcPr>
            <w:tcW w:w="2559" w:type="dxa"/>
            <w:tcBorders>
              <w:top w:val="single" w:sz="6" w:space="0" w:color="000000"/>
              <w:left w:val="single" w:sz="4" w:space="0" w:color="auto"/>
              <w:bottom w:val="single" w:sz="4" w:space="0" w:color="auto"/>
              <w:right w:val="single" w:sz="6" w:space="0" w:color="000000"/>
            </w:tcBorders>
          </w:tcPr>
          <w:p w:rsidR="0053336F" w:rsidRPr="0090786E" w:rsidRDefault="0053336F" w:rsidP="0090786E">
            <w:pPr>
              <w:spacing w:after="0" w:line="240" w:lineRule="auto"/>
              <w:rPr>
                <w:rFonts w:ascii="Times New Roman" w:hAnsi="Times New Roman" w:cs="Times New Roman"/>
                <w:sz w:val="24"/>
                <w:szCs w:val="24"/>
              </w:rPr>
            </w:pPr>
            <w:r w:rsidRPr="0090786E">
              <w:rPr>
                <w:rFonts w:ascii="Times New Roman" w:hAnsi="Times New Roman" w:cs="Times New Roman"/>
                <w:sz w:val="24"/>
                <w:szCs w:val="24"/>
                <w:lang w:val="kk-KZ"/>
              </w:rPr>
              <w:t>Мусин С.Ж</w:t>
            </w:r>
          </w:p>
        </w:tc>
      </w:tr>
    </w:tbl>
    <w:p w:rsidR="00045730" w:rsidRPr="0090786E" w:rsidRDefault="00045730" w:rsidP="0090786E">
      <w:pPr>
        <w:spacing w:after="0" w:line="240" w:lineRule="auto"/>
        <w:jc w:val="center"/>
        <w:rPr>
          <w:rFonts w:ascii="Times New Roman" w:hAnsi="Times New Roman" w:cs="Times New Roman"/>
          <w:sz w:val="24"/>
          <w:szCs w:val="24"/>
        </w:rPr>
      </w:pPr>
    </w:p>
    <w:p w:rsidR="00D80B01" w:rsidRPr="002A3BED" w:rsidRDefault="00D80B01" w:rsidP="002A3BED">
      <w:pPr>
        <w:pStyle w:val="11"/>
        <w:jc w:val="both"/>
        <w:rPr>
          <w:rFonts w:ascii="Times New Roman" w:hAnsi="Times New Roman"/>
          <w:sz w:val="24"/>
          <w:szCs w:val="24"/>
        </w:rPr>
      </w:pPr>
      <w:r w:rsidRPr="002A3BED">
        <w:rPr>
          <w:rFonts w:ascii="Times New Roman" w:hAnsi="Times New Roman"/>
          <w:sz w:val="24"/>
          <w:szCs w:val="24"/>
        </w:rPr>
        <w:t>5</w:t>
      </w:r>
      <w:r w:rsidR="00DD69DC" w:rsidRPr="002A3BED">
        <w:rPr>
          <w:rFonts w:ascii="Times New Roman" w:hAnsi="Times New Roman"/>
          <w:sz w:val="24"/>
          <w:szCs w:val="24"/>
          <w:lang w:val="kk-KZ"/>
        </w:rPr>
        <w:t>.Оқушылардың жеке қызығушылықтары мен қажеттіліктерін ескере отырып, бейіндік оқытуды жүзеге асыру</w:t>
      </w:r>
    </w:p>
    <w:p w:rsidR="00D80B01" w:rsidRPr="002A3BED" w:rsidRDefault="00DD69DC" w:rsidP="002A3BED">
      <w:pPr>
        <w:pStyle w:val="11"/>
        <w:jc w:val="both"/>
        <w:rPr>
          <w:rFonts w:ascii="Times New Roman" w:hAnsi="Times New Roman"/>
          <w:b/>
          <w:sz w:val="24"/>
          <w:szCs w:val="24"/>
          <w:lang w:val="kk-KZ"/>
        </w:rPr>
      </w:pPr>
      <w:r w:rsidRPr="002A3BED">
        <w:rPr>
          <w:rFonts w:ascii="Times New Roman" w:hAnsi="Times New Roman"/>
          <w:b/>
          <w:sz w:val="24"/>
          <w:szCs w:val="24"/>
          <w:lang w:val="kk-KZ"/>
        </w:rPr>
        <w:t>Кәсіби бағдар беру</w:t>
      </w:r>
    </w:p>
    <w:p w:rsidR="00DD69DC" w:rsidRPr="002A3BED" w:rsidRDefault="00DD69DC" w:rsidP="002A3BED">
      <w:pPr>
        <w:pStyle w:val="11"/>
        <w:jc w:val="both"/>
        <w:rPr>
          <w:rFonts w:ascii="Times New Roman" w:hAnsi="Times New Roman"/>
          <w:sz w:val="24"/>
          <w:szCs w:val="24"/>
          <w:lang w:val="kk-KZ"/>
        </w:rPr>
      </w:pPr>
      <w:r w:rsidRPr="002A3BED">
        <w:rPr>
          <w:rFonts w:ascii="Times New Roman" w:hAnsi="Times New Roman"/>
          <w:sz w:val="24"/>
          <w:szCs w:val="24"/>
          <w:lang w:val="kk-KZ"/>
        </w:rPr>
        <w:t>Мектептегі кәсіптік бағдар беру жұмысы бүкіл оқу процесінің құрамдас бөлігі болып табылады,</w:t>
      </w:r>
      <w:r w:rsidR="0053336F" w:rsidRPr="002A3BED">
        <w:rPr>
          <w:rFonts w:ascii="Times New Roman" w:hAnsi="Times New Roman"/>
          <w:sz w:val="24"/>
          <w:szCs w:val="24"/>
          <w:lang w:val="kk-KZ"/>
        </w:rPr>
        <w:t xml:space="preserve">Кабдулкалыков Ж.М </w:t>
      </w:r>
      <w:r w:rsidRPr="002A3BED">
        <w:rPr>
          <w:rFonts w:ascii="Times New Roman" w:hAnsi="Times New Roman"/>
          <w:sz w:val="24"/>
          <w:szCs w:val="24"/>
          <w:lang w:val="kk-KZ"/>
        </w:rPr>
        <w:t xml:space="preserve">жетекшілігімен кәсіптік бағдар беру жұмыстары жүргізіледі  </w:t>
      </w:r>
    </w:p>
    <w:p w:rsidR="0053336F" w:rsidRPr="002A3BED" w:rsidRDefault="0053336F" w:rsidP="002A3BED">
      <w:pPr>
        <w:pStyle w:val="11"/>
        <w:jc w:val="both"/>
        <w:rPr>
          <w:rFonts w:ascii="Times New Roman" w:hAnsi="Times New Roman"/>
          <w:sz w:val="24"/>
          <w:szCs w:val="24"/>
          <w:lang w:val="kk-KZ"/>
        </w:rPr>
      </w:pPr>
      <w:r w:rsidRPr="002A3BED">
        <w:rPr>
          <w:rFonts w:ascii="Times New Roman" w:hAnsi="Times New Roman"/>
          <w:sz w:val="24"/>
          <w:szCs w:val="24"/>
          <w:lang w:val="kk-KZ"/>
        </w:rPr>
        <w:t>Кәсіптік кеңесші кәсіптік бағдар беру сабақтарын, мамандармен кездесулер, әңгімелер, лекциялар, экскурсиялар өткізеді.</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 xml:space="preserve">Мектептегі кәсіптік бағдар беру жұмысы бүкіл оқу процесінің құрамдас бөлігі болып табылады,Кабдулкалыков Ж.М жетекшілігімен кәсіптік бағдар беру жұмыстары жүргізіледі  </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Кәсіптік кеңесші кәсіптік бағдар беру сабақтарын, мамандармен кездесулер, әңгімелер, лекциялар, экскурсиялар өткізеді.</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Жұмыс жоспарына сәйкес оқушылармен  кәсіптік бағдарлау бойынша жұмыстар жүргізілді:</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Белгілі бір қызмет түріне мектеп оқушыларының бейімділігін тексеру</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Өңірде сұранысқа ие кәсіптер мен мамандықтарды таныстыру;</w:t>
      </w:r>
    </w:p>
    <w:p w:rsidR="00C900D5" w:rsidRPr="002A3BED" w:rsidRDefault="00C900D5" w:rsidP="002A3BED">
      <w:pPr>
        <w:pStyle w:val="11"/>
        <w:jc w:val="both"/>
        <w:rPr>
          <w:rFonts w:ascii="Times New Roman" w:hAnsi="Times New Roman"/>
          <w:sz w:val="24"/>
          <w:szCs w:val="24"/>
        </w:rPr>
      </w:pPr>
      <w:r w:rsidRPr="002A3BED">
        <w:rPr>
          <w:rFonts w:ascii="Times New Roman" w:hAnsi="Times New Roman"/>
          <w:sz w:val="24"/>
          <w:szCs w:val="24"/>
          <w:lang w:val="kk-KZ"/>
        </w:rPr>
        <w:t>Аймақта орналасқан колледждерге виртуалды экскурсиялар;</w:t>
      </w:r>
    </w:p>
    <w:p w:rsidR="00C900D5" w:rsidRPr="002A3BED" w:rsidRDefault="00C900D5" w:rsidP="002A3BED">
      <w:pPr>
        <w:pStyle w:val="11"/>
        <w:jc w:val="both"/>
        <w:rPr>
          <w:rFonts w:ascii="Times New Roman" w:hAnsi="Times New Roman"/>
          <w:sz w:val="24"/>
          <w:szCs w:val="24"/>
        </w:rPr>
      </w:pPr>
      <w:r w:rsidRPr="002A3BED">
        <w:rPr>
          <w:rFonts w:ascii="Times New Roman" w:hAnsi="Times New Roman"/>
          <w:sz w:val="24"/>
          <w:szCs w:val="24"/>
          <w:lang w:val="kk-KZ"/>
        </w:rPr>
        <w:lastRenderedPageBreak/>
        <w:t>9-сынып оқушыларына кәсіптік бағдар беру бойынша тақырыптық сабақтар;</w:t>
      </w:r>
    </w:p>
    <w:p w:rsidR="00C900D5" w:rsidRPr="002A3BED" w:rsidRDefault="00C900D5" w:rsidP="002A3BED">
      <w:pPr>
        <w:pStyle w:val="11"/>
        <w:jc w:val="both"/>
        <w:rPr>
          <w:rFonts w:ascii="Times New Roman" w:hAnsi="Times New Roman"/>
          <w:sz w:val="24"/>
          <w:szCs w:val="24"/>
        </w:rPr>
      </w:pPr>
      <w:r w:rsidRPr="002A3BED">
        <w:rPr>
          <w:rFonts w:ascii="Times New Roman" w:hAnsi="Times New Roman"/>
          <w:sz w:val="24"/>
          <w:szCs w:val="24"/>
          <w:lang w:val="kk-KZ"/>
        </w:rPr>
        <w:t>Сынып сағаттары мен сабақтан тыс жұмыстар;</w:t>
      </w:r>
    </w:p>
    <w:p w:rsidR="00C900D5" w:rsidRPr="002A3BED" w:rsidRDefault="00C900D5" w:rsidP="002A3BED">
      <w:pPr>
        <w:pStyle w:val="11"/>
        <w:jc w:val="both"/>
        <w:rPr>
          <w:rFonts w:ascii="Times New Roman" w:hAnsi="Times New Roman"/>
          <w:sz w:val="24"/>
          <w:szCs w:val="24"/>
        </w:rPr>
      </w:pPr>
      <w:r w:rsidRPr="002A3BED">
        <w:rPr>
          <w:rFonts w:ascii="Times New Roman" w:hAnsi="Times New Roman"/>
          <w:sz w:val="24"/>
          <w:szCs w:val="24"/>
          <w:lang w:val="kk-KZ"/>
        </w:rPr>
        <w:t>Кәсіптік бағдар беру ойындары.</w:t>
      </w:r>
    </w:p>
    <w:p w:rsidR="00C900D5" w:rsidRPr="002A3BED" w:rsidRDefault="00C900D5" w:rsidP="002A3BED">
      <w:pPr>
        <w:pStyle w:val="11"/>
        <w:jc w:val="both"/>
        <w:rPr>
          <w:rFonts w:ascii="Times New Roman" w:hAnsi="Times New Roman"/>
          <w:sz w:val="24"/>
          <w:szCs w:val="24"/>
          <w:shd w:val="clear" w:color="auto" w:fill="F8F9FA"/>
          <w:lang w:val="kk-KZ"/>
        </w:rPr>
      </w:pPr>
      <w:r w:rsidRPr="002A3BED">
        <w:rPr>
          <w:rFonts w:ascii="Times New Roman" w:hAnsi="Times New Roman"/>
          <w:sz w:val="24"/>
          <w:szCs w:val="24"/>
          <w:shd w:val="clear" w:color="auto" w:fill="F8F9FA"/>
          <w:lang w:val="kk-KZ"/>
        </w:rPr>
        <w:tab/>
      </w:r>
      <w:r w:rsidRPr="002A3BED">
        <w:rPr>
          <w:rFonts w:ascii="Times New Roman" w:hAnsi="Times New Roman"/>
          <w:sz w:val="24"/>
          <w:szCs w:val="24"/>
          <w:shd w:val="clear" w:color="auto" w:fill="F8F9FA"/>
        </w:rPr>
        <w:t>8-9 сыныптарда мамандық таңдауды насихаттау мақсатында тренингтер өткізіліп, бейнероликтер көрсетілді.</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shd w:val="clear" w:color="auto" w:fill="F8F9FA"/>
          <w:lang w:val="kk-KZ"/>
        </w:rPr>
        <w:tab/>
      </w:r>
      <w:r w:rsidRPr="002A3BED">
        <w:rPr>
          <w:rFonts w:ascii="Times New Roman" w:hAnsi="Times New Roman"/>
          <w:sz w:val="24"/>
          <w:szCs w:val="24"/>
          <w:lang w:val="kk-KZ"/>
        </w:rPr>
        <w:t>Кәсіптік бағдар беру жоспары әңгімелерді және диагностикалық зерттеулерді қамтиды.</w:t>
      </w:r>
    </w:p>
    <w:p w:rsidR="00C900D5" w:rsidRPr="002A3BED" w:rsidRDefault="00C900D5" w:rsidP="002A3BED">
      <w:pPr>
        <w:pStyle w:val="11"/>
        <w:jc w:val="both"/>
        <w:rPr>
          <w:rFonts w:ascii="Times New Roman" w:hAnsi="Times New Roman"/>
          <w:sz w:val="24"/>
          <w:szCs w:val="24"/>
          <w:lang w:val="kk-KZ"/>
        </w:rPr>
      </w:pPr>
      <w:r w:rsidRPr="002A3BED">
        <w:rPr>
          <w:rFonts w:ascii="Times New Roman" w:hAnsi="Times New Roman"/>
          <w:sz w:val="24"/>
          <w:szCs w:val="24"/>
          <w:lang w:val="kk-KZ"/>
        </w:rPr>
        <w:t>Іс-шаралар топтамасы «Жаңа мамандықтар атласы», «Қызығушылықтар картасы», «Табысты түлектер» тақырыптарын қамтыды.  Диагностикалық әдістердің жиынтығы қабілеттер мен бағдарлауды ғана емес, сонымен қатар темперамент, өзін-өзі бағалау және алаңдаушылық сияқты жеке қасиеттерді де зерттеуді қамтиды. Зерттеу нәтижелері бойынша кейбір жасөспірімдер өздері туралы кейбір фактілерді білсе, басқалары өз білімдерін бекітеді.</w:t>
      </w:r>
    </w:p>
    <w:p w:rsidR="003A2AF1" w:rsidRPr="002A3BED" w:rsidRDefault="003A2AF1" w:rsidP="002A3BED">
      <w:pPr>
        <w:pStyle w:val="11"/>
        <w:jc w:val="both"/>
        <w:rPr>
          <w:rFonts w:ascii="Times New Roman" w:hAnsi="Times New Roman"/>
          <w:sz w:val="24"/>
          <w:szCs w:val="24"/>
          <w:highlight w:val="white"/>
          <w:lang w:val="kk-KZ"/>
        </w:rPr>
      </w:pPr>
    </w:p>
    <w:p w:rsidR="00A81ADB" w:rsidRPr="007B4CAC" w:rsidRDefault="00A81ADB" w:rsidP="0021743A">
      <w:pPr>
        <w:pStyle w:val="ab"/>
        <w:numPr>
          <w:ilvl w:val="0"/>
          <w:numId w:val="4"/>
        </w:numPr>
        <w:shd w:val="clear" w:color="auto" w:fill="FFFFFF"/>
        <w:spacing w:after="0" w:line="240" w:lineRule="auto"/>
        <w:ind w:left="0" w:firstLine="0"/>
        <w:jc w:val="both"/>
        <w:rPr>
          <w:rFonts w:ascii="Times New Roman" w:hAnsi="Times New Roman" w:cs="Times New Roman"/>
          <w:b/>
          <w:bCs/>
          <w:sz w:val="24"/>
          <w:szCs w:val="24"/>
          <w:lang w:val="kk-KZ"/>
        </w:rPr>
      </w:pPr>
      <w:r w:rsidRPr="007B4CAC">
        <w:rPr>
          <w:rFonts w:ascii="Times New Roman" w:hAnsi="Times New Roman" w:cs="Times New Roman"/>
          <w:b/>
          <w:bCs/>
          <w:sz w:val="24"/>
          <w:szCs w:val="24"/>
          <w:lang w:val="kk-KZ"/>
        </w:rPr>
        <w:t>ҮОЖ-ға сәйкес жүзеге асырылатын вариативті компонентті таңдау және таңдау курстарын жүзеге асыру; (бағаланатын кезеңдегі вариативтік компоненттің сабақ кестелерінің көшірмелері, оның ішінде зияткерлік олимпиадалар мен конкурстарға қатысу нәтижелері қоса беріледі);</w:t>
      </w:r>
    </w:p>
    <w:p w:rsidR="00A81ADB" w:rsidRPr="007B4CAC" w:rsidRDefault="00A81ADB" w:rsidP="0090786E">
      <w:pPr>
        <w:spacing w:after="0" w:line="240" w:lineRule="auto"/>
        <w:ind w:firstLine="851"/>
        <w:jc w:val="both"/>
        <w:rPr>
          <w:rFonts w:ascii="Times New Roman" w:eastAsia="Times New Roman" w:hAnsi="Times New Roman" w:cs="Times New Roman"/>
          <w:sz w:val="24"/>
          <w:szCs w:val="24"/>
          <w:lang w:val="kk-KZ"/>
        </w:rPr>
      </w:pPr>
    </w:p>
    <w:p w:rsidR="00A81ADB" w:rsidRPr="0090786E" w:rsidRDefault="00A81ADB" w:rsidP="0090786E">
      <w:pPr>
        <w:spacing w:after="0" w:line="240" w:lineRule="auto"/>
        <w:ind w:firstLine="851"/>
        <w:jc w:val="both"/>
        <w:rPr>
          <w:rFonts w:ascii="Times New Roman" w:eastAsia="Times New Roman" w:hAnsi="Times New Roman" w:cs="Times New Roman"/>
          <w:color w:val="000000"/>
          <w:sz w:val="24"/>
          <w:szCs w:val="24"/>
          <w:lang w:val="kk-KZ"/>
        </w:rPr>
      </w:pPr>
      <w:r w:rsidRPr="0090786E">
        <w:rPr>
          <w:rFonts w:ascii="Times New Roman" w:hAnsi="Times New Roman" w:cs="Times New Roman"/>
          <w:color w:val="000000"/>
          <w:sz w:val="24"/>
          <w:szCs w:val="24"/>
          <w:lang w:val="kk-KZ"/>
        </w:rPr>
        <w:t>"Бірлік негізгі мектебі" КММ – де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жалпы орта білім берудің үлгілік оқу жоспарларына қойылатын талаптар және мемлекеттік жалпыға міндетті білім беру стандарты іске асырылады).</w:t>
      </w:r>
    </w:p>
    <w:p w:rsidR="00A81ADB" w:rsidRPr="0090786E" w:rsidRDefault="00A81ADB" w:rsidP="0090786E">
      <w:pPr>
        <w:shd w:val="clear" w:color="auto" w:fill="FFFFFF"/>
        <w:spacing w:after="0" w:line="240" w:lineRule="auto"/>
        <w:ind w:firstLine="851"/>
        <w:jc w:val="both"/>
        <w:rPr>
          <w:rFonts w:ascii="Times New Roman" w:eastAsia="Times New Roman" w:hAnsi="Times New Roman" w:cs="Times New Roman"/>
          <w:sz w:val="24"/>
          <w:szCs w:val="24"/>
          <w:lang w:val="kk-KZ"/>
        </w:rPr>
      </w:pPr>
      <w:r w:rsidRPr="0090786E">
        <w:rPr>
          <w:rFonts w:ascii="Times New Roman" w:hAnsi="Times New Roman" w:cs="Times New Roman"/>
          <w:color w:val="000000"/>
          <w:sz w:val="24"/>
          <w:szCs w:val="24"/>
          <w:lang w:val="kk-KZ"/>
        </w:rPr>
        <w:t>Жұмыс оқу жоспарында вариативті компонент ҮОЖ OСO  талаптарына сәйкес жоспарланған. Вариативті компоненттің сабақ кестесі жасалды. Вариативті компоненттің апталық оқу жүктемесі әр сыныпта рұқсат етілген максималды көлемге сәйкес келеді.</w:t>
      </w:r>
    </w:p>
    <w:p w:rsidR="00F121C6" w:rsidRPr="0090786E" w:rsidRDefault="00A81ADB" w:rsidP="0090786E">
      <w:pPr>
        <w:shd w:val="clear" w:color="auto" w:fill="FFFFFF"/>
        <w:spacing w:after="0" w:line="240" w:lineRule="auto"/>
        <w:ind w:firstLine="851"/>
        <w:jc w:val="both"/>
        <w:rPr>
          <w:rFonts w:ascii="Times New Roman" w:hAnsi="Times New Roman" w:cs="Times New Roman"/>
          <w:color w:val="000000"/>
          <w:sz w:val="24"/>
          <w:szCs w:val="24"/>
          <w:lang w:val="kk-KZ"/>
        </w:rPr>
      </w:pPr>
      <w:r w:rsidRPr="0090786E">
        <w:rPr>
          <w:rFonts w:ascii="Times New Roman" w:hAnsi="Times New Roman" w:cs="Times New Roman"/>
          <w:color w:val="000000"/>
          <w:sz w:val="24"/>
          <w:szCs w:val="24"/>
          <w:lang w:val="kk-KZ"/>
        </w:rPr>
        <w:t>2021-2022 оқу жылында факультативтер: "</w:t>
      </w:r>
      <w:r w:rsidR="00F121C6" w:rsidRPr="0090786E">
        <w:rPr>
          <w:rFonts w:ascii="Times New Roman" w:hAnsi="Times New Roman" w:cs="Times New Roman"/>
          <w:color w:val="000000"/>
          <w:sz w:val="24"/>
          <w:szCs w:val="24"/>
          <w:lang w:val="kk-KZ"/>
        </w:rPr>
        <w:t>Қызықты м</w:t>
      </w:r>
      <w:r w:rsidRPr="0090786E">
        <w:rPr>
          <w:rFonts w:ascii="Times New Roman" w:hAnsi="Times New Roman" w:cs="Times New Roman"/>
          <w:color w:val="000000"/>
          <w:sz w:val="24"/>
          <w:szCs w:val="24"/>
          <w:lang w:val="kk-KZ"/>
        </w:rPr>
        <w:t xml:space="preserve">атематика" </w:t>
      </w:r>
      <w:r w:rsidR="00F121C6" w:rsidRPr="0090786E">
        <w:rPr>
          <w:rFonts w:ascii="Times New Roman" w:hAnsi="Times New Roman" w:cs="Times New Roman"/>
          <w:color w:val="000000"/>
          <w:sz w:val="24"/>
          <w:szCs w:val="24"/>
          <w:lang w:val="kk-KZ"/>
        </w:rPr>
        <w:t>2</w:t>
      </w:r>
      <w:r w:rsidRPr="0090786E">
        <w:rPr>
          <w:rFonts w:ascii="Times New Roman" w:hAnsi="Times New Roman" w:cs="Times New Roman"/>
          <w:color w:val="000000"/>
          <w:sz w:val="24"/>
          <w:szCs w:val="24"/>
          <w:lang w:val="kk-KZ"/>
        </w:rPr>
        <w:t xml:space="preserve">- </w:t>
      </w:r>
      <w:r w:rsidR="00F121C6" w:rsidRPr="0090786E">
        <w:rPr>
          <w:rFonts w:ascii="Times New Roman" w:hAnsi="Times New Roman" w:cs="Times New Roman"/>
          <w:color w:val="000000"/>
          <w:sz w:val="24"/>
          <w:szCs w:val="24"/>
          <w:lang w:val="kk-KZ"/>
        </w:rPr>
        <w:t>4</w:t>
      </w:r>
      <w:r w:rsidRPr="0090786E">
        <w:rPr>
          <w:rFonts w:ascii="Times New Roman" w:hAnsi="Times New Roman" w:cs="Times New Roman"/>
          <w:color w:val="000000"/>
          <w:sz w:val="24"/>
          <w:szCs w:val="24"/>
          <w:lang w:val="kk-KZ"/>
        </w:rPr>
        <w:t xml:space="preserve"> сынып, "Экология"</w:t>
      </w:r>
      <w:r w:rsidR="00F121C6" w:rsidRPr="0090786E">
        <w:rPr>
          <w:rFonts w:ascii="Times New Roman" w:hAnsi="Times New Roman" w:cs="Times New Roman"/>
          <w:color w:val="000000"/>
          <w:sz w:val="24"/>
          <w:szCs w:val="24"/>
          <w:lang w:val="kk-KZ"/>
        </w:rPr>
        <w:t>5</w:t>
      </w:r>
      <w:r w:rsidRPr="0090786E">
        <w:rPr>
          <w:rFonts w:ascii="Times New Roman" w:hAnsi="Times New Roman" w:cs="Times New Roman"/>
          <w:color w:val="000000"/>
          <w:sz w:val="24"/>
          <w:szCs w:val="24"/>
          <w:lang w:val="kk-KZ"/>
        </w:rPr>
        <w:t xml:space="preserve"> - 6 сынып, "Эмоционалды интеллект және сыни ойлау" </w:t>
      </w:r>
      <w:r w:rsidR="00F121C6" w:rsidRPr="0090786E">
        <w:rPr>
          <w:rFonts w:ascii="Times New Roman" w:hAnsi="Times New Roman" w:cs="Times New Roman"/>
          <w:color w:val="000000"/>
          <w:sz w:val="24"/>
          <w:szCs w:val="24"/>
          <w:lang w:val="kk-KZ"/>
        </w:rPr>
        <w:t>–</w:t>
      </w:r>
      <w:r w:rsidRPr="0090786E">
        <w:rPr>
          <w:rFonts w:ascii="Times New Roman" w:hAnsi="Times New Roman" w:cs="Times New Roman"/>
          <w:color w:val="000000"/>
          <w:sz w:val="24"/>
          <w:szCs w:val="24"/>
          <w:lang w:val="kk-KZ"/>
        </w:rPr>
        <w:t xml:space="preserve"> 7</w:t>
      </w:r>
      <w:r w:rsidR="00F121C6" w:rsidRPr="0090786E">
        <w:rPr>
          <w:rFonts w:ascii="Times New Roman" w:hAnsi="Times New Roman" w:cs="Times New Roman"/>
          <w:color w:val="000000"/>
          <w:sz w:val="24"/>
          <w:szCs w:val="24"/>
          <w:lang w:val="kk-KZ"/>
        </w:rPr>
        <w:t>-8</w:t>
      </w:r>
      <w:r w:rsidRPr="0090786E">
        <w:rPr>
          <w:rFonts w:ascii="Times New Roman" w:hAnsi="Times New Roman" w:cs="Times New Roman"/>
          <w:color w:val="000000"/>
          <w:sz w:val="24"/>
          <w:szCs w:val="24"/>
          <w:lang w:val="kk-KZ"/>
        </w:rPr>
        <w:t xml:space="preserve"> сынып , "Зайырлылық және дінтану негіздері" </w:t>
      </w:r>
      <w:r w:rsidR="00F121C6" w:rsidRPr="0090786E">
        <w:rPr>
          <w:rFonts w:ascii="Times New Roman" w:hAnsi="Times New Roman" w:cs="Times New Roman"/>
          <w:color w:val="000000"/>
          <w:sz w:val="24"/>
          <w:szCs w:val="24"/>
          <w:lang w:val="kk-KZ"/>
        </w:rPr>
        <w:t>-</w:t>
      </w:r>
      <w:r w:rsidRPr="0090786E">
        <w:rPr>
          <w:rFonts w:ascii="Times New Roman" w:hAnsi="Times New Roman" w:cs="Times New Roman"/>
          <w:color w:val="000000"/>
          <w:sz w:val="24"/>
          <w:szCs w:val="24"/>
          <w:lang w:val="kk-KZ"/>
        </w:rPr>
        <w:t xml:space="preserve">9 сынып, </w:t>
      </w:r>
      <w:r w:rsidR="00293995" w:rsidRPr="0090786E">
        <w:rPr>
          <w:rFonts w:ascii="Times New Roman" w:hAnsi="Times New Roman" w:cs="Times New Roman"/>
          <w:color w:val="000000"/>
          <w:sz w:val="24"/>
          <w:szCs w:val="24"/>
          <w:lang w:val="kk-KZ"/>
        </w:rPr>
        <w:t xml:space="preserve"> «Шебер қолдар» эллективті курсы5-9-сынып. </w:t>
      </w:r>
      <w:r w:rsidRPr="0090786E">
        <w:rPr>
          <w:rFonts w:ascii="Times New Roman" w:hAnsi="Times New Roman" w:cs="Times New Roman"/>
          <w:color w:val="000000"/>
          <w:sz w:val="24"/>
          <w:szCs w:val="24"/>
          <w:lang w:val="kk-KZ"/>
        </w:rPr>
        <w:t>К</w:t>
      </w:r>
      <w:r w:rsidR="00F121C6" w:rsidRPr="0090786E">
        <w:rPr>
          <w:rFonts w:ascii="Times New Roman" w:hAnsi="Times New Roman" w:cs="Times New Roman"/>
          <w:color w:val="000000"/>
          <w:sz w:val="24"/>
          <w:szCs w:val="24"/>
          <w:lang w:val="kk-KZ"/>
        </w:rPr>
        <w:t>ү</w:t>
      </w:r>
      <w:r w:rsidRPr="0090786E">
        <w:rPr>
          <w:rFonts w:ascii="Times New Roman" w:hAnsi="Times New Roman" w:cs="Times New Roman"/>
          <w:color w:val="000000"/>
          <w:sz w:val="24"/>
          <w:szCs w:val="24"/>
          <w:lang w:val="kk-KZ"/>
        </w:rPr>
        <w:t>нделик журналының негізгі кестесінде Ж</w:t>
      </w:r>
      <w:r w:rsidR="00F121C6" w:rsidRPr="0090786E">
        <w:rPr>
          <w:rFonts w:ascii="Times New Roman" w:hAnsi="Times New Roman" w:cs="Times New Roman"/>
          <w:color w:val="000000"/>
          <w:sz w:val="24"/>
          <w:szCs w:val="24"/>
          <w:lang w:val="kk-KZ"/>
        </w:rPr>
        <w:t>Ж</w:t>
      </w:r>
      <w:r w:rsidRPr="0090786E">
        <w:rPr>
          <w:rFonts w:ascii="Times New Roman" w:hAnsi="Times New Roman" w:cs="Times New Roman"/>
          <w:color w:val="000000"/>
          <w:sz w:val="24"/>
          <w:szCs w:val="24"/>
          <w:lang w:val="kk-KZ"/>
        </w:rPr>
        <w:t>Е іске асырылды.</w:t>
      </w:r>
    </w:p>
    <w:p w:rsidR="00F121C6" w:rsidRPr="0090786E" w:rsidRDefault="00F121C6" w:rsidP="0090786E">
      <w:pPr>
        <w:shd w:val="clear" w:color="auto" w:fill="FFFFFF"/>
        <w:spacing w:after="0" w:line="240" w:lineRule="auto"/>
        <w:ind w:firstLine="851"/>
        <w:jc w:val="both"/>
        <w:rPr>
          <w:rFonts w:ascii="Times New Roman" w:eastAsia="Times New Roman" w:hAnsi="Times New Roman" w:cs="Times New Roman"/>
          <w:sz w:val="24"/>
          <w:szCs w:val="24"/>
          <w:lang w:val="kk-KZ"/>
        </w:rPr>
      </w:pPr>
      <w:r w:rsidRPr="0090786E">
        <w:rPr>
          <w:rFonts w:ascii="Times New Roman" w:hAnsi="Times New Roman" w:cs="Times New Roman"/>
          <w:color w:val="000000"/>
          <w:sz w:val="24"/>
          <w:szCs w:val="24"/>
          <w:lang w:val="kk-KZ"/>
        </w:rPr>
        <w:t>2022-2023 оқу жылында үлгілік оқу жоспарының вариативтік компонентіне «Логикалық есептер»- 1 сынып</w:t>
      </w:r>
      <w:r w:rsidR="001F0AD9" w:rsidRPr="0090786E">
        <w:rPr>
          <w:rFonts w:ascii="Times New Roman" w:hAnsi="Times New Roman" w:cs="Times New Roman"/>
          <w:color w:val="000000"/>
          <w:sz w:val="24"/>
          <w:szCs w:val="24"/>
          <w:lang w:val="kk-KZ"/>
        </w:rPr>
        <w:t xml:space="preserve">, «Қызықты математика»-2-сынып, </w:t>
      </w:r>
      <w:r w:rsidR="00EE5691" w:rsidRPr="0090786E">
        <w:rPr>
          <w:rFonts w:ascii="Times New Roman" w:hAnsi="Times New Roman" w:cs="Times New Roman"/>
          <w:color w:val="000000"/>
          <w:sz w:val="24"/>
          <w:szCs w:val="24"/>
          <w:lang w:val="kk-KZ"/>
        </w:rPr>
        <w:t>«Шахмат сыры» -3-4-сынып,</w:t>
      </w:r>
      <w:r w:rsidRPr="0090786E">
        <w:rPr>
          <w:rFonts w:ascii="Times New Roman" w:hAnsi="Times New Roman" w:cs="Times New Roman"/>
          <w:color w:val="000000"/>
          <w:sz w:val="24"/>
          <w:szCs w:val="24"/>
          <w:lang w:val="kk-KZ"/>
        </w:rPr>
        <w:t>"</w:t>
      </w:r>
      <w:r w:rsidR="00EE5691" w:rsidRPr="0090786E">
        <w:rPr>
          <w:rFonts w:ascii="Times New Roman" w:hAnsi="Times New Roman" w:cs="Times New Roman"/>
          <w:color w:val="000000"/>
          <w:sz w:val="24"/>
          <w:szCs w:val="24"/>
          <w:lang w:val="kk-KZ"/>
        </w:rPr>
        <w:t>Ж</w:t>
      </w:r>
      <w:r w:rsidRPr="0090786E">
        <w:rPr>
          <w:rFonts w:ascii="Times New Roman" w:hAnsi="Times New Roman" w:cs="Times New Roman"/>
          <w:color w:val="000000"/>
          <w:sz w:val="24"/>
          <w:szCs w:val="24"/>
          <w:lang w:val="kk-KZ"/>
        </w:rPr>
        <w:t xml:space="preserve">аһандық құзыреттіліктер" </w:t>
      </w:r>
      <w:r w:rsidR="00EE5691" w:rsidRPr="0090786E">
        <w:rPr>
          <w:rFonts w:ascii="Times New Roman" w:hAnsi="Times New Roman" w:cs="Times New Roman"/>
          <w:color w:val="000000"/>
          <w:sz w:val="24"/>
          <w:szCs w:val="24"/>
          <w:lang w:val="kk-KZ"/>
        </w:rPr>
        <w:t>-5-8- сыныптарда, « Зайырлылық және дінтану негіздері»-9-сынып</w:t>
      </w:r>
      <w:r w:rsidRPr="0090786E">
        <w:rPr>
          <w:rFonts w:ascii="Times New Roman" w:hAnsi="Times New Roman" w:cs="Times New Roman"/>
          <w:color w:val="000000"/>
          <w:sz w:val="24"/>
          <w:szCs w:val="24"/>
          <w:lang w:val="kk-KZ"/>
        </w:rPr>
        <w:t xml:space="preserve">, ЖЖЕ ҚББ-да толтырылды. </w:t>
      </w:r>
    </w:p>
    <w:p w:rsidR="00F121C6" w:rsidRPr="0090786E" w:rsidRDefault="00EE5691" w:rsidP="0090786E">
      <w:pPr>
        <w:shd w:val="clear" w:color="auto" w:fill="FFFFFF"/>
        <w:spacing w:after="0" w:line="240" w:lineRule="auto"/>
        <w:ind w:firstLine="851"/>
        <w:jc w:val="both"/>
        <w:rPr>
          <w:rFonts w:ascii="Times New Roman" w:eastAsia="Times New Roman" w:hAnsi="Times New Roman" w:cs="Times New Roman"/>
          <w:sz w:val="24"/>
          <w:szCs w:val="24"/>
          <w:lang w:val="kk-KZ"/>
        </w:rPr>
      </w:pPr>
      <w:r w:rsidRPr="0090786E">
        <w:rPr>
          <w:rFonts w:ascii="Times New Roman" w:hAnsi="Times New Roman" w:cs="Times New Roman"/>
          <w:color w:val="000000"/>
          <w:sz w:val="24"/>
          <w:szCs w:val="24"/>
          <w:lang w:val="kk-KZ"/>
        </w:rPr>
        <w:t>2023-2024 оқу жылында "Жаһандық құзыреттіліктер" курсы 5-9-сынып, "Қызықты математика" 1-сынып,</w:t>
      </w:r>
      <w:r w:rsidR="00CE743B" w:rsidRPr="0090786E">
        <w:rPr>
          <w:rFonts w:ascii="Times New Roman" w:hAnsi="Times New Roman" w:cs="Times New Roman"/>
          <w:color w:val="000000"/>
          <w:sz w:val="24"/>
          <w:szCs w:val="24"/>
          <w:lang w:val="kk-KZ"/>
        </w:rPr>
        <w:t>«</w:t>
      </w:r>
      <w:r w:rsidRPr="0090786E">
        <w:rPr>
          <w:rFonts w:ascii="Times New Roman" w:hAnsi="Times New Roman" w:cs="Times New Roman"/>
          <w:color w:val="000000"/>
          <w:sz w:val="24"/>
          <w:szCs w:val="24"/>
          <w:lang w:val="kk-KZ"/>
        </w:rPr>
        <w:t>Шахмат</w:t>
      </w:r>
      <w:r w:rsidR="00CE743B" w:rsidRPr="0090786E">
        <w:rPr>
          <w:rFonts w:ascii="Times New Roman" w:hAnsi="Times New Roman" w:cs="Times New Roman"/>
          <w:color w:val="000000"/>
          <w:sz w:val="24"/>
          <w:szCs w:val="24"/>
          <w:lang w:val="kk-KZ"/>
        </w:rPr>
        <w:t>» 2-4-</w:t>
      </w:r>
      <w:r w:rsidRPr="0090786E">
        <w:rPr>
          <w:rFonts w:ascii="Times New Roman" w:hAnsi="Times New Roman" w:cs="Times New Roman"/>
          <w:color w:val="000000"/>
          <w:sz w:val="24"/>
          <w:szCs w:val="24"/>
          <w:lang w:val="kk-KZ"/>
        </w:rPr>
        <w:t>сынып ,</w:t>
      </w:r>
      <w:r w:rsidR="00CE743B" w:rsidRPr="0090786E">
        <w:rPr>
          <w:rFonts w:ascii="Times New Roman" w:hAnsi="Times New Roman" w:cs="Times New Roman"/>
          <w:color w:val="000000"/>
          <w:sz w:val="24"/>
          <w:szCs w:val="24"/>
          <w:lang w:val="kk-KZ"/>
        </w:rPr>
        <w:t xml:space="preserve"> «Логикалық есептер» -3-сынып.</w:t>
      </w:r>
      <w:r w:rsidRPr="0090786E">
        <w:rPr>
          <w:rFonts w:ascii="Times New Roman" w:hAnsi="Times New Roman" w:cs="Times New Roman"/>
          <w:color w:val="000000"/>
          <w:sz w:val="24"/>
          <w:szCs w:val="24"/>
          <w:lang w:val="kk-KZ"/>
        </w:rPr>
        <w:t xml:space="preserve"> ЖЖЕ </w:t>
      </w:r>
      <w:r w:rsidR="00CE743B" w:rsidRPr="0090786E">
        <w:rPr>
          <w:rFonts w:ascii="Times New Roman" w:hAnsi="Times New Roman" w:cs="Times New Roman"/>
          <w:color w:val="000000"/>
          <w:sz w:val="24"/>
          <w:szCs w:val="24"/>
          <w:lang w:val="kk-KZ"/>
        </w:rPr>
        <w:t>ҚББ</w:t>
      </w:r>
      <w:r w:rsidRPr="0090786E">
        <w:rPr>
          <w:rFonts w:ascii="Times New Roman" w:hAnsi="Times New Roman" w:cs="Times New Roman"/>
          <w:color w:val="000000"/>
          <w:sz w:val="24"/>
          <w:szCs w:val="24"/>
          <w:lang w:val="kk-KZ"/>
        </w:rPr>
        <w:t>-дағы жеке бетте іске асырылады.</w:t>
      </w:r>
    </w:p>
    <w:p w:rsidR="00293995" w:rsidRPr="0090786E" w:rsidRDefault="00293995" w:rsidP="0090786E">
      <w:pPr>
        <w:shd w:val="clear" w:color="auto" w:fill="FFFFFF"/>
        <w:spacing w:after="0" w:line="240" w:lineRule="auto"/>
        <w:ind w:firstLine="851"/>
        <w:jc w:val="both"/>
        <w:rPr>
          <w:rFonts w:ascii="Times New Roman" w:hAnsi="Times New Roman" w:cs="Times New Roman"/>
          <w:color w:val="000000"/>
          <w:sz w:val="24"/>
          <w:szCs w:val="24"/>
          <w:lang w:val="kk-KZ"/>
        </w:rPr>
      </w:pPr>
      <w:r w:rsidRPr="0090786E">
        <w:rPr>
          <w:rFonts w:ascii="Times New Roman" w:hAnsi="Times New Roman" w:cs="Times New Roman"/>
          <w:color w:val="000000"/>
          <w:sz w:val="24"/>
          <w:szCs w:val="24"/>
          <w:lang w:val="kk-KZ"/>
        </w:rPr>
        <w:t>"Жаһандық құзыреттер" курсының үлгілік оқу бағдарламасының оқу жүктемесінің көлемі:</w:t>
      </w:r>
    </w:p>
    <w:p w:rsidR="00BF6903" w:rsidRPr="0090786E" w:rsidRDefault="00BF6903" w:rsidP="0090786E">
      <w:pPr>
        <w:shd w:val="clear" w:color="auto" w:fill="FFFFFF"/>
        <w:spacing w:after="0" w:line="240" w:lineRule="auto"/>
        <w:ind w:firstLine="426"/>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rPr>
        <w:t xml:space="preserve">2021-2022 </w:t>
      </w:r>
      <w:r w:rsidR="00293995" w:rsidRPr="0090786E">
        <w:rPr>
          <w:rFonts w:ascii="Times New Roman" w:eastAsia="Times New Roman" w:hAnsi="Times New Roman" w:cs="Times New Roman"/>
          <w:b/>
          <w:sz w:val="24"/>
          <w:szCs w:val="24"/>
          <w:lang w:val="kk-KZ"/>
        </w:rPr>
        <w:t>оқу жылы</w:t>
      </w:r>
    </w:p>
    <w:p w:rsidR="00504E52" w:rsidRDefault="000D0CA5" w:rsidP="0090786E">
      <w:pPr>
        <w:shd w:val="clear" w:color="auto" w:fill="FFFFFF"/>
        <w:spacing w:after="0" w:line="240" w:lineRule="auto"/>
        <w:ind w:firstLine="426"/>
        <w:jc w:val="center"/>
        <w:rPr>
          <w:rFonts w:ascii="Times New Roman" w:eastAsia="Times New Roman" w:hAnsi="Times New Roman" w:cs="Times New Roman"/>
          <w:b/>
          <w:sz w:val="24"/>
          <w:szCs w:val="24"/>
          <w:lang w:val="kk-KZ"/>
        </w:rPr>
      </w:pPr>
      <w:hyperlink r:id="rId267" w:history="1">
        <w:r w:rsidR="00504E52" w:rsidRPr="002A6FFB">
          <w:rPr>
            <w:rStyle w:val="a5"/>
            <w:rFonts w:eastAsia="Times New Roman"/>
            <w:b/>
            <w:sz w:val="24"/>
            <w:szCs w:val="24"/>
            <w:lang w:val="kk-KZ"/>
          </w:rPr>
          <w:t>https://drive.google.com/file/d/1XAOfM5n4c8SdIG7ZIkuNxUCQPG9EcQX8/view?usp=sharing</w:t>
        </w:r>
      </w:hyperlink>
    </w:p>
    <w:p w:rsidR="00504E52" w:rsidRPr="00504E52" w:rsidRDefault="00504E52" w:rsidP="0090786E">
      <w:pPr>
        <w:shd w:val="clear" w:color="auto" w:fill="FFFFFF"/>
        <w:spacing w:after="0" w:line="240" w:lineRule="auto"/>
        <w:ind w:firstLine="426"/>
        <w:jc w:val="center"/>
        <w:rPr>
          <w:rFonts w:ascii="Times New Roman" w:eastAsia="Times New Roman" w:hAnsi="Times New Roman" w:cs="Times New Roman"/>
          <w:b/>
          <w:sz w:val="24"/>
          <w:szCs w:val="24"/>
          <w:lang w:val="kk-KZ"/>
        </w:rPr>
      </w:pPr>
    </w:p>
    <w:p w:rsidR="00BF6903" w:rsidRPr="0090786E" w:rsidRDefault="00BF6903" w:rsidP="0090786E">
      <w:pPr>
        <w:shd w:val="clear" w:color="auto" w:fill="FFFFFF"/>
        <w:spacing w:after="0" w:line="240" w:lineRule="auto"/>
        <w:ind w:firstLine="426"/>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rPr>
        <w:t xml:space="preserve">2022-2023 </w:t>
      </w:r>
      <w:r w:rsidR="00293995" w:rsidRPr="0090786E">
        <w:rPr>
          <w:rFonts w:ascii="Times New Roman" w:eastAsia="Times New Roman" w:hAnsi="Times New Roman" w:cs="Times New Roman"/>
          <w:b/>
          <w:sz w:val="24"/>
          <w:szCs w:val="24"/>
          <w:lang w:val="kk-KZ"/>
        </w:rPr>
        <w:t>оқу жылы</w:t>
      </w:r>
    </w:p>
    <w:p w:rsidR="007D50B3" w:rsidRDefault="000D0CA5" w:rsidP="0090786E">
      <w:pPr>
        <w:shd w:val="clear" w:color="auto" w:fill="FFFFFF"/>
        <w:spacing w:after="0" w:line="240" w:lineRule="auto"/>
        <w:rPr>
          <w:rFonts w:ascii="Times New Roman" w:eastAsia="Times New Roman" w:hAnsi="Times New Roman" w:cs="Times New Roman"/>
          <w:b/>
          <w:color w:val="000000" w:themeColor="text1"/>
          <w:sz w:val="24"/>
          <w:szCs w:val="24"/>
          <w:lang w:val="kk-KZ"/>
        </w:rPr>
      </w:pPr>
      <w:hyperlink r:id="rId268" w:history="1">
        <w:r w:rsidR="00504E52" w:rsidRPr="00536237">
          <w:rPr>
            <w:rStyle w:val="a5"/>
            <w:rFonts w:eastAsia="Times New Roman"/>
            <w:b/>
            <w:sz w:val="24"/>
            <w:szCs w:val="24"/>
            <w:lang w:val="kk-KZ"/>
          </w:rPr>
          <w:t>https://drive.google.com/file/d/1y0OT5IY46cospEHIrDk0cXx3J_7ozVs2/view?usp=sharing</w:t>
        </w:r>
      </w:hyperlink>
    </w:p>
    <w:p w:rsidR="00504E52" w:rsidRPr="00504E52" w:rsidRDefault="00504E52" w:rsidP="0090786E">
      <w:pPr>
        <w:shd w:val="clear" w:color="auto" w:fill="FFFFFF"/>
        <w:spacing w:after="0" w:line="240" w:lineRule="auto"/>
        <w:rPr>
          <w:rFonts w:ascii="Times New Roman" w:eastAsia="Times New Roman" w:hAnsi="Times New Roman" w:cs="Times New Roman"/>
          <w:b/>
          <w:color w:val="000000" w:themeColor="text1"/>
          <w:sz w:val="24"/>
          <w:szCs w:val="24"/>
          <w:lang w:val="kk-KZ"/>
        </w:rPr>
      </w:pPr>
    </w:p>
    <w:p w:rsidR="00196366" w:rsidRPr="0090786E" w:rsidRDefault="00BF6903" w:rsidP="0090786E">
      <w:pPr>
        <w:shd w:val="clear" w:color="auto" w:fill="FFFFFF"/>
        <w:spacing w:after="0" w:line="240" w:lineRule="auto"/>
        <w:jc w:val="center"/>
        <w:rPr>
          <w:rFonts w:ascii="Times New Roman" w:eastAsia="Times New Roman" w:hAnsi="Times New Roman" w:cs="Times New Roman"/>
          <w:b/>
          <w:color w:val="000000" w:themeColor="text1"/>
          <w:sz w:val="24"/>
          <w:szCs w:val="24"/>
          <w:lang w:val="kk-KZ"/>
        </w:rPr>
      </w:pPr>
      <w:r w:rsidRPr="0090786E">
        <w:rPr>
          <w:rFonts w:ascii="Times New Roman" w:eastAsia="Times New Roman" w:hAnsi="Times New Roman" w:cs="Times New Roman"/>
          <w:b/>
          <w:color w:val="000000" w:themeColor="text1"/>
          <w:sz w:val="24"/>
          <w:szCs w:val="24"/>
        </w:rPr>
        <w:t xml:space="preserve">2023-2024 </w:t>
      </w:r>
      <w:r w:rsidR="00FA6591" w:rsidRPr="0090786E">
        <w:rPr>
          <w:rFonts w:ascii="Times New Roman" w:eastAsia="Times New Roman" w:hAnsi="Times New Roman" w:cs="Times New Roman"/>
          <w:b/>
          <w:color w:val="000000" w:themeColor="text1"/>
          <w:sz w:val="24"/>
          <w:szCs w:val="24"/>
          <w:lang w:val="kk-KZ"/>
        </w:rPr>
        <w:t>оқу жылы</w:t>
      </w:r>
    </w:p>
    <w:p w:rsidR="00BF6903" w:rsidRDefault="000D0CA5" w:rsidP="0090786E">
      <w:pPr>
        <w:shd w:val="clear" w:color="auto" w:fill="FFFFFF"/>
        <w:spacing w:after="0" w:line="240" w:lineRule="auto"/>
        <w:rPr>
          <w:rFonts w:ascii="Times New Roman" w:eastAsia="Times New Roman" w:hAnsi="Times New Roman" w:cs="Times New Roman"/>
          <w:b/>
          <w:sz w:val="24"/>
          <w:szCs w:val="24"/>
          <w:lang w:val="kk-KZ"/>
        </w:rPr>
      </w:pPr>
      <w:hyperlink r:id="rId269" w:history="1">
        <w:r w:rsidR="00504E52" w:rsidRPr="00536237">
          <w:rPr>
            <w:rStyle w:val="a5"/>
            <w:rFonts w:eastAsia="Times New Roman"/>
            <w:b/>
            <w:sz w:val="24"/>
            <w:szCs w:val="24"/>
            <w:lang w:val="kk-KZ"/>
          </w:rPr>
          <w:t>https://drive.google.com/file/d/16dIPXfAhcwgs00Q3Qj6m_2exKdpGyDYg/view?usp=sharing</w:t>
        </w:r>
      </w:hyperlink>
    </w:p>
    <w:p w:rsidR="00504E52" w:rsidRPr="00504E52" w:rsidRDefault="00504E52" w:rsidP="0090786E">
      <w:pPr>
        <w:shd w:val="clear" w:color="auto" w:fill="FFFFFF"/>
        <w:spacing w:after="0" w:line="240" w:lineRule="auto"/>
        <w:rPr>
          <w:rFonts w:ascii="Times New Roman" w:eastAsia="Times New Roman" w:hAnsi="Times New Roman" w:cs="Times New Roman"/>
          <w:b/>
          <w:sz w:val="24"/>
          <w:szCs w:val="24"/>
          <w:lang w:val="kk-KZ"/>
        </w:rPr>
      </w:pPr>
    </w:p>
    <w:p w:rsidR="00AF29A4" w:rsidRPr="0090786E" w:rsidRDefault="00AF29A4" w:rsidP="0090786E">
      <w:pPr>
        <w:shd w:val="clear" w:color="auto" w:fill="FFFFFF"/>
        <w:spacing w:after="0" w:line="240" w:lineRule="auto"/>
        <w:ind w:firstLine="426"/>
        <w:jc w:val="both"/>
        <w:rPr>
          <w:rFonts w:ascii="Times New Roman" w:eastAsia="Times New Roman" w:hAnsi="Times New Roman" w:cs="Times New Roman"/>
          <w:sz w:val="24"/>
          <w:szCs w:val="24"/>
          <w:lang w:val="kk-KZ"/>
        </w:rPr>
      </w:pP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- 2023-2024 оқу жылындағы" жаһандық құзыреттер " курсының үлгілік оқу бағдарламасының оқу жүктемесінің көлемі: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lastRenderedPageBreak/>
        <w:t>-1-2-сыныптарда –«Қызықты математика»- 33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-2-4-сыныптарда – «Шахмат»  - 33 33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- 3-сыныпта -«Логикалық есептер» -34 33 сағат</w:t>
      </w:r>
    </w:p>
    <w:p w:rsidR="00A50F07"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  5-8 сыныптарда - 0,5 сағат (екі аптада бір рет), оқу жылында 18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 - 9- сыныпта -аптасына 1 сағат, оқу жылында 33 сағат</w:t>
      </w:r>
    </w:p>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21743A">
      <w:pPr>
        <w:numPr>
          <w:ilvl w:val="0"/>
          <w:numId w:val="11"/>
        </w:num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 xml:space="preserve"> "Өмір қауіпсіздігі негіздері" міндетті оқу курсын зерделеу</w:t>
      </w:r>
    </w:p>
    <w:p w:rsidR="00536237" w:rsidRPr="004314BD" w:rsidRDefault="00536237" w:rsidP="00536237">
      <w:pPr>
        <w:spacing w:after="0" w:line="240" w:lineRule="auto"/>
        <w:rPr>
          <w:rFonts w:ascii="Times New Roman" w:hAnsi="Times New Roman" w:cs="Times New Roman"/>
          <w:bCs/>
          <w:sz w:val="24"/>
          <w:szCs w:val="24"/>
          <w:lang w:val="kk-KZ"/>
        </w:rPr>
      </w:pPr>
      <w:r w:rsidRPr="004314BD">
        <w:rPr>
          <w:rFonts w:ascii="Times New Roman" w:hAnsi="Times New Roman" w:cs="Times New Roman"/>
          <w:bCs/>
          <w:sz w:val="24"/>
          <w:szCs w:val="24"/>
          <w:lang w:val="kk-KZ"/>
        </w:rPr>
        <w:t>1-4 сыныптарда "Өмір қауіпсіздігі негіздері" міндетті оқу курсын оқу "Дүниетану" оқу пәні шеңберінде бастауыш сынып мұғалімдерімен жүзеге асырылады: 1-3 сыныптарда жылдық оқу жүктемесі - 6 сағат, 4 сыныпта -10 сағат. 5-9 сыныптарда - "Дене шынықтыру" оқу пәні шеңберінде дене шынықтыру мұғалімі жылдық оқу жүктемесімен 15 сағат. Өмір қауіпсіздігі негіздері бойынша сабақтар оқу уақытында өткізіледі.</w:t>
      </w:r>
    </w:p>
    <w:p w:rsidR="00536237" w:rsidRPr="004314BD" w:rsidRDefault="00536237" w:rsidP="00536237">
      <w:pPr>
        <w:spacing w:after="0" w:line="240" w:lineRule="auto"/>
        <w:rPr>
          <w:rFonts w:ascii="Times New Roman" w:hAnsi="Times New Roman" w:cs="Times New Roman"/>
          <w:sz w:val="24"/>
          <w:szCs w:val="24"/>
          <w:u w:val="single"/>
        </w:rPr>
      </w:pPr>
    </w:p>
    <w:p w:rsidR="00536237" w:rsidRPr="004314BD" w:rsidRDefault="00536237" w:rsidP="0021743A">
      <w:pPr>
        <w:numPr>
          <w:ilvl w:val="0"/>
          <w:numId w:val="11"/>
        </w:num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rPr>
        <w:t>"</w:t>
      </w:r>
      <w:r w:rsidRPr="004314BD">
        <w:rPr>
          <w:rFonts w:ascii="Times New Roman" w:hAnsi="Times New Roman" w:cs="Times New Roman"/>
          <w:b/>
          <w:sz w:val="24"/>
          <w:szCs w:val="24"/>
          <w:lang w:val="kk-KZ"/>
        </w:rPr>
        <w:t>Ж</w:t>
      </w:r>
      <w:r w:rsidRPr="004314BD">
        <w:rPr>
          <w:rFonts w:ascii="Times New Roman" w:hAnsi="Times New Roman" w:cs="Times New Roman"/>
          <w:b/>
          <w:sz w:val="24"/>
          <w:szCs w:val="24"/>
        </w:rPr>
        <w:t>ол</w:t>
      </w:r>
      <w:r w:rsidRPr="004314BD">
        <w:rPr>
          <w:rFonts w:ascii="Times New Roman" w:hAnsi="Times New Roman" w:cs="Times New Roman"/>
          <w:b/>
          <w:sz w:val="24"/>
          <w:szCs w:val="24"/>
          <w:lang w:val="kk-KZ"/>
        </w:rPr>
        <w:t>да жүру</w:t>
      </w:r>
      <w:r w:rsidRPr="004314BD">
        <w:rPr>
          <w:rFonts w:ascii="Times New Roman" w:hAnsi="Times New Roman" w:cs="Times New Roman"/>
          <w:b/>
          <w:sz w:val="24"/>
          <w:szCs w:val="24"/>
        </w:rPr>
        <w:t>ережелері" міндеттіоқукурсыніскеасыру;</w:t>
      </w:r>
    </w:p>
    <w:p w:rsidR="00536237" w:rsidRPr="004314BD" w:rsidRDefault="00536237" w:rsidP="00536237">
      <w:pPr>
        <w:spacing w:after="0" w:line="240" w:lineRule="auto"/>
        <w:jc w:val="both"/>
        <w:rPr>
          <w:rFonts w:ascii="Times New Roman" w:hAnsi="Times New Roman" w:cs="Times New Roman"/>
          <w:sz w:val="24"/>
          <w:szCs w:val="24"/>
          <w:lang w:val="kk-KZ"/>
        </w:rPr>
      </w:pPr>
      <w:r w:rsidRPr="004314BD">
        <w:rPr>
          <w:rFonts w:ascii="Times New Roman" w:hAnsi="Times New Roman" w:cs="Times New Roman"/>
          <w:sz w:val="24"/>
          <w:szCs w:val="24"/>
          <w:lang w:val="kk-KZ"/>
        </w:rPr>
        <w:t>"Жолда жүру ережелері" оқу курсының мазмұнын 1-4 сыныптарда – сынып жетекшілері әр сыныпта 6 сағаттан сынып сағаттары есебінен және сыныптан тыс уақытта сынып жетекшісінің жылдық жұмыс жоспарында тақырыбы мен күнін көрсете отырып жүзеге асырады. 5-8 сыныптарда "Күнделік"сынып журналының жеке бетінде сабақ тақырыбы мен күнін көрсете отырып, әр сыныпта сынып сағаттары есебінен және сабақтан тыс уақытта 10 сағаттан жүргізіледі.</w:t>
      </w:r>
    </w:p>
    <w:p w:rsidR="00536237" w:rsidRPr="004314BD" w:rsidRDefault="00536237" w:rsidP="00536237">
      <w:pPr>
        <w:spacing w:after="0" w:line="240" w:lineRule="auto"/>
        <w:jc w:val="center"/>
        <w:rPr>
          <w:rFonts w:ascii="Times New Roman" w:hAnsi="Times New Roman" w:cs="Times New Roman"/>
          <w:b/>
          <w:sz w:val="24"/>
          <w:szCs w:val="24"/>
          <w:lang w:val="kk-KZ"/>
        </w:rPr>
      </w:pPr>
      <w:r w:rsidRPr="004314BD">
        <w:rPr>
          <w:rFonts w:ascii="Times New Roman" w:hAnsi="Times New Roman" w:cs="Times New Roman"/>
          <w:b/>
          <w:sz w:val="24"/>
          <w:szCs w:val="24"/>
          <w:lang w:val="kk-KZ"/>
        </w:rPr>
        <w:t>2021-2024 оқу жылдарындағы Жас Ұлан ұйымының оқушыларды қамту мониторингі</w:t>
      </w:r>
    </w:p>
    <w:tbl>
      <w:tblPr>
        <w:tblpPr w:leftFromText="180" w:rightFromText="180" w:bottomFromText="20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2059"/>
        <w:gridCol w:w="1659"/>
        <w:gridCol w:w="1566"/>
      </w:tblGrid>
      <w:tr w:rsidR="00536237" w:rsidRPr="004314BD" w:rsidTr="00733B19">
        <w:trPr>
          <w:trHeight w:val="313"/>
        </w:trPr>
        <w:tc>
          <w:tcPr>
            <w:tcW w:w="3578"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Оқу жылы</w:t>
            </w:r>
          </w:p>
        </w:tc>
        <w:tc>
          <w:tcPr>
            <w:tcW w:w="20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rPr>
            </w:pPr>
            <w:r w:rsidRPr="004314BD">
              <w:rPr>
                <w:rFonts w:ascii="Times New Roman" w:hAnsi="Times New Roman" w:cs="Times New Roman"/>
                <w:sz w:val="24"/>
                <w:szCs w:val="24"/>
                <w:lang w:val="kk-KZ"/>
              </w:rPr>
              <w:t>Жас Қ</w:t>
            </w:r>
            <w:r w:rsidRPr="004314BD">
              <w:rPr>
                <w:rFonts w:ascii="Times New Roman" w:hAnsi="Times New Roman" w:cs="Times New Roman"/>
                <w:sz w:val="24"/>
                <w:szCs w:val="24"/>
              </w:rPr>
              <w:t>ыран</w:t>
            </w:r>
          </w:p>
        </w:tc>
        <w:tc>
          <w:tcPr>
            <w:tcW w:w="16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Жас Ұлан </w:t>
            </w:r>
          </w:p>
        </w:tc>
        <w:tc>
          <w:tcPr>
            <w:tcW w:w="1566"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Жалпы саны</w:t>
            </w:r>
          </w:p>
        </w:tc>
      </w:tr>
      <w:tr w:rsidR="00536237" w:rsidRPr="004314BD" w:rsidTr="00733B19">
        <w:trPr>
          <w:trHeight w:val="313"/>
        </w:trPr>
        <w:tc>
          <w:tcPr>
            <w:tcW w:w="3578"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2021-2022</w:t>
            </w:r>
          </w:p>
        </w:tc>
        <w:tc>
          <w:tcPr>
            <w:tcW w:w="20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rPr>
            </w:pPr>
            <w:r w:rsidRPr="004314BD">
              <w:rPr>
                <w:rFonts w:ascii="Times New Roman" w:hAnsi="Times New Roman" w:cs="Times New Roman"/>
                <w:sz w:val="24"/>
                <w:szCs w:val="24"/>
              </w:rPr>
              <w:t>4</w:t>
            </w:r>
          </w:p>
        </w:tc>
        <w:tc>
          <w:tcPr>
            <w:tcW w:w="16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3</w:t>
            </w:r>
          </w:p>
        </w:tc>
        <w:tc>
          <w:tcPr>
            <w:tcW w:w="1566"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7</w:t>
            </w:r>
          </w:p>
        </w:tc>
      </w:tr>
      <w:tr w:rsidR="00536237" w:rsidRPr="004314BD" w:rsidTr="00733B19">
        <w:trPr>
          <w:trHeight w:val="323"/>
        </w:trPr>
        <w:tc>
          <w:tcPr>
            <w:tcW w:w="3578"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2022-2023</w:t>
            </w:r>
          </w:p>
        </w:tc>
        <w:tc>
          <w:tcPr>
            <w:tcW w:w="20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4</w:t>
            </w:r>
          </w:p>
        </w:tc>
        <w:tc>
          <w:tcPr>
            <w:tcW w:w="16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w:t>
            </w:r>
          </w:p>
        </w:tc>
        <w:tc>
          <w:tcPr>
            <w:tcW w:w="1566"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6</w:t>
            </w:r>
          </w:p>
        </w:tc>
      </w:tr>
      <w:tr w:rsidR="00536237" w:rsidRPr="004314BD" w:rsidTr="00733B19">
        <w:trPr>
          <w:trHeight w:val="326"/>
        </w:trPr>
        <w:tc>
          <w:tcPr>
            <w:tcW w:w="3578"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2023-2024</w:t>
            </w:r>
          </w:p>
        </w:tc>
        <w:tc>
          <w:tcPr>
            <w:tcW w:w="20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3</w:t>
            </w:r>
          </w:p>
        </w:tc>
        <w:tc>
          <w:tcPr>
            <w:tcW w:w="1659"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w:t>
            </w:r>
          </w:p>
        </w:tc>
        <w:tc>
          <w:tcPr>
            <w:tcW w:w="1566" w:type="dxa"/>
            <w:tcBorders>
              <w:top w:val="single" w:sz="4" w:space="0" w:color="auto"/>
              <w:left w:val="single" w:sz="4" w:space="0" w:color="auto"/>
              <w:bottom w:val="single" w:sz="4" w:space="0" w:color="auto"/>
              <w:right w:val="single" w:sz="4" w:space="0" w:color="auto"/>
            </w:tcBorders>
            <w:hideMark/>
          </w:tcPr>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5</w:t>
            </w:r>
          </w:p>
        </w:tc>
      </w:tr>
    </w:tbl>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536237">
      <w:pPr>
        <w:spacing w:after="0" w:line="240" w:lineRule="auto"/>
        <w:rPr>
          <w:rFonts w:ascii="Times New Roman" w:hAnsi="Times New Roman" w:cs="Times New Roman"/>
          <w:sz w:val="24"/>
          <w:szCs w:val="24"/>
          <w:lang w:val="kk-KZ"/>
        </w:rPr>
      </w:pPr>
    </w:p>
    <w:p w:rsidR="00536237" w:rsidRDefault="00536237" w:rsidP="00536237">
      <w:pPr>
        <w:spacing w:after="0" w:line="240" w:lineRule="auto"/>
        <w:jc w:val="both"/>
        <w:rPr>
          <w:rFonts w:ascii="Times New Roman" w:hAnsi="Times New Roman" w:cs="Times New Roman"/>
          <w:sz w:val="24"/>
          <w:szCs w:val="24"/>
          <w:lang w:val="kk-KZ"/>
        </w:rPr>
      </w:pPr>
    </w:p>
    <w:p w:rsidR="00536237" w:rsidRDefault="00536237" w:rsidP="00536237">
      <w:pPr>
        <w:spacing w:after="0" w:line="240" w:lineRule="auto"/>
        <w:jc w:val="both"/>
        <w:rPr>
          <w:rFonts w:ascii="Times New Roman" w:hAnsi="Times New Roman" w:cs="Times New Roman"/>
          <w:sz w:val="24"/>
          <w:szCs w:val="24"/>
          <w:lang w:val="kk-KZ"/>
        </w:rPr>
      </w:pPr>
    </w:p>
    <w:p w:rsidR="00536237" w:rsidRPr="004314BD" w:rsidRDefault="00536237" w:rsidP="00536237">
      <w:pPr>
        <w:spacing w:after="0" w:line="240" w:lineRule="auto"/>
        <w:ind w:firstLine="720"/>
        <w:jc w:val="both"/>
        <w:rPr>
          <w:rFonts w:ascii="Times New Roman" w:hAnsi="Times New Roman" w:cs="Times New Roman"/>
          <w:sz w:val="24"/>
          <w:szCs w:val="24"/>
          <w:lang w:val="kk-KZ"/>
        </w:rPr>
      </w:pPr>
      <w:r w:rsidRPr="004314BD">
        <w:rPr>
          <w:rFonts w:ascii="Times New Roman" w:hAnsi="Times New Roman" w:cs="Times New Roman"/>
          <w:sz w:val="24"/>
          <w:szCs w:val="24"/>
          <w:lang w:val="kk-KZ"/>
        </w:rPr>
        <w:t>2021-2022, 2022-2023 және ағымдағы 2023-2024 оқу жылдарында мектепте тәрбие жұмысы нұсқаулық-әдістемелік хаттардың ұсынымдарына негізделген бекітілген жоспарларға сәйкес жүргізілді. Сынып жетекшілерінің, мұғалімдер мен оқушылардың алдына қойылған мақсаттар мен міндеттер сыныптан тыс іс-шаралар мен тәрбие сағаттарын өткізу, клубтардың, мектеп Парламентінің және Жас Ұлан балалар-жасөспірімдер ұйымының жұмысына қатысу арқылы іске асырылады. Оқушылардың тәрбие жұмысының бағыттары бойынша жоғарыда көрсетілген жетістіктеріне сүйене отырып, жұмыс дұрыс бағытта жүргізіліп жатыр және тәрбие жұмысын жүзеге асыру мақсаттары орындалды деген қорытынды жасауға болады.</w:t>
      </w:r>
    </w:p>
    <w:p w:rsidR="00536237" w:rsidRPr="004314BD" w:rsidRDefault="00536237" w:rsidP="00536237">
      <w:pPr>
        <w:spacing w:after="0" w:line="240" w:lineRule="auto"/>
        <w:rPr>
          <w:rFonts w:ascii="Times New Roman" w:hAnsi="Times New Roman" w:cs="Times New Roman"/>
          <w:b/>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Бастауыш, негізгі орта білім алушылардың оқу жүктемесінің ең жоғары көлеміне критерийлер:</w:t>
      </w:r>
    </w:p>
    <w:p w:rsidR="00536237" w:rsidRPr="004314BD" w:rsidRDefault="00536237" w:rsidP="0021743A">
      <w:pPr>
        <w:numPr>
          <w:ilvl w:val="0"/>
          <w:numId w:val="12"/>
        </w:num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білім алушылардың апталық оқу жүктемесінің ең жоғары көлемінің сәйкестігі және сақталуы;</w:t>
      </w:r>
    </w:p>
    <w:p w:rsidR="00536237" w:rsidRPr="004314BD" w:rsidRDefault="00536237" w:rsidP="00536237">
      <w:pPr>
        <w:spacing w:after="0" w:line="240" w:lineRule="auto"/>
        <w:rPr>
          <w:rFonts w:ascii="Times New Roman" w:hAnsi="Times New Roman" w:cs="Times New Roman"/>
          <w:bCs/>
          <w:sz w:val="24"/>
          <w:szCs w:val="24"/>
          <w:lang w:val="kk-KZ"/>
        </w:rPr>
      </w:pPr>
      <w:r w:rsidRPr="004314BD">
        <w:rPr>
          <w:rFonts w:ascii="Times New Roman" w:hAnsi="Times New Roman" w:cs="Times New Roman"/>
          <w:bCs/>
          <w:sz w:val="24"/>
          <w:szCs w:val="24"/>
          <w:lang w:val="kk-KZ"/>
        </w:rPr>
        <w:t>"Бірлік негізгі мектебі" КММ-нің жұмыс оқу жоспарларында ҮОЖ сәйкес инвариантты болып табылатын білім алушылардың апталық оқу жүктемесінің ең жоғары көлемі және өзгермелі компоненттері сақталды (тиісті білім беру салаларын қамтиды). ЖОЖ (РУП) білім алушылардың оқу жүктемесінің ең жоғары көлемін айқындайтын МЖМБС орындалуын қамтамасыз етеді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Cs/>
          <w:sz w:val="24"/>
          <w:szCs w:val="24"/>
          <w:lang w:val="kk-KZ"/>
        </w:rPr>
        <w:t>2021-2022 оқу жылына арналған</w:t>
      </w:r>
      <w:r w:rsidRPr="004314BD">
        <w:rPr>
          <w:rFonts w:ascii="Times New Roman" w:hAnsi="Times New Roman" w:cs="Times New Roman"/>
          <w:sz w:val="24"/>
          <w:szCs w:val="24"/>
          <w:lang w:val="kk-KZ"/>
        </w:rPr>
        <w:t xml:space="preserve"> Білім алушылардың апталық оқу жүктемесінің ең жоғары көлемі: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1-сынып - 23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2-сынып – 25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3-сынып – 27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4-сынып – 27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5-сынып – 31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6-сынып – 31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7-сынып – 34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lastRenderedPageBreak/>
        <w:t>8-сынып – 35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9-сынып – 36 сағат</w:t>
      </w:r>
    </w:p>
    <w:p w:rsidR="00536237" w:rsidRPr="004314BD" w:rsidRDefault="00536237" w:rsidP="00536237">
      <w:pPr>
        <w:spacing w:after="0" w:line="240" w:lineRule="auto"/>
        <w:rPr>
          <w:rFonts w:ascii="Times New Roman" w:hAnsi="Times New Roman" w:cs="Times New Roman"/>
          <w:sz w:val="24"/>
          <w:szCs w:val="24"/>
          <w:lang w:val="kk-KZ"/>
        </w:rPr>
      </w:pP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Cs/>
          <w:sz w:val="24"/>
          <w:szCs w:val="24"/>
          <w:lang w:val="kk-KZ"/>
        </w:rPr>
        <w:t>2022-2023 оқу жылына арналған</w:t>
      </w:r>
      <w:r w:rsidRPr="004314BD">
        <w:rPr>
          <w:rFonts w:ascii="Times New Roman" w:hAnsi="Times New Roman" w:cs="Times New Roman"/>
          <w:sz w:val="24"/>
          <w:szCs w:val="24"/>
          <w:lang w:val="kk-KZ"/>
        </w:rPr>
        <w:t xml:space="preserve"> Білім алушылардың апталық оқу жүктемесінің ең жоғары көлемі: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1-сынып – 19,5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2-сынып – 24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3-сынып – 26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4-сынып – 26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5-сынып – 28,5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6-сынып – 28,5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7-сынып – 31,5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8-сынып – 32,5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9-сынып – 34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Cs/>
          <w:sz w:val="24"/>
          <w:szCs w:val="24"/>
          <w:lang w:val="kk-KZ"/>
        </w:rPr>
        <w:t>2023-2024 оқу жылына арналған</w:t>
      </w:r>
      <w:r w:rsidRPr="004314BD">
        <w:rPr>
          <w:rFonts w:ascii="Times New Roman" w:hAnsi="Times New Roman" w:cs="Times New Roman"/>
          <w:sz w:val="24"/>
          <w:szCs w:val="24"/>
          <w:lang w:val="kk-KZ"/>
        </w:rPr>
        <w:t xml:space="preserve"> Білім алушылардың апталық оқу жүктемесінің ең жоғары көлемі: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1-сынып – 19,5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2-сынып – 24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3-сынып – 26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4-сынып – 26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5-сынып – 28,5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6-сынып – 28,5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7-сынып – 31,5 сағат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8-сынып – 32,5 сағат</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9-сынып – 34 сағат</w:t>
      </w:r>
    </w:p>
    <w:p w:rsidR="00536237" w:rsidRPr="004314BD" w:rsidRDefault="00536237" w:rsidP="00536237">
      <w:pPr>
        <w:spacing w:after="0" w:line="240" w:lineRule="auto"/>
        <w:rPr>
          <w:rFonts w:ascii="Times New Roman" w:hAnsi="Times New Roman" w:cs="Times New Roman"/>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2) білім алушылардың инвариантты және вариативті (арнайы білім беру ұйымы үшін түзету компоненті) компоненттерін құрайтын оқу жүктемесінің жалпы көлемінің, сондай-ақ ҮОЖ белгілеген сыныптар бойынша апталық және жылдық оқу жүктемесінің сәйкестігі және сақталуы;</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Инвариантты және вариативті компоненттерді құрайтын білім алушылардың оқу жүктемесінің жалпы көлемі, сондай-ақ ОЖО ТУП белгілеген сыныптар бойынша апталық және жылдық оқу жүктемесі сәйкес келеді және сақталады.</w:t>
      </w:r>
    </w:p>
    <w:p w:rsidR="00536237" w:rsidRPr="004314BD" w:rsidRDefault="00536237" w:rsidP="00536237">
      <w:pPr>
        <w:spacing w:after="0" w:line="240" w:lineRule="auto"/>
        <w:rPr>
          <w:rFonts w:ascii="Times New Roman" w:hAnsi="Times New Roman" w:cs="Times New Roman"/>
          <w:sz w:val="24"/>
          <w:szCs w:val="24"/>
          <w:lang w:val="kk-KZ"/>
        </w:rPr>
      </w:pPr>
    </w:p>
    <w:p w:rsidR="00536237" w:rsidRPr="004314BD" w:rsidRDefault="00536237" w:rsidP="00536237">
      <w:p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 xml:space="preserve">3) сыныптарды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«Бірлік негізгі мектебі"КММ-де сыныптарды топтарға бөлу жоқ, өйткені мектеп шағын жинақталған.</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
          <w:sz w:val="24"/>
          <w:szCs w:val="24"/>
          <w:lang w:val="kk-KZ"/>
        </w:rPr>
        <w:t xml:space="preserve">4)2, 3, 4 сыныптар үшін (астрономиялық сағаттарда) үй тапсырмасын орындау мүмкіндігін ескере отырып, үй тапсырмасына қойылатын талаптарды сақтау;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МЖМБС сәйкес (4-тарау пп.61-тармақтың 1-тармағы және "ҚР орта білім беру ұйымдарында үй тапсырмасын ұйымдастыру және орындау бойынша Әдістемелік ұсынымдарды бекіту туралы" ҚР БҒМ 2017 жылғы 24 сәуірдегі №182 Бұйрығы "Бірлік негізгі мектебі" КММ – де 2-сыныпта (астрономиялық сағаттарда) оны орындау мүмкіндігін ескере отырып, үй тапсырмасына қойылатын талаптар сақталады-артық емес 50 минут, 3-4 сыныптарда 1 сағат 10 минуттан аспайды (70 минут), бұл электрондық журналдарда көрсетілген.</w:t>
      </w:r>
      <w:hyperlink r:id="rId270" w:tgtFrame="_blank" w:history="1">
        <w:r w:rsidRPr="004314BD">
          <w:rPr>
            <w:rStyle w:val="a5"/>
            <w:lang w:val="kk-KZ"/>
          </w:rPr>
          <w:br/>
        </w:r>
      </w:hyperlink>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
          <w:bCs/>
          <w:sz w:val="24"/>
          <w:szCs w:val="24"/>
          <w:lang w:val="kk-KZ"/>
        </w:rPr>
        <w:t xml:space="preserve"> Оқу мерзіміне арналған критерийлер:</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b/>
          <w:sz w:val="24"/>
          <w:szCs w:val="24"/>
          <w:lang w:val="kk-KZ"/>
        </w:rPr>
        <w:t xml:space="preserve">1) тиісті деңгейдегі жалпы білім беретін оқу бағдарламаларын игеру мерзімдеріне қойылатын талаптарды сақтау;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МЖМБС сәйкес "Бірлік негізгі мектебі" КММ-де тиісті деңгейдегі жалпы білім беретін оқу бағдарламаларын игеру мерзімдеріне қойылатын талаптар сақталады: </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бастауыш білім берудің жалпы білім беретін оқу бағдарламасын игеру мерзімі-4 жыл;</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lastRenderedPageBreak/>
        <w:t>-негізгі орта білім берудің жалпы білім беретін оқу бағдарламасын игеру мерзімі-5 жыл.</w:t>
      </w:r>
      <w:r w:rsidRPr="004314BD">
        <w:rPr>
          <w:rFonts w:ascii="Times New Roman" w:hAnsi="Times New Roman" w:cs="Times New Roman"/>
          <w:sz w:val="24"/>
          <w:szCs w:val="24"/>
          <w:lang w:val="kk-KZ"/>
        </w:rPr>
        <w:tab/>
      </w:r>
    </w:p>
    <w:p w:rsidR="00536237" w:rsidRPr="004314BD" w:rsidRDefault="00536237" w:rsidP="00536237">
      <w:pPr>
        <w:spacing w:after="0" w:line="240" w:lineRule="auto"/>
        <w:rPr>
          <w:rFonts w:ascii="Times New Roman" w:hAnsi="Times New Roman" w:cs="Times New Roman"/>
          <w:b/>
          <w:sz w:val="24"/>
          <w:szCs w:val="24"/>
          <w:lang w:val="kk-KZ"/>
        </w:rPr>
      </w:pPr>
      <w:r w:rsidRPr="004314BD">
        <w:rPr>
          <w:rFonts w:ascii="Times New Roman" w:hAnsi="Times New Roman" w:cs="Times New Roman"/>
          <w:b/>
          <w:sz w:val="24"/>
          <w:szCs w:val="24"/>
          <w:lang w:val="kk-KZ"/>
        </w:rPr>
        <w:t>2) сыныптар бойынша оқу жылының ұзақтығына және оқу жылындағы каникул уақытының ұзақтығына қойылатын талаптарды сақтау.</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МЖМБС сәйкес "Бірлік негізгі мектебі" КММ-де сыныптар бойынша оқу жылының ұзақтығына және оқу жылындағы демалыс уақытының ұзақтығына қойылатын талаптар сақталады.</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 </w:t>
      </w:r>
      <w:r w:rsidRPr="004314BD">
        <w:rPr>
          <w:rFonts w:ascii="Times New Roman" w:hAnsi="Times New Roman" w:cs="Times New Roman"/>
          <w:b/>
          <w:bCs/>
          <w:sz w:val="24"/>
          <w:szCs w:val="24"/>
          <w:lang w:val="kk-KZ"/>
        </w:rPr>
        <w:t>бастауыш білім:</w:t>
      </w:r>
      <w:r w:rsidRPr="004314BD">
        <w:rPr>
          <w:rFonts w:ascii="Times New Roman" w:hAnsi="Times New Roman" w:cs="Times New Roman"/>
          <w:sz w:val="24"/>
          <w:szCs w:val="24"/>
          <w:lang w:val="kk-KZ"/>
        </w:rPr>
        <w:t xml:space="preserve"> 2021-22 оқу жылының ұзақтығы:</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1-сынып – 33 оқу аптасы, 2-4-сыныптар-34 оқу аптасы, демалыс оқу жылында 3 рет-күзде, қыста және көктемде беріледі, 1-сынып оқушылары үшін үшінші тоқсанда бір аптаға созылатын демалыс уақыты қосымша беріледі, бұл электрондық журналда көрсетіледі;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2022-23 оқу жылының ұзақтығы:</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1-сынып - 35 оқу аптасы, 2-4 – сыныптар-36 оқу аптасы, демалыс оқу жылында 3 рет-күзде, қыста және көктемде беріледі, 1-сынып оқушылары үшін үшінші тоқсанда бір аптаға созылатын демалыс уақыты қосымша беріледі, бұл электрондық журналда көрсетіледі;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2023-24 оқу жылының ұзақтығы: 1-сынып - 33 оқу аптасы, 2-4 – сыныптар-34 оқу аптасы, демалыс оқу жылында 3 рет-күзде, қыста және көктемде беріледі, 1-сынып оқушылары үшін үшінші тоқсанда бір аптаға созылатын демалыс уақыты қосымша беріледі, бұл электрондық журналда көрсетіледі;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xml:space="preserve">- </w:t>
      </w:r>
      <w:r w:rsidRPr="004314BD">
        <w:rPr>
          <w:rFonts w:ascii="Times New Roman" w:hAnsi="Times New Roman" w:cs="Times New Roman"/>
          <w:b/>
          <w:bCs/>
          <w:sz w:val="24"/>
          <w:szCs w:val="24"/>
          <w:lang w:val="kk-KZ"/>
        </w:rPr>
        <w:t>негізгі орта білім: 2021</w:t>
      </w:r>
      <w:r w:rsidRPr="004314BD">
        <w:rPr>
          <w:rFonts w:ascii="Times New Roman" w:hAnsi="Times New Roman" w:cs="Times New Roman"/>
          <w:sz w:val="24"/>
          <w:szCs w:val="24"/>
          <w:lang w:val="kk-KZ"/>
        </w:rPr>
        <w:t>-2022 оқу жылының ұзақтығы: 5-9 сынып -34 оқу аптасы, демалыс оқу жылында үш рет-күзде, қыста және көктемде беріледі, бұл электронды журналда көрсетіледі.</w:t>
      </w:r>
    </w:p>
    <w:p w:rsidR="00536237" w:rsidRPr="004314BD"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- 2022-23 оқу жылының ұзақтығы: 5-9 сынып -36 оқу аптасы, демалыс оқу жылында үш рет-күзде, қыста және көктемде беріледі, бұл электронды журналда көрсетіледі. 2023-24 оқу жылының ұзақтығы: 5-9 сынып -34 оқу аптасы, демалыс оқу жылында үш рет-күзде, қыста және көктемде беріледі, бұл электронды журналда көрсетіледі.</w:t>
      </w:r>
    </w:p>
    <w:p w:rsidR="00536237" w:rsidRPr="004C6EAE" w:rsidRDefault="00536237" w:rsidP="00536237">
      <w:pPr>
        <w:spacing w:after="0" w:line="240" w:lineRule="auto"/>
        <w:rPr>
          <w:rFonts w:ascii="Times New Roman" w:hAnsi="Times New Roman" w:cs="Times New Roman"/>
          <w:sz w:val="24"/>
          <w:szCs w:val="24"/>
          <w:lang w:val="kk-KZ"/>
        </w:rPr>
      </w:pPr>
      <w:r w:rsidRPr="004314BD">
        <w:rPr>
          <w:rFonts w:ascii="Times New Roman" w:hAnsi="Times New Roman" w:cs="Times New Roman"/>
          <w:sz w:val="24"/>
          <w:szCs w:val="24"/>
          <w:lang w:val="kk-KZ"/>
        </w:rPr>
        <w:t>Демалыстың нақты мерзімдерін жыл сайын Қазақстан Республикасының Білім беру саласындағы уәкілетті органы белгілейді.</w:t>
      </w:r>
    </w:p>
    <w:p w:rsidR="003E26FF" w:rsidRPr="004C6EAE" w:rsidRDefault="003E26FF">
      <w:pPr>
        <w:rPr>
          <w:rFonts w:ascii="Times New Roman" w:hAnsi="Times New Roman" w:cs="Times New Roman"/>
          <w:sz w:val="24"/>
          <w:szCs w:val="24"/>
          <w:lang w:val="kk-KZ"/>
        </w:rPr>
      </w:pPr>
      <w:r w:rsidRPr="004C6EAE">
        <w:rPr>
          <w:rFonts w:ascii="Times New Roman" w:hAnsi="Times New Roman" w:cs="Times New Roman"/>
          <w:sz w:val="24"/>
          <w:szCs w:val="24"/>
          <w:lang w:val="kk-KZ"/>
        </w:rPr>
        <w:br w:type="page"/>
      </w:r>
    </w:p>
    <w:p w:rsidR="007E76E7" w:rsidRPr="002A3BED" w:rsidRDefault="003E26FF" w:rsidP="002A3BED">
      <w:pPr>
        <w:pStyle w:val="11"/>
        <w:jc w:val="center"/>
        <w:rPr>
          <w:rFonts w:ascii="Times New Roman" w:hAnsi="Times New Roman"/>
          <w:sz w:val="24"/>
          <w:szCs w:val="24"/>
          <w:lang w:val="kk-KZ"/>
        </w:rPr>
      </w:pPr>
      <w:r w:rsidRPr="002A3BED">
        <w:rPr>
          <w:rFonts w:ascii="Times New Roman" w:hAnsi="Times New Roman"/>
          <w:sz w:val="24"/>
          <w:szCs w:val="24"/>
          <w:lang w:val="kk-KZ"/>
        </w:rPr>
        <w:lastRenderedPageBreak/>
        <w:t>V</w:t>
      </w:r>
      <w:r w:rsidR="007E76E7" w:rsidRPr="002A3BED">
        <w:rPr>
          <w:rFonts w:ascii="Times New Roman" w:hAnsi="Times New Roman"/>
          <w:sz w:val="24"/>
          <w:szCs w:val="24"/>
          <w:lang w:val="kk-KZ"/>
        </w:rPr>
        <w:t>. Оқу және материалдық құндылықтар</w:t>
      </w:r>
    </w:p>
    <w:p w:rsidR="00B23489" w:rsidRPr="00B23489" w:rsidRDefault="00B23489" w:rsidP="00B23489">
      <w:pPr>
        <w:pStyle w:val="1"/>
        <w:spacing w:line="240" w:lineRule="auto"/>
        <w:ind w:right="460"/>
        <w:rPr>
          <w:rFonts w:ascii="Times New Roman" w:hAnsi="Times New Roman" w:cs="Times New Roman"/>
          <w:sz w:val="24"/>
          <w:szCs w:val="24"/>
          <w:lang w:val="kk-KZ"/>
        </w:rPr>
      </w:pPr>
      <w:r w:rsidRPr="00B23489">
        <w:rPr>
          <w:rFonts w:ascii="Times New Roman" w:hAnsi="Times New Roman" w:cs="Times New Roman"/>
          <w:sz w:val="24"/>
          <w:szCs w:val="24"/>
          <w:lang w:val="kk-KZ"/>
        </w:rPr>
        <w:t>Меншікті  не шаруашылық жүргізу немесе жедел басқару құқығында білім беру қызметтерінің сапасын қамтамасыз ететін материалдық активтердің болуы.</w:t>
      </w:r>
    </w:p>
    <w:p w:rsidR="00B23489" w:rsidRPr="009C659D" w:rsidRDefault="00B23489" w:rsidP="00B23489">
      <w:pPr>
        <w:pStyle w:val="1"/>
        <w:spacing w:line="240" w:lineRule="auto"/>
        <w:ind w:right="460"/>
        <w:rPr>
          <w:rFonts w:ascii="Times New Roman" w:hAnsi="Times New Roman" w:cs="Times New Roman"/>
          <w:sz w:val="24"/>
          <w:szCs w:val="24"/>
          <w:lang w:val="kk-KZ"/>
        </w:rPr>
      </w:pPr>
      <w:r w:rsidRPr="009C659D">
        <w:rPr>
          <w:rFonts w:ascii="Times New Roman" w:hAnsi="Times New Roman" w:cs="Times New Roman"/>
          <w:sz w:val="24"/>
          <w:szCs w:val="24"/>
          <w:lang w:val="kk-KZ"/>
        </w:rPr>
        <w:t xml:space="preserve">Ғимарат туралы мәліметтер (ғимарат түрі, салынған жылы, жобалық қуаты, ағымдағы және күрделі жөндеу жұмыстарын жүргізу қажеттілігі және т.б.). </w:t>
      </w:r>
    </w:p>
    <w:p w:rsidR="00B23489" w:rsidRPr="009C659D" w:rsidRDefault="00B23489" w:rsidP="00B23489">
      <w:pPr>
        <w:tabs>
          <w:tab w:val="left" w:pos="426"/>
        </w:tabs>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lang w:val="kk-KZ"/>
        </w:rPr>
        <w:tab/>
        <w:t xml:space="preserve">Бейімделген 1 қабатты ғимарат, СҚО, Шал ақын  ауданы, Приишим  ауылдық округі, Бірлік  ауылы, Мұғалімдер көшесі 28. </w:t>
      </w:r>
    </w:p>
    <w:p w:rsidR="00B23489" w:rsidRPr="009C659D" w:rsidRDefault="00B23489" w:rsidP="00B23489">
      <w:pPr>
        <w:tabs>
          <w:tab w:val="left" w:pos="426"/>
        </w:tabs>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lang w:val="kk-KZ"/>
        </w:rPr>
        <w:t>Пайдалануға берілген жылы-1972,  құрылыс ауданы – 434.8 м</w:t>
      </w:r>
      <w:r w:rsidRPr="009C659D">
        <w:rPr>
          <w:rFonts w:ascii="Times New Roman" w:hAnsi="Times New Roman" w:cs="Times New Roman"/>
          <w:sz w:val="24"/>
          <w:szCs w:val="24"/>
          <w:vertAlign w:val="superscript"/>
          <w:lang w:val="kk-KZ"/>
        </w:rPr>
        <w:t>2</w:t>
      </w:r>
      <w:r w:rsidRPr="009C659D">
        <w:rPr>
          <w:rFonts w:ascii="Times New Roman" w:hAnsi="Times New Roman" w:cs="Times New Roman"/>
          <w:sz w:val="24"/>
          <w:szCs w:val="24"/>
          <w:lang w:val="kk-KZ"/>
        </w:rPr>
        <w:t xml:space="preserve">, пайдалы алаң – 0,8257га , жобалық қуаты - 60 адам, қабырға материалы – керамзитобетонды. жер учаскесінің кадастрлық </w:t>
      </w:r>
    </w:p>
    <w:p w:rsidR="00B23489" w:rsidRPr="009C659D" w:rsidRDefault="00B23489" w:rsidP="00B23489">
      <w:pPr>
        <w:tabs>
          <w:tab w:val="left" w:pos="426"/>
        </w:tabs>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lang w:val="kk-KZ"/>
        </w:rPr>
        <w:t>нөмірі - 15-228-007-016</w:t>
      </w:r>
    </w:p>
    <w:p w:rsidR="00B23489" w:rsidRPr="009C659D" w:rsidRDefault="00B23489" w:rsidP="00B23489">
      <w:pPr>
        <w:spacing w:after="0" w:line="240" w:lineRule="auto"/>
        <w:ind w:right="461" w:firstLine="566"/>
        <w:rPr>
          <w:rFonts w:ascii="Times New Roman" w:hAnsi="Times New Roman" w:cs="Times New Roman"/>
          <w:sz w:val="24"/>
          <w:szCs w:val="24"/>
          <w:lang w:val="kk-KZ"/>
        </w:rPr>
      </w:pPr>
      <w:r w:rsidRPr="009C659D">
        <w:rPr>
          <w:rFonts w:ascii="Times New Roman" w:hAnsi="Times New Roman" w:cs="Times New Roman"/>
          <w:sz w:val="24"/>
          <w:szCs w:val="24"/>
          <w:lang w:val="kk-KZ"/>
        </w:rPr>
        <w:t>Жылыту – қазандық (көмір,ағаш), жарық режимі сақталады.</w:t>
      </w:r>
    </w:p>
    <w:p w:rsidR="00B23489" w:rsidRPr="009C659D" w:rsidRDefault="00B23489" w:rsidP="00B23489">
      <w:pPr>
        <w:spacing w:after="0" w:line="240" w:lineRule="auto"/>
        <w:ind w:right="461" w:firstLine="566"/>
        <w:rPr>
          <w:rFonts w:ascii="Times New Roman" w:hAnsi="Times New Roman" w:cs="Times New Roman"/>
          <w:sz w:val="24"/>
          <w:szCs w:val="24"/>
          <w:lang w:val="kk-KZ"/>
        </w:rPr>
      </w:pPr>
      <w:r w:rsidRPr="009C659D">
        <w:rPr>
          <w:rFonts w:ascii="Times New Roman" w:hAnsi="Times New Roman" w:cs="Times New Roman"/>
          <w:sz w:val="24"/>
          <w:szCs w:val="24"/>
          <w:lang w:val="kk-KZ"/>
        </w:rPr>
        <w:t xml:space="preserve"> Мектеп жанындағы толық күнді шағын орталық бар.  </w:t>
      </w:r>
    </w:p>
    <w:p w:rsidR="00B23489" w:rsidRPr="009C659D" w:rsidRDefault="00B23489" w:rsidP="00B23489">
      <w:pPr>
        <w:spacing w:after="0" w:line="240" w:lineRule="auto"/>
        <w:ind w:right="461" w:firstLine="566"/>
        <w:rPr>
          <w:rFonts w:ascii="Times New Roman" w:hAnsi="Times New Roman" w:cs="Times New Roman"/>
          <w:sz w:val="24"/>
          <w:szCs w:val="24"/>
          <w:lang w:val="kk-KZ"/>
        </w:rPr>
      </w:pPr>
      <w:r w:rsidRPr="009C659D">
        <w:rPr>
          <w:rFonts w:ascii="Times New Roman" w:hAnsi="Times New Roman" w:cs="Times New Roman"/>
          <w:sz w:val="24"/>
          <w:szCs w:val="24"/>
          <w:lang w:val="kk-KZ"/>
        </w:rPr>
        <w:t xml:space="preserve">Мектепте 6 оқу кабинеті, 1 оқу шеберханасы, 1 спорт залы, 1 асхана , 1 кітапхана  бар. Сабақтар бір ауысымда өтеді. </w:t>
      </w:r>
    </w:p>
    <w:p w:rsidR="00B23489" w:rsidRPr="002A3BED" w:rsidRDefault="00B23489" w:rsidP="002A3BED">
      <w:pPr>
        <w:pStyle w:val="11"/>
        <w:jc w:val="both"/>
        <w:rPr>
          <w:rFonts w:ascii="Times New Roman" w:hAnsi="Times New Roman"/>
          <w:lang w:val="kk-KZ"/>
        </w:rPr>
      </w:pPr>
    </w:p>
    <w:p w:rsidR="007E76E7" w:rsidRPr="002A3BED" w:rsidRDefault="003E26FF" w:rsidP="002A3BED">
      <w:pPr>
        <w:pStyle w:val="11"/>
        <w:jc w:val="both"/>
        <w:rPr>
          <w:rFonts w:ascii="Times New Roman" w:hAnsi="Times New Roman"/>
          <w:color w:val="1F1F1F"/>
          <w:lang w:val="kk-KZ"/>
        </w:rPr>
      </w:pPr>
      <w:r w:rsidRPr="002A3BED">
        <w:rPr>
          <w:rFonts w:ascii="Times New Roman" w:hAnsi="Times New Roman"/>
          <w:color w:val="1F1F1F"/>
          <w:lang w:val="kk-KZ"/>
        </w:rPr>
        <w:tab/>
      </w:r>
      <w:r w:rsidR="007E76E7" w:rsidRPr="002A3BED">
        <w:rPr>
          <w:rFonts w:ascii="Times New Roman" w:hAnsi="Times New Roman"/>
          <w:color w:val="1F1F1F"/>
          <w:lang w:val="kk-KZ"/>
        </w:rPr>
        <w:t>Оқыту нәтижелеріне бағытталған білім мазмұнының критерийлері:</w:t>
      </w:r>
    </w:p>
    <w:p w:rsidR="007E76E7" w:rsidRPr="002A3BED" w:rsidRDefault="0088626B" w:rsidP="002A3BED">
      <w:pPr>
        <w:pStyle w:val="11"/>
        <w:jc w:val="both"/>
        <w:rPr>
          <w:rFonts w:ascii="Times New Roman" w:hAnsi="Times New Roman"/>
          <w:color w:val="1F1F1F"/>
          <w:lang w:val="kk-KZ"/>
        </w:rPr>
      </w:pPr>
      <w:r w:rsidRPr="002A3BED">
        <w:rPr>
          <w:rFonts w:ascii="Times New Roman" w:hAnsi="Times New Roman"/>
          <w:lang w:val="kk-KZ"/>
        </w:rPr>
        <w:t xml:space="preserve">   </w:t>
      </w:r>
      <w:r w:rsidR="007E76E7" w:rsidRPr="002A3BED">
        <w:rPr>
          <w:rStyle w:val="y2iqfc"/>
          <w:rFonts w:ascii="Times New Roman" w:hAnsi="Times New Roman"/>
          <w:color w:val="1F1F1F"/>
          <w:sz w:val="24"/>
          <w:szCs w:val="24"/>
          <w:lang w:val="kk-KZ"/>
        </w:rPr>
        <w:t>1) Қазақстан Республикасы Білім және ғылым министрінің 2015 жылғы 17 маусымдағы № 5 бұйрығымен бекітілген білім беру қызметіне қойылатын біліктілік талаптарына және оларға сәйкестігін растайтын құжаттар тізбесіне (бұдан әрі – Біліктілік талаптары) сәйкестігі. 391 (Нормативтік құқықтық актілер тізілімінде № 11716 болып тіркелген).</w:t>
      </w:r>
      <w:r w:rsidR="007E76E7" w:rsidRPr="002A3BED">
        <w:rPr>
          <w:rFonts w:ascii="Times New Roman" w:hAnsi="Times New Roman"/>
          <w:color w:val="1F1F1F"/>
          <w:lang w:val="kk-KZ"/>
        </w:rPr>
        <w:t>Біліктілік талаптарына сәйкестігін растайтын құжаттардың барлық көшірмелері (жабдықтарға шот-фактуралар және/немесе қаржылық есептіліктегі негізгі құралдардың тізімі) қоса беріледі.</w:t>
      </w:r>
    </w:p>
    <w:p w:rsidR="00AB42F6" w:rsidRPr="002A3BED" w:rsidRDefault="00AB42F6" w:rsidP="002A3BED">
      <w:pPr>
        <w:pStyle w:val="11"/>
        <w:jc w:val="both"/>
        <w:rPr>
          <w:rFonts w:ascii="Times New Roman" w:hAnsi="Times New Roman"/>
          <w:color w:val="1F1F1F"/>
          <w:lang w:val="kk-KZ"/>
        </w:rPr>
      </w:pPr>
      <w:r w:rsidRPr="002A3BED">
        <w:rPr>
          <w:rFonts w:ascii="Times New Roman" w:hAnsi="Times New Roman"/>
          <w:color w:val="1F1F1F"/>
          <w:lang w:val="kk-KZ"/>
        </w:rPr>
        <w:t>осы  7 , 9 , 10 , 11 , 12-қосымшаларға сәйкес толтырылған кестелер, оның ішінде білім беруді ұйымдастыру үшін оқу-әдістемелік  жабдықтардың және жалпы жиһаздың болуы туралы мәлімет.</w:t>
      </w:r>
    </w:p>
    <w:p w:rsidR="00AB42F6" w:rsidRPr="002A3BED" w:rsidRDefault="003E26FF" w:rsidP="002A3BED">
      <w:pPr>
        <w:pStyle w:val="11"/>
        <w:jc w:val="both"/>
        <w:rPr>
          <w:rFonts w:ascii="Times New Roman" w:hAnsi="Times New Roman"/>
          <w:color w:val="1F1F1F"/>
          <w:lang w:val="kk-KZ"/>
        </w:rPr>
      </w:pPr>
      <w:r w:rsidRPr="002A3BED">
        <w:rPr>
          <w:rFonts w:ascii="Times New Roman" w:hAnsi="Times New Roman"/>
          <w:color w:val="1F1F1F"/>
          <w:lang w:val="kk-KZ"/>
        </w:rPr>
        <w:tab/>
      </w:r>
      <w:r w:rsidR="00AB42F6" w:rsidRPr="002A3BED">
        <w:rPr>
          <w:rFonts w:ascii="Times New Roman" w:hAnsi="Times New Roman"/>
          <w:color w:val="1F1F1F"/>
          <w:lang w:val="kk-KZ"/>
        </w:rPr>
        <w:t>«Бірлік негізгі мектебі» КММ өзінің оқу қызметін білім беру қызметіне қойылатын біліктілік талаптарын және құжаттар тізбесін сақтай отырып жүзеге асырады.</w:t>
      </w:r>
    </w:p>
    <w:p w:rsidR="00AB42F6" w:rsidRPr="002A3BED" w:rsidRDefault="00AB42F6" w:rsidP="002A3BED">
      <w:pPr>
        <w:pStyle w:val="11"/>
        <w:jc w:val="both"/>
        <w:rPr>
          <w:rFonts w:ascii="Times New Roman" w:hAnsi="Times New Roman"/>
          <w:color w:val="1F1F1F"/>
          <w:lang w:val="kk-KZ"/>
        </w:rPr>
      </w:pPr>
      <w:r w:rsidRPr="002A3BED">
        <w:rPr>
          <w:rStyle w:val="y2iqfc"/>
          <w:rFonts w:ascii="Times New Roman" w:hAnsi="Times New Roman"/>
          <w:color w:val="1F1F1F"/>
          <w:sz w:val="24"/>
          <w:szCs w:val="24"/>
          <w:lang w:val="kk-KZ"/>
        </w:rPr>
        <w:t>Қазақстан Республикасы Білім және ғылым министрінің 2015 жылғы 17 маусымдағы No 391 бұйрығымен бекітілген оларға сәйкестігін растайтын:</w:t>
      </w:r>
      <w:r w:rsidRPr="002A3BED">
        <w:rPr>
          <w:rFonts w:ascii="Times New Roman" w:hAnsi="Times New Roman"/>
          <w:color w:val="1F1F1F"/>
          <w:lang w:val="kk-KZ"/>
        </w:rPr>
        <w:t>мектеп педагогикалық кадрлармен қамтамасыз етілген (Білім беру ұйымының қызметін бағалау критерийлеріне 7-қосымшаға сәйкес кесте);</w:t>
      </w:r>
    </w:p>
    <w:p w:rsidR="00AB42F6" w:rsidRPr="002A3BED" w:rsidRDefault="00AB42F6" w:rsidP="002A3BED">
      <w:pPr>
        <w:pStyle w:val="11"/>
        <w:jc w:val="both"/>
        <w:rPr>
          <w:rFonts w:ascii="Times New Roman" w:hAnsi="Times New Roman"/>
          <w:color w:val="1F1F1F"/>
          <w:lang w:val="kk-KZ"/>
        </w:rPr>
      </w:pPr>
      <w:r w:rsidRPr="002A3BED">
        <w:rPr>
          <w:rFonts w:ascii="Times New Roman" w:hAnsi="Times New Roman"/>
          <w:color w:val="1F1F1F"/>
          <w:lang w:val="kk-KZ"/>
        </w:rPr>
        <w:t>«Солтүстік Қазақстан облысы әкімдігінің денсаулық сақтау басқармасы» КМК «Шал ақын ауданының аудандық ауруханасы» КМК-мен медициналық көмек көрсетуді ұйымдастыру туралы шарт жасалды (10-қосымшаға сәйкес кесте,шарттың көшірмесі қоса беріледі); санитарлық ережелер мен нормаларға сәйкес келетін тамақтандыру объектісі (асхана) бар (Білім беру ұйымдарын бағалау критерийлеріне 11-қосымшаға сәйкес кесте);</w:t>
      </w:r>
    </w:p>
    <w:p w:rsidR="00215B27" w:rsidRPr="002A3BED" w:rsidRDefault="00215B27" w:rsidP="002A3BED">
      <w:pPr>
        <w:pStyle w:val="11"/>
        <w:jc w:val="both"/>
        <w:rPr>
          <w:rFonts w:ascii="Times New Roman" w:hAnsi="Times New Roman"/>
          <w:color w:val="1F1F1F"/>
          <w:lang w:val="kk-KZ"/>
        </w:rPr>
      </w:pPr>
      <w:r w:rsidRPr="002A3BED">
        <w:rPr>
          <w:rFonts w:ascii="Times New Roman" w:hAnsi="Times New Roman"/>
          <w:color w:val="1F1F1F"/>
          <w:lang w:val="kk-KZ"/>
        </w:rPr>
        <w:t>материалдық-техникалық базаның болуы (кабинеттер, спорт залы, жуынатын бөлмелер, үй-жайларда және оған жақын аумақта орнатылған бейнебақылау) (Білім беру ұйымдарын бағалау критерийлеріне 9-қосымшаға сәйкес кесте);</w:t>
      </w:r>
    </w:p>
    <w:p w:rsidR="00215B27" w:rsidRPr="002A3BED" w:rsidRDefault="00215B27" w:rsidP="002A3BED">
      <w:pPr>
        <w:pStyle w:val="11"/>
        <w:jc w:val="both"/>
        <w:rPr>
          <w:rFonts w:ascii="Times New Roman" w:hAnsi="Times New Roman"/>
          <w:color w:val="1F1F1F"/>
          <w:lang w:val="kk-KZ"/>
        </w:rPr>
      </w:pPr>
      <w:r w:rsidRPr="002A3BED">
        <w:rPr>
          <w:rFonts w:ascii="Times New Roman" w:hAnsi="Times New Roman"/>
          <w:color w:val="1F1F1F"/>
          <w:lang w:val="kk-KZ"/>
        </w:rPr>
        <w:t>материалдық-техникалық қамтамасыз ету (ТСО, оқу жабдықтары, компьютерлер, жиһаздар, кітапхана (Білім беру ұйымдарын бағалау критерийлеріне 12-қосымшаға сәйкес кесте); оқу және ғылыми әдебиеттер қоры бар.</w:t>
      </w:r>
    </w:p>
    <w:p w:rsidR="00215B27" w:rsidRPr="002A3BED" w:rsidRDefault="0088626B" w:rsidP="002A3BED">
      <w:pPr>
        <w:pStyle w:val="11"/>
        <w:jc w:val="both"/>
        <w:rPr>
          <w:rFonts w:ascii="Times New Roman" w:hAnsi="Times New Roman"/>
          <w:color w:val="1F1F1F"/>
          <w:lang w:val="kk-KZ"/>
        </w:rPr>
      </w:pPr>
      <w:r w:rsidRPr="002A3BED">
        <w:rPr>
          <w:rFonts w:ascii="Times New Roman" w:hAnsi="Times New Roman"/>
          <w:lang w:val="kk-KZ"/>
        </w:rPr>
        <w:tab/>
      </w:r>
      <w:r w:rsidR="00215B27" w:rsidRPr="002A3BED">
        <w:rPr>
          <w:rFonts w:ascii="Times New Roman" w:hAnsi="Times New Roman"/>
          <w:color w:val="1F1F1F"/>
          <w:lang w:val="kk-KZ"/>
        </w:rPr>
        <w:t>Мектепте бөтелкедегі</w:t>
      </w:r>
      <w:r w:rsidR="00BA0009" w:rsidRPr="002A3BED">
        <w:rPr>
          <w:rFonts w:ascii="Times New Roman" w:hAnsi="Times New Roman"/>
          <w:color w:val="1F1F1F"/>
          <w:lang w:val="kk-KZ"/>
        </w:rPr>
        <w:t xml:space="preserve"> суды, бір рет қолданылатын стақ</w:t>
      </w:r>
      <w:r w:rsidR="00215B27" w:rsidRPr="002A3BED">
        <w:rPr>
          <w:rFonts w:ascii="Times New Roman" w:hAnsi="Times New Roman"/>
          <w:color w:val="1F1F1F"/>
          <w:lang w:val="kk-KZ"/>
        </w:rPr>
        <w:t>андарды пайдаланады және пайдаланылған ыдыстарға арналған контейнер бар. Бастапқы деңгейде су кеңселерде және асханада орналасқан.</w:t>
      </w:r>
    </w:p>
    <w:p w:rsidR="0088626B" w:rsidRPr="002A3BED" w:rsidRDefault="0088626B" w:rsidP="002A3BED">
      <w:pPr>
        <w:pStyle w:val="11"/>
        <w:jc w:val="both"/>
        <w:rPr>
          <w:rFonts w:ascii="Times New Roman" w:hAnsi="Times New Roman"/>
          <w:lang w:val="kk-KZ"/>
        </w:rPr>
      </w:pPr>
    </w:p>
    <w:p w:rsidR="0088626B" w:rsidRPr="002A3BED" w:rsidRDefault="000D0CA5" w:rsidP="002A3BED">
      <w:pPr>
        <w:pStyle w:val="11"/>
        <w:jc w:val="both"/>
        <w:rPr>
          <w:rFonts w:ascii="Times New Roman" w:hAnsi="Times New Roman"/>
          <w:lang w:val="kk-KZ"/>
        </w:rPr>
      </w:pPr>
      <w:hyperlink r:id="rId271" w:history="1">
        <w:r w:rsidR="0088626B" w:rsidRPr="002A3BED">
          <w:rPr>
            <w:rStyle w:val="a5"/>
            <w:sz w:val="24"/>
            <w:szCs w:val="24"/>
            <w:lang w:val="kk-KZ"/>
          </w:rPr>
          <w:t>https://drive.google.com/file/d/1Z-XVke1Xo9h7et7f-XDx67zLFM-EnuVf/view?usp=drive_link</w:t>
        </w:r>
      </w:hyperlink>
    </w:p>
    <w:p w:rsidR="0088626B" w:rsidRPr="002A3BED" w:rsidRDefault="0088626B" w:rsidP="002A3BED">
      <w:pPr>
        <w:pStyle w:val="11"/>
        <w:jc w:val="both"/>
        <w:rPr>
          <w:rFonts w:ascii="Times New Roman" w:hAnsi="Times New Roman"/>
          <w:lang w:val="kk-KZ"/>
        </w:rPr>
      </w:pPr>
    </w:p>
    <w:p w:rsidR="0088626B" w:rsidRPr="002A3BED" w:rsidRDefault="0088626B" w:rsidP="002A3BED">
      <w:pPr>
        <w:pStyle w:val="11"/>
        <w:jc w:val="both"/>
        <w:rPr>
          <w:rFonts w:ascii="Times New Roman" w:hAnsi="Times New Roman"/>
          <w:lang w:val="kk-KZ"/>
        </w:rPr>
      </w:pPr>
      <w:r w:rsidRPr="002A3BED">
        <w:rPr>
          <w:rFonts w:ascii="Times New Roman" w:hAnsi="Times New Roman"/>
          <w:lang w:val="kk-KZ"/>
        </w:rPr>
        <w:tab/>
      </w:r>
      <w:r w:rsidR="00215B27" w:rsidRPr="002A3BED">
        <w:rPr>
          <w:rFonts w:ascii="Times New Roman" w:hAnsi="Times New Roman"/>
          <w:lang w:val="kk-KZ"/>
        </w:rPr>
        <w:t>Бастауыш сынып буыны</w:t>
      </w:r>
      <w:r w:rsidRPr="002A3BED">
        <w:rPr>
          <w:rFonts w:ascii="Times New Roman" w:hAnsi="Times New Roman"/>
          <w:lang w:val="kk-KZ"/>
        </w:rPr>
        <w:t xml:space="preserve">: </w:t>
      </w:r>
    </w:p>
    <w:p w:rsidR="0088626B" w:rsidRPr="002A3BED" w:rsidRDefault="00215B27" w:rsidP="002A3BED">
      <w:pPr>
        <w:pStyle w:val="11"/>
        <w:jc w:val="both"/>
        <w:rPr>
          <w:rFonts w:ascii="Times New Roman" w:hAnsi="Times New Roman"/>
          <w:lang w:val="kk-KZ"/>
        </w:rPr>
      </w:pPr>
      <w:r w:rsidRPr="002A3BED">
        <w:rPr>
          <w:rFonts w:ascii="Times New Roman" w:hAnsi="Times New Roman"/>
          <w:lang w:val="kk-KZ"/>
        </w:rPr>
        <w:t>Бастауыш сынып бір ауысымда оқытылады.1 сынып-3оқушы,2-4сынып біріктірілген,2-сыныпта 4 оқушы.4-сыныпта 2 оқушы.3-сыныпта 5-оқушы .Кабинеттер жабды</w:t>
      </w:r>
      <w:r w:rsidR="00E05AF4" w:rsidRPr="002A3BED">
        <w:rPr>
          <w:rFonts w:ascii="Times New Roman" w:hAnsi="Times New Roman"/>
          <w:lang w:val="kk-KZ"/>
        </w:rPr>
        <w:t>қталған.</w:t>
      </w:r>
    </w:p>
    <w:p w:rsidR="00E05AF4" w:rsidRPr="002A3BED" w:rsidRDefault="00E05AF4" w:rsidP="002A3BED">
      <w:pPr>
        <w:pStyle w:val="11"/>
        <w:jc w:val="both"/>
        <w:rPr>
          <w:rFonts w:ascii="Times New Roman" w:hAnsi="Times New Roman"/>
          <w:color w:val="1F1F1F"/>
          <w:lang w:val="kk-KZ"/>
        </w:rPr>
      </w:pPr>
      <w:r w:rsidRPr="002A3BED">
        <w:rPr>
          <w:rFonts w:ascii="Times New Roman" w:hAnsi="Times New Roman"/>
          <w:color w:val="1F1F1F"/>
          <w:lang w:val="kk-KZ"/>
        </w:rPr>
        <w:t>Барлық учаскелер толық және мақсаты бойынша пайдаланылады.</w:t>
      </w:r>
    </w:p>
    <w:p w:rsidR="00E05AF4" w:rsidRPr="002A3BED" w:rsidRDefault="00E05AF4" w:rsidP="002A3BED">
      <w:pPr>
        <w:pStyle w:val="11"/>
        <w:jc w:val="both"/>
        <w:rPr>
          <w:rFonts w:ascii="Times New Roman" w:hAnsi="Times New Roman"/>
          <w:color w:val="1F1F1F"/>
          <w:lang w:val="kk-KZ"/>
        </w:rPr>
      </w:pPr>
      <w:r w:rsidRPr="002A3BED">
        <w:rPr>
          <w:rFonts w:ascii="Times New Roman" w:hAnsi="Times New Roman"/>
          <w:color w:val="1F1F1F"/>
          <w:lang w:val="kk-KZ"/>
        </w:rPr>
        <w:t xml:space="preserve"> Кеңселер мен дәретханалардың дизайны санитарлық нормаларға сәйкес келеді. Жиһаз қанағаттанарлық жағдайда, бояуы қолайлы. Мектеп ауласы абаттандырылған.</w:t>
      </w:r>
    </w:p>
    <w:p w:rsidR="00E05AF4" w:rsidRPr="002A3BED" w:rsidRDefault="00E05AF4" w:rsidP="002A3BED">
      <w:pPr>
        <w:pStyle w:val="11"/>
        <w:jc w:val="both"/>
        <w:rPr>
          <w:rFonts w:ascii="Times New Roman" w:hAnsi="Times New Roman"/>
          <w:color w:val="1F1F1F"/>
          <w:lang w:val="kk-KZ"/>
        </w:rPr>
      </w:pPr>
      <w:r w:rsidRPr="002A3BED">
        <w:rPr>
          <w:rFonts w:ascii="Times New Roman" w:hAnsi="Times New Roman"/>
          <w:color w:val="1F1F1F"/>
          <w:lang w:val="kk-KZ"/>
        </w:rPr>
        <w:t>Мектеп кабинеттік жүйе бойынша жұмыс істейді.</w:t>
      </w:r>
    </w:p>
    <w:p w:rsidR="00E05AF4" w:rsidRPr="002A3BED" w:rsidRDefault="00E05AF4" w:rsidP="002A3BED">
      <w:pPr>
        <w:pStyle w:val="11"/>
        <w:jc w:val="both"/>
        <w:rPr>
          <w:rFonts w:ascii="Times New Roman" w:hAnsi="Times New Roman"/>
          <w:color w:val="1F1F1F"/>
        </w:rPr>
      </w:pPr>
      <w:r w:rsidRPr="002A3BED">
        <w:rPr>
          <w:rFonts w:ascii="Times New Roman" w:hAnsi="Times New Roman"/>
          <w:color w:val="1F1F1F"/>
          <w:lang w:val="kk-KZ"/>
        </w:rPr>
        <w:t xml:space="preserve">Барлығы 6 кабинет, ауданы </w:t>
      </w:r>
      <w:r w:rsidR="008B575C" w:rsidRPr="002A3BED">
        <w:rPr>
          <w:rFonts w:ascii="Times New Roman" w:hAnsi="Times New Roman"/>
          <w:color w:val="1F1F1F"/>
          <w:lang w:val="kk-KZ"/>
        </w:rPr>
        <w:t>-192.8</w:t>
      </w:r>
      <w:r w:rsidRPr="002A3BED">
        <w:rPr>
          <w:rFonts w:ascii="Times New Roman" w:hAnsi="Times New Roman"/>
          <w:color w:val="1F1F1F"/>
          <w:lang w:val="kk-KZ"/>
        </w:rPr>
        <w:t xml:space="preserve"> ш.м. Спорт залы, асхана, кітапхана, 2 бөлмеде проектор бар.</w:t>
      </w:r>
    </w:p>
    <w:p w:rsidR="00B23489" w:rsidRPr="002A3BED" w:rsidRDefault="00E05AF4" w:rsidP="002A3BED">
      <w:pPr>
        <w:pStyle w:val="11"/>
        <w:jc w:val="both"/>
        <w:rPr>
          <w:rFonts w:ascii="Times New Roman" w:hAnsi="Times New Roman"/>
          <w:lang w:val="kk-KZ"/>
        </w:rPr>
      </w:pPr>
      <w:r w:rsidRPr="002A3BED">
        <w:rPr>
          <w:rFonts w:ascii="Times New Roman" w:hAnsi="Times New Roman"/>
          <w:color w:val="1F1F1F"/>
          <w:lang w:val="kk-KZ"/>
        </w:rPr>
        <w:t xml:space="preserve">Мектепте: </w:t>
      </w:r>
      <w:r w:rsidR="00385C85" w:rsidRPr="002A3BED">
        <w:rPr>
          <w:rFonts w:ascii="Times New Roman" w:hAnsi="Times New Roman"/>
          <w:lang w:val="kk-KZ"/>
        </w:rPr>
        <w:t>13</w:t>
      </w:r>
      <w:r w:rsidRPr="002A3BED">
        <w:rPr>
          <w:rFonts w:ascii="Times New Roman" w:hAnsi="Times New Roman"/>
          <w:lang w:val="kk-KZ"/>
        </w:rPr>
        <w:t xml:space="preserve"> компьютер (оның </w:t>
      </w:r>
      <w:r w:rsidR="00385C85" w:rsidRPr="002A3BED">
        <w:rPr>
          <w:rFonts w:ascii="Times New Roman" w:hAnsi="Times New Roman"/>
          <w:lang w:val="kk-KZ"/>
        </w:rPr>
        <w:t>12</w:t>
      </w:r>
      <w:r w:rsidRPr="002A3BED">
        <w:rPr>
          <w:rFonts w:ascii="Times New Roman" w:hAnsi="Times New Roman"/>
          <w:lang w:val="kk-KZ"/>
        </w:rPr>
        <w:t>-еуі жұмыс істейді).</w:t>
      </w:r>
    </w:p>
    <w:p w:rsidR="008B575C" w:rsidRPr="002A3BED" w:rsidRDefault="008B575C" w:rsidP="002A3BED">
      <w:pPr>
        <w:pStyle w:val="11"/>
        <w:jc w:val="both"/>
        <w:rPr>
          <w:rFonts w:ascii="Times New Roman" w:hAnsi="Times New Roman"/>
          <w:color w:val="1F1F1F"/>
          <w:lang w:val="kk-KZ"/>
        </w:rPr>
      </w:pPr>
      <w:r w:rsidRPr="002A3BED">
        <w:rPr>
          <w:rFonts w:ascii="Times New Roman" w:hAnsi="Times New Roman"/>
          <w:color w:val="1F1F1F"/>
          <w:lang w:val="kk-KZ"/>
        </w:rPr>
        <w:t>Кабинеттер көрнекі құралдармен, оқу-әдістемелік кешендермен, әдістемелік әдебиеттермен жабдықталған, ақпараттық стендтер жаңартылған.</w:t>
      </w:r>
    </w:p>
    <w:p w:rsidR="008B575C" w:rsidRPr="002A3BED" w:rsidRDefault="008B575C" w:rsidP="002A3BED">
      <w:pPr>
        <w:pStyle w:val="11"/>
        <w:jc w:val="both"/>
        <w:rPr>
          <w:rFonts w:ascii="Times New Roman" w:hAnsi="Times New Roman"/>
          <w:color w:val="1F1F1F"/>
          <w:lang w:val="kk-KZ"/>
        </w:rPr>
      </w:pPr>
      <w:r w:rsidRPr="002A3BED">
        <w:rPr>
          <w:rFonts w:ascii="Times New Roman" w:hAnsi="Times New Roman"/>
          <w:color w:val="1F1F1F"/>
          <w:lang w:val="kk-KZ"/>
        </w:rPr>
        <w:t>№1 Екінші және төртінші сыныптар кабинетінде (жиынтығы) орындықтармен жабдықталған 3 парта, мұғалім үстелі, мұғалім орындығы,  шифер тақтасы, 3 стенд, 1  шкаф бар.</w:t>
      </w:r>
    </w:p>
    <w:p w:rsidR="008B575C" w:rsidRPr="002A3BED" w:rsidRDefault="008B575C" w:rsidP="002A3BED">
      <w:pPr>
        <w:pStyle w:val="11"/>
        <w:jc w:val="both"/>
        <w:rPr>
          <w:rFonts w:ascii="Times New Roman" w:hAnsi="Times New Roman"/>
          <w:lang w:val="kk-KZ"/>
        </w:rPr>
      </w:pPr>
      <w:r w:rsidRPr="002A3BED">
        <w:rPr>
          <w:rFonts w:ascii="Times New Roman" w:hAnsi="Times New Roman"/>
          <w:color w:val="1F1F1F"/>
          <w:lang w:val="kk-KZ"/>
        </w:rPr>
        <w:t>№2Бірінші  сынып кабинетінде (жиынтығы) орындықтармен жабдықталған 2 парта, мұғалім үстелі, мұғалім орындығы,  шифер тақтасы, 2 стенд, 1  шкаф бар</w:t>
      </w:r>
    </w:p>
    <w:p w:rsidR="008B575C" w:rsidRPr="002A3BED" w:rsidRDefault="008B575C" w:rsidP="002A3BED">
      <w:pPr>
        <w:pStyle w:val="11"/>
        <w:jc w:val="both"/>
        <w:rPr>
          <w:rFonts w:ascii="Times New Roman" w:hAnsi="Times New Roman"/>
          <w:lang w:val="kk-KZ"/>
        </w:rPr>
      </w:pPr>
      <w:r w:rsidRPr="002A3BED">
        <w:rPr>
          <w:rFonts w:ascii="Times New Roman" w:hAnsi="Times New Roman"/>
          <w:color w:val="1F1F1F"/>
          <w:lang w:val="kk-KZ"/>
        </w:rPr>
        <w:t>№3Үшінші  сынып кабинетінде (жиынтығы) орындықтармен жабдықталған 3 парта, мұғалім үстелі, мұғалім орындығы,  шифер тақтасы, 3 стенд, 1  шкаф бар</w:t>
      </w:r>
    </w:p>
    <w:p w:rsidR="008B575C" w:rsidRPr="002A3BED" w:rsidRDefault="00DC7797" w:rsidP="002A3BED">
      <w:pPr>
        <w:pStyle w:val="11"/>
        <w:jc w:val="both"/>
        <w:rPr>
          <w:rFonts w:ascii="Times New Roman" w:hAnsi="Times New Roman"/>
          <w:color w:val="1F1F1F"/>
          <w:lang w:val="kk-KZ"/>
        </w:rPr>
      </w:pPr>
      <w:r w:rsidRPr="002A3BED">
        <w:rPr>
          <w:rFonts w:ascii="Times New Roman" w:hAnsi="Times New Roman"/>
          <w:color w:val="1F1F1F"/>
          <w:lang w:val="kk-KZ"/>
        </w:rPr>
        <w:t>№</w:t>
      </w:r>
      <w:r w:rsidR="008B575C" w:rsidRPr="002A3BED">
        <w:rPr>
          <w:rFonts w:ascii="Times New Roman" w:hAnsi="Times New Roman"/>
          <w:color w:val="1F1F1F"/>
          <w:lang w:val="kk-KZ"/>
        </w:rPr>
        <w:t xml:space="preserve">4. </w:t>
      </w:r>
      <w:r w:rsidRPr="002A3BED">
        <w:rPr>
          <w:rFonts w:ascii="Times New Roman" w:hAnsi="Times New Roman"/>
          <w:color w:val="1F1F1F"/>
          <w:lang w:val="kk-KZ"/>
        </w:rPr>
        <w:t xml:space="preserve">Қазақ тілі ,орыс тілі </w:t>
      </w:r>
      <w:r w:rsidR="008B575C" w:rsidRPr="002A3BED">
        <w:rPr>
          <w:rFonts w:ascii="Times New Roman" w:hAnsi="Times New Roman"/>
          <w:color w:val="1F1F1F"/>
          <w:lang w:val="kk-KZ"/>
        </w:rPr>
        <w:t xml:space="preserve"> кабинетінде: 4 парта орындықтармен, мұғалім үстелі, мұғал</w:t>
      </w:r>
      <w:r w:rsidRPr="002A3BED">
        <w:rPr>
          <w:rFonts w:ascii="Times New Roman" w:hAnsi="Times New Roman"/>
          <w:color w:val="1F1F1F"/>
          <w:lang w:val="kk-KZ"/>
        </w:rPr>
        <w:t>ім орындығы, тақта, 2 шкаф бар</w:t>
      </w:r>
      <w:r w:rsidR="008B575C" w:rsidRPr="002A3BED">
        <w:rPr>
          <w:rFonts w:ascii="Times New Roman" w:hAnsi="Times New Roman"/>
          <w:color w:val="1F1F1F"/>
          <w:lang w:val="kk-KZ"/>
        </w:rPr>
        <w:t>.</w:t>
      </w:r>
    </w:p>
    <w:p w:rsidR="00DC7797" w:rsidRPr="002A3BED" w:rsidRDefault="00DC7797" w:rsidP="002A3BED">
      <w:pPr>
        <w:pStyle w:val="11"/>
        <w:jc w:val="both"/>
        <w:rPr>
          <w:rFonts w:ascii="Times New Roman" w:hAnsi="Times New Roman"/>
          <w:color w:val="1F1F1F"/>
          <w:lang w:val="kk-KZ"/>
        </w:rPr>
      </w:pPr>
      <w:r w:rsidRPr="002A3BED">
        <w:rPr>
          <w:rFonts w:ascii="Times New Roman" w:hAnsi="Times New Roman"/>
          <w:color w:val="1F1F1F"/>
          <w:lang w:val="kk-KZ"/>
        </w:rPr>
        <w:t>№ 5. Биология кабинетінде: 5 парта, орындықтармен толықтырылған мұғалім үстелі, тақта,стенд, көрнекі құралдар.</w:t>
      </w:r>
    </w:p>
    <w:p w:rsidR="00DC7797" w:rsidRPr="002A3BED" w:rsidRDefault="00DC7797" w:rsidP="002A3BED">
      <w:pPr>
        <w:pStyle w:val="11"/>
        <w:jc w:val="both"/>
        <w:rPr>
          <w:rFonts w:ascii="Times New Roman" w:hAnsi="Times New Roman"/>
          <w:color w:val="1F1F1F"/>
        </w:rPr>
      </w:pPr>
      <w:r w:rsidRPr="002A3BED">
        <w:rPr>
          <w:rFonts w:ascii="Times New Roman" w:hAnsi="Times New Roman"/>
          <w:color w:val="1F1F1F"/>
          <w:lang w:val="kk-KZ"/>
        </w:rPr>
        <w:t>№ 6. Информатика кабинетінде: орындықтары бар 4 парта, интернетке қосылған 6 компьютер, тақта, стенд, көрнекі құралдар 1 проектор бар.</w:t>
      </w:r>
    </w:p>
    <w:p w:rsidR="00220C2C" w:rsidRPr="002A3BED" w:rsidRDefault="00220C2C" w:rsidP="002A3BED">
      <w:pPr>
        <w:pStyle w:val="11"/>
        <w:jc w:val="both"/>
        <w:rPr>
          <w:rFonts w:ascii="Times New Roman" w:hAnsi="Times New Roman"/>
        </w:rPr>
      </w:pPr>
      <w:r w:rsidRPr="002A3BED">
        <w:rPr>
          <w:rFonts w:ascii="Times New Roman" w:hAnsi="Times New Roman"/>
          <w:lang w:val="kk-KZ"/>
        </w:rPr>
        <w:t xml:space="preserve">№ 7.Еңбек кабинетінде орындықтары бар </w:t>
      </w:r>
      <w:r w:rsidR="00385C85" w:rsidRPr="002A3BED">
        <w:rPr>
          <w:rFonts w:ascii="Times New Roman" w:hAnsi="Times New Roman"/>
          <w:lang w:val="kk-KZ"/>
        </w:rPr>
        <w:t>2</w:t>
      </w:r>
      <w:r w:rsidRPr="002A3BED">
        <w:rPr>
          <w:rFonts w:ascii="Times New Roman" w:hAnsi="Times New Roman"/>
          <w:lang w:val="kk-KZ"/>
        </w:rPr>
        <w:t xml:space="preserve"> парта, мұғалім үстелі, мұғалім орындығы,  тақтасы, 3 стенд, 1  шкаф бар.Екі станогы бар стол,құрал-саймандар.</w:t>
      </w:r>
    </w:p>
    <w:p w:rsidR="00220C2C" w:rsidRPr="002A3BED" w:rsidRDefault="00220C2C" w:rsidP="002A3BED">
      <w:pPr>
        <w:pStyle w:val="11"/>
        <w:jc w:val="both"/>
        <w:rPr>
          <w:rFonts w:ascii="Times New Roman" w:hAnsi="Times New Roman"/>
          <w:color w:val="1F1F1F"/>
          <w:lang w:val="kk-KZ"/>
        </w:rPr>
      </w:pPr>
      <w:r w:rsidRPr="002A3BED">
        <w:rPr>
          <w:rFonts w:ascii="Times New Roman" w:hAnsi="Times New Roman"/>
          <w:color w:val="1F1F1F"/>
          <w:lang w:val="kk-KZ"/>
        </w:rPr>
        <w:t>Ауданы 150,5 шаршы метр спорт залы бар. дене шынықтыру сабағын өткізуге қажетті құрал-жабдықтармен. Мұнда спорт және ойын алаңы бар</w:t>
      </w:r>
    </w:p>
    <w:p w:rsidR="0088626B" w:rsidRPr="0090786E" w:rsidRDefault="00220C2C" w:rsidP="0090786E">
      <w:pPr>
        <w:shd w:val="clear" w:color="auto" w:fill="FFFFFF"/>
        <w:spacing w:after="0" w:line="240" w:lineRule="auto"/>
        <w:ind w:right="49" w:firstLine="700"/>
        <w:jc w:val="both"/>
        <w:rPr>
          <w:rFonts w:ascii="Times New Roman" w:eastAsia="Times New Roman" w:hAnsi="Times New Roman" w:cs="Times New Roman"/>
          <w:sz w:val="24"/>
          <w:szCs w:val="24"/>
          <w:lang w:val="kk-KZ"/>
        </w:rPr>
      </w:pPr>
      <w:r w:rsidRPr="0090786E">
        <w:rPr>
          <w:rFonts w:ascii="Times New Roman" w:eastAsia="Times New Roman" w:hAnsi="Times New Roman" w:cs="Times New Roman"/>
          <w:sz w:val="24"/>
          <w:szCs w:val="24"/>
          <w:lang w:val="kk-KZ"/>
        </w:rPr>
        <w:t>Шаңғы</w:t>
      </w:r>
      <w:r w:rsidR="0088626B" w:rsidRPr="0090786E">
        <w:rPr>
          <w:rFonts w:ascii="Times New Roman" w:eastAsia="Times New Roman" w:hAnsi="Times New Roman" w:cs="Times New Roman"/>
          <w:sz w:val="24"/>
          <w:szCs w:val="24"/>
          <w:lang w:val="kk-KZ"/>
        </w:rPr>
        <w:t xml:space="preserve"> – 3 пар</w:t>
      </w:r>
      <w:r w:rsidRPr="0090786E">
        <w:rPr>
          <w:rFonts w:ascii="Times New Roman" w:eastAsia="Times New Roman" w:hAnsi="Times New Roman" w:cs="Times New Roman"/>
          <w:sz w:val="24"/>
          <w:szCs w:val="24"/>
          <w:lang w:val="kk-KZ"/>
        </w:rPr>
        <w:t>ы,  коньки – 7 пар, мячи – 5 шт., маты – 15 дана</w:t>
      </w:r>
      <w:r w:rsidR="0088626B" w:rsidRPr="0090786E">
        <w:rPr>
          <w:rFonts w:ascii="Times New Roman" w:eastAsia="Times New Roman" w:hAnsi="Times New Roman" w:cs="Times New Roman"/>
          <w:sz w:val="24"/>
          <w:szCs w:val="24"/>
          <w:lang w:val="kk-KZ"/>
        </w:rPr>
        <w:t>., спорт.инвентарь : баскетбол</w:t>
      </w:r>
      <w:r w:rsidRPr="0090786E">
        <w:rPr>
          <w:rFonts w:ascii="Times New Roman" w:eastAsia="Times New Roman" w:hAnsi="Times New Roman" w:cs="Times New Roman"/>
          <w:sz w:val="24"/>
          <w:szCs w:val="24"/>
          <w:lang w:val="kk-KZ"/>
        </w:rPr>
        <w:t>дық щит – 2 дана</w:t>
      </w:r>
      <w:r w:rsidR="0088626B" w:rsidRPr="0090786E">
        <w:rPr>
          <w:rFonts w:ascii="Times New Roman" w:eastAsia="Times New Roman" w:hAnsi="Times New Roman" w:cs="Times New Roman"/>
          <w:sz w:val="24"/>
          <w:szCs w:val="24"/>
          <w:lang w:val="kk-KZ"/>
        </w:rPr>
        <w:t>., волей</w:t>
      </w:r>
      <w:r w:rsidRPr="0090786E">
        <w:rPr>
          <w:rFonts w:ascii="Times New Roman" w:eastAsia="Times New Roman" w:hAnsi="Times New Roman" w:cs="Times New Roman"/>
          <w:sz w:val="24"/>
          <w:szCs w:val="24"/>
          <w:lang w:val="kk-KZ"/>
        </w:rPr>
        <w:t>болдық</w:t>
      </w:r>
      <w:r w:rsidR="0088626B" w:rsidRPr="0090786E">
        <w:rPr>
          <w:rFonts w:ascii="Times New Roman" w:eastAsia="Times New Roman" w:hAnsi="Times New Roman" w:cs="Times New Roman"/>
          <w:sz w:val="24"/>
          <w:szCs w:val="24"/>
          <w:lang w:val="kk-KZ"/>
        </w:rPr>
        <w:t xml:space="preserve"> сетка – 1 </w:t>
      </w:r>
      <w:r w:rsidRPr="0090786E">
        <w:rPr>
          <w:rFonts w:ascii="Times New Roman" w:eastAsia="Times New Roman" w:hAnsi="Times New Roman" w:cs="Times New Roman"/>
          <w:sz w:val="24"/>
          <w:szCs w:val="24"/>
          <w:lang w:val="kk-KZ"/>
        </w:rPr>
        <w:t>дана</w:t>
      </w:r>
      <w:r w:rsidR="0088626B" w:rsidRPr="0090786E">
        <w:rPr>
          <w:rFonts w:ascii="Times New Roman" w:eastAsia="Times New Roman" w:hAnsi="Times New Roman" w:cs="Times New Roman"/>
          <w:sz w:val="24"/>
          <w:szCs w:val="24"/>
          <w:lang w:val="kk-KZ"/>
        </w:rPr>
        <w:t>., гир</w:t>
      </w:r>
      <w:r w:rsidRPr="0090786E">
        <w:rPr>
          <w:rFonts w:ascii="Times New Roman" w:eastAsia="Times New Roman" w:hAnsi="Times New Roman" w:cs="Times New Roman"/>
          <w:sz w:val="24"/>
          <w:szCs w:val="24"/>
          <w:lang w:val="kk-KZ"/>
        </w:rPr>
        <w:t xml:space="preserve"> – 1 дана</w:t>
      </w:r>
      <w:r w:rsidR="0088626B" w:rsidRPr="0090786E">
        <w:rPr>
          <w:rFonts w:ascii="Times New Roman" w:eastAsia="Times New Roman" w:hAnsi="Times New Roman" w:cs="Times New Roman"/>
          <w:sz w:val="24"/>
          <w:szCs w:val="24"/>
          <w:lang w:val="kk-KZ"/>
        </w:rPr>
        <w:t>..</w:t>
      </w:r>
    </w:p>
    <w:p w:rsidR="00BC2411" w:rsidRPr="009C659D" w:rsidRDefault="0086575C" w:rsidP="00BC2411">
      <w:pPr>
        <w:pBdr>
          <w:top w:val="nil"/>
          <w:left w:val="nil"/>
          <w:bottom w:val="nil"/>
          <w:right w:val="nil"/>
          <w:between w:val="nil"/>
        </w:pBdr>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rPr>
        <w:t>Мектеп бойынша асхана 20 орынға арналған. Асхананың жалпы ауданы – 34,6м</w:t>
      </w:r>
      <w:r w:rsidRPr="009C659D">
        <w:rPr>
          <w:rFonts w:ascii="Times New Roman" w:hAnsi="Times New Roman" w:cs="Times New Roman"/>
          <w:sz w:val="24"/>
          <w:szCs w:val="24"/>
          <w:vertAlign w:val="superscript"/>
        </w:rPr>
        <w:t xml:space="preserve">2 </w:t>
      </w:r>
      <w:r w:rsidRPr="009C659D">
        <w:rPr>
          <w:rFonts w:ascii="Times New Roman" w:hAnsi="Times New Roman" w:cs="Times New Roman"/>
          <w:sz w:val="24"/>
          <w:szCs w:val="24"/>
        </w:rPr>
        <w:t>, , . Мектептің барлық 24 оқушы</w:t>
      </w:r>
      <w:r w:rsidRPr="009C659D">
        <w:rPr>
          <w:rFonts w:ascii="Times New Roman" w:hAnsi="Times New Roman" w:cs="Times New Roman"/>
          <w:sz w:val="24"/>
          <w:szCs w:val="24"/>
          <w:lang w:val="en-US"/>
        </w:rPr>
        <w:t>c</w:t>
      </w:r>
      <w:r w:rsidRPr="009C659D">
        <w:rPr>
          <w:rFonts w:ascii="Times New Roman" w:hAnsi="Times New Roman" w:cs="Times New Roman"/>
          <w:sz w:val="24"/>
          <w:szCs w:val="24"/>
        </w:rPr>
        <w:t>ы ыстық тамақпен 100% қамтылған. 1- 4 – сыныптың 14 оқушы</w:t>
      </w:r>
      <w:r w:rsidRPr="009C659D">
        <w:rPr>
          <w:rFonts w:ascii="Times New Roman" w:hAnsi="Times New Roman" w:cs="Times New Roman"/>
          <w:sz w:val="24"/>
          <w:szCs w:val="24"/>
          <w:lang w:val="en-US"/>
        </w:rPr>
        <w:t>c</w:t>
      </w:r>
      <w:r w:rsidRPr="009C659D">
        <w:rPr>
          <w:rFonts w:ascii="Times New Roman" w:hAnsi="Times New Roman" w:cs="Times New Roman"/>
          <w:sz w:val="24"/>
          <w:szCs w:val="24"/>
        </w:rPr>
        <w:t>ы мемлекет бюджеті есебінен тегін тамақтанады</w:t>
      </w:r>
      <w:r w:rsidR="00BC2411" w:rsidRPr="009C659D">
        <w:rPr>
          <w:rFonts w:ascii="Times New Roman" w:hAnsi="Times New Roman" w:cs="Times New Roman"/>
          <w:sz w:val="24"/>
          <w:szCs w:val="24"/>
          <w:lang w:val="kk-KZ"/>
        </w:rPr>
        <w:t>,ал қалған 10 оқушысы</w:t>
      </w:r>
      <w:r w:rsidR="00BC2411" w:rsidRPr="009C659D">
        <w:rPr>
          <w:rFonts w:ascii="Times New Roman" w:hAnsi="Times New Roman" w:cs="Times New Roman"/>
          <w:sz w:val="24"/>
          <w:szCs w:val="24"/>
        </w:rPr>
        <w:t>жалпы оқу қоры есебінен</w:t>
      </w:r>
    </w:p>
    <w:p w:rsidR="0086575C" w:rsidRPr="009C659D" w:rsidRDefault="00BC2411" w:rsidP="0086575C">
      <w:pPr>
        <w:pBdr>
          <w:top w:val="nil"/>
          <w:left w:val="nil"/>
          <w:bottom w:val="nil"/>
          <w:right w:val="nil"/>
          <w:between w:val="nil"/>
        </w:pBdr>
        <w:spacing w:after="0" w:line="240" w:lineRule="auto"/>
        <w:rPr>
          <w:rFonts w:ascii="Times New Roman" w:hAnsi="Times New Roman" w:cs="Times New Roman"/>
          <w:sz w:val="24"/>
          <w:szCs w:val="24"/>
          <w:lang w:val="kk-KZ"/>
        </w:rPr>
      </w:pPr>
      <w:r w:rsidRPr="009C659D">
        <w:rPr>
          <w:rFonts w:ascii="Times New Roman" w:hAnsi="Times New Roman" w:cs="Times New Roman"/>
          <w:sz w:val="24"/>
          <w:szCs w:val="24"/>
          <w:lang w:val="kk-KZ"/>
        </w:rPr>
        <w:t>Штатта 1 аспаз (0,5</w:t>
      </w:r>
      <w:r w:rsidR="0086575C" w:rsidRPr="009C659D">
        <w:rPr>
          <w:rFonts w:ascii="Times New Roman" w:hAnsi="Times New Roman" w:cs="Times New Roman"/>
          <w:sz w:val="24"/>
          <w:szCs w:val="24"/>
          <w:lang w:val="kk-KZ"/>
        </w:rPr>
        <w:t xml:space="preserve"> жүктеме), 1 аспаз көмекшісі (0,5 жүктеме) бар. Аспаздың арнайы кәсіби білімі бар,</w:t>
      </w:r>
    </w:p>
    <w:p w:rsidR="00220C2C" w:rsidRPr="000A2235" w:rsidRDefault="0086575C" w:rsidP="000A2235">
      <w:pPr>
        <w:pStyle w:val="11"/>
        <w:rPr>
          <w:rFonts w:ascii="Times New Roman" w:hAnsi="Times New Roman"/>
          <w:sz w:val="24"/>
          <w:szCs w:val="24"/>
          <w:lang w:val="kk-KZ"/>
        </w:rPr>
      </w:pPr>
      <w:r w:rsidRPr="000A2235">
        <w:rPr>
          <w:rFonts w:ascii="Times New Roman" w:hAnsi="Times New Roman"/>
          <w:sz w:val="24"/>
          <w:szCs w:val="24"/>
          <w:lang w:val="kk-KZ"/>
        </w:rPr>
        <w:t>Санитарлық кітапшалары талапқа сай, медициналық тексерістен уақытылы өткен.    Жұмыс барысында халат, фартук,орамал,екінші аяқ киім киеді. Ас пісіру барысында қолдарына арнайы бес саусақты резеңке қолғап киеді. А</w:t>
      </w:r>
      <w:r w:rsidR="00BC2411" w:rsidRPr="000A2235">
        <w:rPr>
          <w:rFonts w:ascii="Times New Roman" w:hAnsi="Times New Roman"/>
          <w:sz w:val="24"/>
          <w:szCs w:val="24"/>
          <w:lang w:val="kk-KZ"/>
        </w:rPr>
        <w:t>сханада 2 электр плитасы, 1</w:t>
      </w:r>
      <w:r w:rsidR="00220C2C" w:rsidRPr="000A2235">
        <w:rPr>
          <w:rFonts w:ascii="Times New Roman" w:hAnsi="Times New Roman"/>
          <w:sz w:val="24"/>
          <w:szCs w:val="24"/>
          <w:lang w:val="kk-KZ"/>
        </w:rPr>
        <w:t xml:space="preserve"> тоңазытқыш,</w:t>
      </w:r>
      <w:r w:rsidR="00BC2411" w:rsidRPr="000A2235">
        <w:rPr>
          <w:rFonts w:ascii="Times New Roman" w:hAnsi="Times New Roman"/>
          <w:sz w:val="24"/>
          <w:szCs w:val="24"/>
          <w:lang w:val="kk-KZ"/>
        </w:rPr>
        <w:t>1 мұздатқыш,</w:t>
      </w:r>
      <w:r w:rsidR="00220C2C" w:rsidRPr="000A2235">
        <w:rPr>
          <w:rFonts w:ascii="Times New Roman" w:hAnsi="Times New Roman"/>
          <w:sz w:val="24"/>
          <w:szCs w:val="24"/>
          <w:lang w:val="kk-KZ"/>
        </w:rPr>
        <w:t>қол жуғыш</w:t>
      </w:r>
      <w:r w:rsidR="00BC2411" w:rsidRPr="000A2235">
        <w:rPr>
          <w:rFonts w:ascii="Times New Roman" w:hAnsi="Times New Roman"/>
          <w:sz w:val="24"/>
          <w:szCs w:val="24"/>
          <w:lang w:val="kk-KZ"/>
        </w:rPr>
        <w:t xml:space="preserve"> раковина бар.</w:t>
      </w:r>
    </w:p>
    <w:p w:rsidR="00C62E93" w:rsidRPr="000A2235" w:rsidRDefault="00C62E93" w:rsidP="000A2235">
      <w:pPr>
        <w:pStyle w:val="11"/>
        <w:rPr>
          <w:rFonts w:ascii="Times New Roman" w:hAnsi="Times New Roman"/>
          <w:sz w:val="24"/>
          <w:szCs w:val="24"/>
          <w:lang w:val="kk-KZ"/>
        </w:rPr>
      </w:pPr>
      <w:r w:rsidRPr="000A2235">
        <w:rPr>
          <w:rFonts w:ascii="Times New Roman" w:hAnsi="Times New Roman"/>
          <w:sz w:val="24"/>
          <w:szCs w:val="24"/>
          <w:lang w:val="kk-KZ"/>
        </w:rPr>
        <w:t>Ыдыс жууға арналған 1 раковина.  Ыдыс-аяқ: кружкалар, табақтар және қасы</w:t>
      </w:r>
      <w:r w:rsidR="0086575C" w:rsidRPr="000A2235">
        <w:rPr>
          <w:rFonts w:ascii="Times New Roman" w:hAnsi="Times New Roman"/>
          <w:sz w:val="24"/>
          <w:szCs w:val="24"/>
          <w:lang w:val="kk-KZ"/>
        </w:rPr>
        <w:t xml:space="preserve">қтар. Ыстық және суық су бар,  </w:t>
      </w:r>
      <w:r w:rsidRPr="000A2235">
        <w:rPr>
          <w:rFonts w:ascii="Times New Roman" w:hAnsi="Times New Roman"/>
          <w:sz w:val="24"/>
          <w:szCs w:val="24"/>
          <w:lang w:val="kk-KZ"/>
        </w:rPr>
        <w:t>Барлық оқушылар тегін ыстық тамақпен қамтамасыз етілген.</w:t>
      </w:r>
    </w:p>
    <w:p w:rsidR="00C62E93" w:rsidRPr="000A2235" w:rsidRDefault="00C62E93" w:rsidP="000A2235">
      <w:pPr>
        <w:pStyle w:val="11"/>
        <w:rPr>
          <w:rFonts w:ascii="Times New Roman" w:hAnsi="Times New Roman"/>
          <w:color w:val="1F1F1F"/>
          <w:sz w:val="24"/>
          <w:szCs w:val="24"/>
          <w:lang w:val="kk-KZ"/>
        </w:rPr>
      </w:pPr>
      <w:r w:rsidRPr="000A2235">
        <w:rPr>
          <w:rFonts w:ascii="Times New Roman" w:hAnsi="Times New Roman"/>
          <w:color w:val="1F1F1F"/>
          <w:sz w:val="24"/>
          <w:szCs w:val="24"/>
          <w:lang w:val="kk-KZ"/>
        </w:rPr>
        <w:t xml:space="preserve">Ауданы12 шаршы метр кітапхана бар. </w:t>
      </w:r>
    </w:p>
    <w:p w:rsidR="0088626B" w:rsidRDefault="0088626B" w:rsidP="0090786E">
      <w:pPr>
        <w:shd w:val="clear" w:color="auto" w:fill="FFFFFF"/>
        <w:spacing w:after="0" w:line="240" w:lineRule="auto"/>
        <w:ind w:right="49" w:firstLine="560"/>
        <w:jc w:val="both"/>
        <w:rPr>
          <w:rFonts w:ascii="Times New Roman" w:eastAsia="Times New Roman" w:hAnsi="Times New Roman" w:cs="Times New Roman"/>
          <w:sz w:val="24"/>
          <w:szCs w:val="24"/>
          <w:lang w:val="kk-KZ"/>
        </w:rPr>
      </w:pPr>
    </w:p>
    <w:p w:rsidR="00BB6B82" w:rsidRPr="00B23489" w:rsidRDefault="00BB6B82" w:rsidP="0090786E">
      <w:pPr>
        <w:shd w:val="clear" w:color="auto" w:fill="FFFFFF"/>
        <w:spacing w:after="0" w:line="240" w:lineRule="auto"/>
        <w:ind w:right="49" w:firstLine="560"/>
        <w:jc w:val="both"/>
        <w:rPr>
          <w:rFonts w:ascii="Times New Roman" w:eastAsia="Times New Roman" w:hAnsi="Times New Roman" w:cs="Times New Roman"/>
          <w:b/>
          <w:sz w:val="24"/>
          <w:szCs w:val="24"/>
        </w:rPr>
      </w:pPr>
      <w:r w:rsidRPr="00BB6B82">
        <w:rPr>
          <w:rFonts w:ascii="Times New Roman" w:eastAsia="Times New Roman" w:hAnsi="Times New Roman" w:cs="Times New Roman"/>
          <w:b/>
          <w:sz w:val="24"/>
          <w:szCs w:val="24"/>
          <w:lang w:val="kk-KZ"/>
        </w:rPr>
        <w:t xml:space="preserve">Қосымша </w:t>
      </w:r>
      <w:r w:rsidRPr="00B23489">
        <w:rPr>
          <w:rFonts w:ascii="Times New Roman" w:eastAsia="Times New Roman" w:hAnsi="Times New Roman" w:cs="Times New Roman"/>
          <w:b/>
          <w:sz w:val="24"/>
          <w:szCs w:val="24"/>
        </w:rPr>
        <w:t>9</w:t>
      </w:r>
    </w:p>
    <w:p w:rsidR="00BB6B82" w:rsidRPr="00B23489" w:rsidRDefault="00BB6B82" w:rsidP="0090786E">
      <w:pPr>
        <w:shd w:val="clear" w:color="auto" w:fill="FFFFFF"/>
        <w:spacing w:after="0" w:line="240" w:lineRule="auto"/>
        <w:ind w:right="49" w:firstLine="560"/>
        <w:jc w:val="both"/>
        <w:rPr>
          <w:rFonts w:ascii="Times New Roman" w:eastAsia="Times New Roman" w:hAnsi="Times New Roman" w:cs="Times New Roman"/>
          <w:b/>
          <w:sz w:val="24"/>
          <w:szCs w:val="24"/>
        </w:rPr>
      </w:pPr>
    </w:p>
    <w:p w:rsidR="00BB6B82" w:rsidRDefault="000D0CA5" w:rsidP="0090786E">
      <w:pPr>
        <w:shd w:val="clear" w:color="auto" w:fill="FFFFFF"/>
        <w:spacing w:after="0" w:line="240" w:lineRule="auto"/>
        <w:ind w:right="720" w:firstLine="560"/>
        <w:jc w:val="both"/>
        <w:rPr>
          <w:rFonts w:ascii="Times New Roman" w:eastAsia="Times New Roman" w:hAnsi="Times New Roman" w:cs="Times New Roman"/>
          <w:b/>
          <w:color w:val="FF0000"/>
          <w:sz w:val="24"/>
          <w:szCs w:val="24"/>
          <w:lang w:val="kk-KZ"/>
        </w:rPr>
      </w:pPr>
      <w:hyperlink r:id="rId272" w:history="1">
        <w:r w:rsidR="00BB6B82" w:rsidRPr="00C46B09">
          <w:rPr>
            <w:rStyle w:val="a5"/>
            <w:rFonts w:eastAsia="Times New Roman"/>
            <w:b/>
            <w:sz w:val="24"/>
            <w:szCs w:val="24"/>
            <w:lang w:val="kk-KZ"/>
          </w:rPr>
          <w:t>https://drive.google.com/file/d/1VuOkJej5qv_DsszvVaJ8Z5RVUPC4q9jD/view?usp=sharing</w:t>
        </w:r>
      </w:hyperlink>
    </w:p>
    <w:p w:rsidR="0088626B" w:rsidRPr="00BB6B82" w:rsidRDefault="0088626B" w:rsidP="0090786E">
      <w:pPr>
        <w:shd w:val="clear" w:color="auto" w:fill="FFFFFF"/>
        <w:spacing w:after="0" w:line="240" w:lineRule="auto"/>
        <w:ind w:right="720"/>
        <w:jc w:val="both"/>
        <w:rPr>
          <w:rFonts w:ascii="Times New Roman" w:eastAsia="Times New Roman" w:hAnsi="Times New Roman" w:cs="Times New Roman"/>
          <w:b/>
          <w:color w:val="FF0000"/>
          <w:sz w:val="24"/>
          <w:szCs w:val="24"/>
          <w:lang w:val="kk-KZ"/>
        </w:rPr>
      </w:pPr>
    </w:p>
    <w:p w:rsidR="00536237" w:rsidRPr="00BB6B82" w:rsidRDefault="00536237" w:rsidP="000A2235">
      <w:pPr>
        <w:pStyle w:val="11"/>
        <w:spacing w:after="0"/>
        <w:rPr>
          <w:lang w:val="kk-KZ"/>
        </w:rPr>
      </w:pPr>
      <w:r w:rsidRPr="00536237">
        <w:rPr>
          <w:rStyle w:val="y2iqfc"/>
          <w:rFonts w:ascii="Times New Roman" w:hAnsi="Times New Roman"/>
          <w:color w:val="1F1F1F"/>
          <w:sz w:val="24"/>
          <w:szCs w:val="24"/>
          <w:lang w:val="kk-KZ"/>
        </w:rPr>
        <w:t>Жылжымайтын мүлікке тіркелген құқықтар туралы анықтама</w:t>
      </w:r>
    </w:p>
    <w:p w:rsidR="007656A6" w:rsidRPr="00BB6B82" w:rsidRDefault="000D0CA5" w:rsidP="000A2235">
      <w:pPr>
        <w:shd w:val="clear" w:color="auto" w:fill="FFFFFF"/>
        <w:spacing w:after="0" w:line="240" w:lineRule="auto"/>
        <w:ind w:right="720"/>
        <w:jc w:val="both"/>
        <w:rPr>
          <w:rFonts w:ascii="Times New Roman" w:eastAsia="Times New Roman" w:hAnsi="Times New Roman" w:cs="Times New Roman"/>
          <w:b/>
          <w:color w:val="4472C4" w:themeColor="accent5"/>
          <w:sz w:val="24"/>
          <w:szCs w:val="24"/>
          <w:lang w:val="kk-KZ"/>
        </w:rPr>
      </w:pPr>
      <w:hyperlink r:id="rId273" w:history="1">
        <w:r w:rsidR="007656A6" w:rsidRPr="00BB6B82">
          <w:rPr>
            <w:rStyle w:val="a5"/>
            <w:rFonts w:eastAsia="Times New Roman"/>
            <w:b/>
            <w:color w:val="4472C4" w:themeColor="accent5"/>
            <w:sz w:val="24"/>
            <w:szCs w:val="24"/>
            <w:lang w:val="kk-KZ"/>
          </w:rPr>
          <w:t>https://drive.google.com/file/d/1fSK2Ax9XPu84n6IU1K-dAi0OvOiG1jxa/view?usp=sharing</w:t>
        </w:r>
      </w:hyperlink>
    </w:p>
    <w:p w:rsidR="007656A6" w:rsidRPr="0090786E" w:rsidRDefault="007656A6" w:rsidP="0090786E">
      <w:pPr>
        <w:shd w:val="clear" w:color="auto" w:fill="FFFFFF"/>
        <w:spacing w:after="0" w:line="240" w:lineRule="auto"/>
        <w:ind w:right="720"/>
        <w:jc w:val="both"/>
        <w:rPr>
          <w:rFonts w:ascii="Times New Roman" w:eastAsia="Times New Roman" w:hAnsi="Times New Roman" w:cs="Times New Roman"/>
          <w:b/>
          <w:color w:val="FF0000"/>
          <w:sz w:val="24"/>
          <w:szCs w:val="24"/>
          <w:lang w:val="kk-KZ"/>
        </w:rPr>
      </w:pPr>
    </w:p>
    <w:p w:rsidR="0088626B" w:rsidRPr="00536237" w:rsidRDefault="00536237" w:rsidP="0090786E">
      <w:pPr>
        <w:shd w:val="clear" w:color="auto" w:fill="FFFFFF"/>
        <w:spacing w:after="0" w:line="24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Қосымша </w:t>
      </w:r>
      <w:r w:rsidRPr="00B87AFD">
        <w:rPr>
          <w:rFonts w:ascii="Times New Roman" w:eastAsia="Times New Roman" w:hAnsi="Times New Roman" w:cs="Times New Roman"/>
          <w:b/>
          <w:sz w:val="24"/>
          <w:szCs w:val="24"/>
        </w:rPr>
        <w:t xml:space="preserve"> 10 </w:t>
      </w:r>
    </w:p>
    <w:p w:rsidR="007656A6" w:rsidRPr="0090786E" w:rsidRDefault="007656A6" w:rsidP="0090786E">
      <w:pPr>
        <w:shd w:val="clear" w:color="auto" w:fill="FFFFFF"/>
        <w:spacing w:after="0" w:line="240" w:lineRule="auto"/>
        <w:ind w:right="720"/>
        <w:rPr>
          <w:rFonts w:ascii="Times New Roman" w:eastAsia="Times New Roman" w:hAnsi="Times New Roman" w:cs="Times New Roman"/>
          <w:b/>
          <w:sz w:val="24"/>
          <w:szCs w:val="24"/>
          <w:lang w:val="kk-KZ"/>
        </w:rPr>
      </w:pPr>
    </w:p>
    <w:p w:rsidR="007656A6" w:rsidRPr="0090786E" w:rsidRDefault="000D0CA5" w:rsidP="0090786E">
      <w:pPr>
        <w:shd w:val="clear" w:color="auto" w:fill="FFFFFF"/>
        <w:spacing w:after="0" w:line="240" w:lineRule="auto"/>
        <w:ind w:right="720"/>
        <w:rPr>
          <w:rFonts w:ascii="Times New Roman" w:eastAsia="Times New Roman" w:hAnsi="Times New Roman" w:cs="Times New Roman"/>
          <w:b/>
          <w:color w:val="FF0000"/>
          <w:sz w:val="24"/>
          <w:szCs w:val="24"/>
          <w:lang w:val="kk-KZ"/>
        </w:rPr>
      </w:pPr>
      <w:hyperlink r:id="rId274" w:history="1">
        <w:r w:rsidR="007656A6" w:rsidRPr="0090786E">
          <w:rPr>
            <w:rStyle w:val="a5"/>
            <w:rFonts w:eastAsia="Times New Roman"/>
            <w:b/>
            <w:sz w:val="24"/>
            <w:szCs w:val="24"/>
            <w:lang w:val="kk-KZ"/>
          </w:rPr>
          <w:t>https://drive.google.com/file/d/1abXqwyzpEYDUBtyIVfpgsh1NhDlW1LNL/view?usp=sharing</w:t>
        </w:r>
      </w:hyperlink>
    </w:p>
    <w:p w:rsidR="0088626B" w:rsidRPr="0090786E" w:rsidRDefault="0088626B" w:rsidP="0090786E">
      <w:pPr>
        <w:shd w:val="clear" w:color="auto" w:fill="FFFFFF"/>
        <w:spacing w:after="0" w:line="240" w:lineRule="auto"/>
        <w:ind w:right="720"/>
        <w:rPr>
          <w:rFonts w:ascii="Times New Roman" w:eastAsia="Times New Roman" w:hAnsi="Times New Roman" w:cs="Times New Roman"/>
          <w:b/>
          <w:color w:val="FF0000"/>
          <w:sz w:val="24"/>
          <w:szCs w:val="24"/>
          <w:lang w:val="kk-KZ"/>
        </w:rPr>
      </w:pPr>
    </w:p>
    <w:p w:rsidR="00536237" w:rsidRPr="00536237" w:rsidRDefault="00536237" w:rsidP="000A2235">
      <w:pPr>
        <w:pStyle w:val="11"/>
        <w:spacing w:after="0"/>
        <w:rPr>
          <w:lang w:val="kk-KZ"/>
        </w:rPr>
      </w:pPr>
      <w:r w:rsidRPr="00536237">
        <w:rPr>
          <w:rStyle w:val="y2iqfc"/>
          <w:rFonts w:ascii="Times New Roman" w:hAnsi="Times New Roman"/>
          <w:color w:val="1F1F1F"/>
          <w:sz w:val="24"/>
          <w:szCs w:val="24"/>
          <w:lang w:val="kk-KZ"/>
        </w:rPr>
        <w:t>(Медициналық қызмет көрсетуді растайтын келісімшарт)</w:t>
      </w:r>
    </w:p>
    <w:p w:rsidR="007656A6" w:rsidRPr="0090786E" w:rsidRDefault="000D0CA5" w:rsidP="000A2235">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FF0000"/>
          <w:sz w:val="24"/>
          <w:szCs w:val="24"/>
          <w:lang w:val="kk-KZ"/>
        </w:rPr>
      </w:pPr>
      <w:hyperlink r:id="rId275" w:history="1">
        <w:r w:rsidR="007656A6" w:rsidRPr="0090786E">
          <w:rPr>
            <w:rStyle w:val="a5"/>
            <w:rFonts w:eastAsia="Times New Roman"/>
            <w:b/>
            <w:sz w:val="24"/>
            <w:szCs w:val="24"/>
            <w:lang w:val="kk-KZ"/>
          </w:rPr>
          <w:t>https://drive.google.com/file/d/1MIVX6XCtT4Tn7xzTjnztufuGvUS4GM8E/view?usp=sharing</w:t>
        </w:r>
      </w:hyperlink>
    </w:p>
    <w:p w:rsidR="007656A6" w:rsidRPr="0090786E" w:rsidRDefault="000D0CA5" w:rsidP="0090786E">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FF0000"/>
          <w:sz w:val="24"/>
          <w:szCs w:val="24"/>
          <w:lang w:val="kk-KZ"/>
        </w:rPr>
      </w:pPr>
      <w:hyperlink r:id="rId276" w:history="1">
        <w:r w:rsidR="007656A6" w:rsidRPr="0090786E">
          <w:rPr>
            <w:rStyle w:val="a5"/>
            <w:rFonts w:eastAsia="Times New Roman"/>
            <w:b/>
            <w:sz w:val="24"/>
            <w:szCs w:val="24"/>
            <w:lang w:val="kk-KZ"/>
          </w:rPr>
          <w:t>https://drive.google.com/file/d/1N8GycE_TfI5mumC5mWK1cDM1z0wU9s69/view?usp=sharing</w:t>
        </w:r>
      </w:hyperlink>
    </w:p>
    <w:p w:rsidR="007656A6" w:rsidRPr="0090786E" w:rsidRDefault="000D0CA5" w:rsidP="0090786E">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FF0000"/>
          <w:sz w:val="24"/>
          <w:szCs w:val="24"/>
          <w:lang w:val="kk-KZ"/>
        </w:rPr>
      </w:pPr>
      <w:hyperlink r:id="rId277" w:history="1">
        <w:r w:rsidR="007656A6" w:rsidRPr="0090786E">
          <w:rPr>
            <w:rStyle w:val="a5"/>
            <w:rFonts w:eastAsia="Times New Roman"/>
            <w:b/>
            <w:sz w:val="24"/>
            <w:szCs w:val="24"/>
            <w:lang w:val="kk-KZ"/>
          </w:rPr>
          <w:t>https://drive.google.com/file/d/182ZMyTI0lKdAjhA-cEUmzOgaCWxvF73u/view?usp=sharing</w:t>
        </w:r>
      </w:hyperlink>
    </w:p>
    <w:p w:rsidR="005D6BCF" w:rsidRPr="0090786E" w:rsidRDefault="005D6BCF" w:rsidP="0090786E">
      <w:pPr>
        <w:spacing w:after="0" w:line="240" w:lineRule="auto"/>
        <w:ind w:firstLine="426"/>
        <w:jc w:val="center"/>
        <w:rPr>
          <w:rFonts w:ascii="Times New Roman" w:hAnsi="Times New Roman" w:cs="Times New Roman"/>
          <w:b/>
          <w:color w:val="000000"/>
          <w:sz w:val="24"/>
          <w:szCs w:val="24"/>
          <w:lang w:val="kk-KZ"/>
        </w:rPr>
      </w:pPr>
    </w:p>
    <w:p w:rsidR="008016A4" w:rsidRPr="0090786E" w:rsidRDefault="008016A4" w:rsidP="0090786E">
      <w:pPr>
        <w:spacing w:after="0" w:line="240" w:lineRule="auto"/>
        <w:ind w:firstLine="426"/>
        <w:jc w:val="center"/>
        <w:rPr>
          <w:rFonts w:ascii="Times New Roman" w:hAnsi="Times New Roman" w:cs="Times New Roman"/>
          <w:b/>
          <w:color w:val="000000"/>
          <w:sz w:val="24"/>
          <w:szCs w:val="24"/>
          <w:lang w:val="kk-KZ"/>
        </w:rPr>
      </w:pPr>
      <w:r w:rsidRPr="0090786E">
        <w:rPr>
          <w:rFonts w:ascii="Times New Roman" w:hAnsi="Times New Roman" w:cs="Times New Roman"/>
          <w:b/>
          <w:color w:val="000000"/>
          <w:sz w:val="24"/>
          <w:szCs w:val="24"/>
          <w:lang w:val="kk-KZ"/>
        </w:rPr>
        <w:t>Бейнебақылау жүйелері бойынша білім беру объектілеріне қойылатын талаптар</w:t>
      </w:r>
    </w:p>
    <w:p w:rsidR="008016A4" w:rsidRPr="007A6CF2" w:rsidRDefault="008016A4" w:rsidP="0090786E">
      <w:pPr>
        <w:spacing w:after="0" w:line="240" w:lineRule="auto"/>
        <w:ind w:firstLine="426"/>
        <w:jc w:val="both"/>
        <w:rPr>
          <w:rFonts w:ascii="Times New Roman" w:eastAsia="Times New Roman" w:hAnsi="Times New Roman" w:cs="Times New Roman"/>
          <w:sz w:val="24"/>
          <w:szCs w:val="24"/>
          <w:lang w:val="kk-KZ"/>
        </w:rPr>
      </w:pPr>
      <w:r w:rsidRPr="007A6CF2">
        <w:rPr>
          <w:rFonts w:ascii="Times New Roman" w:hAnsi="Times New Roman" w:cs="Times New Roman"/>
          <w:color w:val="000000"/>
          <w:sz w:val="24"/>
          <w:szCs w:val="24"/>
          <w:lang w:val="kk-KZ"/>
        </w:rPr>
        <w:t>"Мектепке дейінгі және орта білім беру ұйымдарын бейнебақылау жүйелерімен жарақтандыруға қойылатын стандарттар мен талаптарды бекіту туралы"Қазақстан Республикасы Ішкі істер министрінің 2019 жылғы 23 қаңтардағы № 49 және Қазақстан Республикасы Білім және ғылым министрінің 2019 жылғы 23 қаңтардағы № 32 бұйрығымен бекітілген).</w:t>
      </w:r>
    </w:p>
    <w:tbl>
      <w:tblPr>
        <w:tblStyle w:val="13"/>
        <w:tblW w:w="9639"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1"/>
        <w:gridCol w:w="6095"/>
        <w:gridCol w:w="2693"/>
      </w:tblGrid>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b/>
                <w:sz w:val="24"/>
                <w:szCs w:val="24"/>
              </w:rPr>
            </w:pPr>
            <w:r w:rsidRPr="0090786E">
              <w:rPr>
                <w:rFonts w:ascii="Times New Roman" w:hAnsi="Times New Roman" w:cs="Times New Roman"/>
                <w:b/>
                <w:color w:val="000000"/>
                <w:sz w:val="24"/>
                <w:szCs w:val="24"/>
              </w:rPr>
              <w:t>Тапсырмалар</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b/>
                <w:sz w:val="24"/>
                <w:szCs w:val="24"/>
              </w:rPr>
            </w:pPr>
            <w:r w:rsidRPr="0090786E">
              <w:rPr>
                <w:rFonts w:ascii="Times New Roman" w:hAnsi="Times New Roman" w:cs="Times New Roman"/>
                <w:b/>
                <w:color w:val="000000"/>
                <w:sz w:val="24"/>
                <w:szCs w:val="24"/>
              </w:rPr>
              <w:t>сәйкес келеді / сәйкес келмейді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1.</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Басты және қосалқы кіреберістерде бейнебақылау камераларының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2.</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Адамдар көп жиналатын орындарда бейнебақылау камераларының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3.</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Екі немесе одан да көп жазу режимдерінің болуы: қозғалыс детекторының іске қосылуы, сыртқы дабыл, сондай-ақ үздіксіз жазу, жоспарлаушы бойынша жазу, Циклдік жазу сәйкес келеді</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4.</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Бейнебақылау камераларының ажыратымдылық қабілеті-1920х1080 пиксельден кем емес</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5.</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Камера объективі: варифокальды, мегапиксельді</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6.</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Бейне ағынын қысу стандарты-Н. 264, MJPEG</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7.</w:t>
            </w:r>
          </w:p>
        </w:tc>
        <w:tc>
          <w:tcPr>
            <w:tcW w:w="6095" w:type="dxa"/>
            <w:shd w:val="clear" w:color="auto" w:fill="auto"/>
            <w:tcMar>
              <w:top w:w="100" w:type="dxa"/>
              <w:left w:w="100" w:type="dxa"/>
              <w:bottom w:w="100" w:type="dxa"/>
              <w:right w:w="100" w:type="dxa"/>
            </w:tcMar>
          </w:tcPr>
          <w:p w:rsidR="008016A4" w:rsidRPr="0090786E" w:rsidRDefault="008016A4" w:rsidP="0021743A">
            <w:pPr>
              <w:numPr>
                <w:ilvl w:val="0"/>
                <w:numId w:val="9"/>
              </w:numPr>
              <w:shd w:val="clear" w:color="auto" w:fill="FBFBFB"/>
              <w:ind w:left="0"/>
              <w:rPr>
                <w:rFonts w:ascii="Times New Roman" w:hAnsi="Times New Roman" w:cs="Times New Roman"/>
                <w:color w:val="000000"/>
                <w:sz w:val="24"/>
                <w:szCs w:val="24"/>
              </w:rPr>
            </w:pPr>
            <w:r w:rsidRPr="0090786E">
              <w:rPr>
                <w:rFonts w:ascii="Times New Roman" w:eastAsia="Times New Roman" w:hAnsi="Times New Roman" w:cs="Times New Roman"/>
                <w:sz w:val="24"/>
                <w:szCs w:val="24"/>
              </w:rPr>
              <w:t xml:space="preserve">ONVIF </w:t>
            </w:r>
            <w:r w:rsidRPr="0090786E">
              <w:rPr>
                <w:rFonts w:ascii="Times New Roman" w:hAnsi="Times New Roman" w:cs="Times New Roman"/>
                <w:color w:val="000000"/>
                <w:sz w:val="24"/>
                <w:szCs w:val="24"/>
              </w:rPr>
              <w:t>деректер протоколын қолдау</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8.</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Батареяның қызмет ету мерзімі кемінде 1 сағат болатын үздіксіз қуат көзінің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9.</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Ақпаратты сақтау мерзімі 30 тәуліктен кем емес</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10.</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"Құрылғы параметрлеріне қауіпсіз қол жеткізу және мұрағатты жою мен өңдеуден қорғауды қамтамасыз ету"мүмкіндігінің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lastRenderedPageBreak/>
              <w:t>11.</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Пайдаланушылардың жүйе ресурстарына (жедел және мұрағаттық бейне ақпарат, камераларды басқару және басқалар) қол жеткізу құқықтарын ажырату функциясының болуын мектепке дейінгі және орта білім беру ұйымдарының басшылары жүзеге асырады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r w:rsidR="008016A4" w:rsidRPr="0090786E" w:rsidTr="004D73F7">
        <w:tc>
          <w:tcPr>
            <w:tcW w:w="851"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eastAsia="Times New Roman" w:hAnsi="Times New Roman" w:cs="Times New Roman"/>
                <w:sz w:val="24"/>
                <w:szCs w:val="24"/>
              </w:rPr>
              <w:t>12.</w:t>
            </w:r>
          </w:p>
        </w:tc>
        <w:tc>
          <w:tcPr>
            <w:tcW w:w="6095" w:type="dxa"/>
            <w:shd w:val="clear" w:color="auto" w:fill="auto"/>
            <w:tcMar>
              <w:top w:w="100" w:type="dxa"/>
              <w:left w:w="100" w:type="dxa"/>
              <w:bottom w:w="100" w:type="dxa"/>
              <w:right w:w="100" w:type="dxa"/>
            </w:tcMar>
          </w:tcPr>
          <w:p w:rsidR="008016A4" w:rsidRPr="0090786E" w:rsidRDefault="008016A4" w:rsidP="0090786E">
            <w:pPr>
              <w:widowControl w:val="0"/>
              <w:jc w:val="both"/>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Бетті тану жүйелерімен, көлік құралдарының мемлекеттік тіркеу нөмірлік белгілерімен және нейрондық желілер негізінде құрылған басқа да Талдамалық функциялармен интеграциялау мүмкіндігінің болуы</w:t>
            </w:r>
          </w:p>
        </w:tc>
        <w:tc>
          <w:tcPr>
            <w:tcW w:w="2693" w:type="dxa"/>
            <w:shd w:val="clear" w:color="auto" w:fill="auto"/>
            <w:tcMar>
              <w:top w:w="100" w:type="dxa"/>
              <w:left w:w="100" w:type="dxa"/>
              <w:bottom w:w="100" w:type="dxa"/>
              <w:right w:w="100" w:type="dxa"/>
            </w:tcMar>
          </w:tcPr>
          <w:p w:rsidR="008016A4" w:rsidRPr="0090786E" w:rsidRDefault="008016A4" w:rsidP="0090786E">
            <w:pPr>
              <w:widowControl w:val="0"/>
              <w:jc w:val="center"/>
              <w:rPr>
                <w:rFonts w:ascii="Times New Roman" w:eastAsia="Times New Roman" w:hAnsi="Times New Roman" w:cs="Times New Roman"/>
                <w:sz w:val="24"/>
                <w:szCs w:val="24"/>
              </w:rPr>
            </w:pPr>
            <w:r w:rsidRPr="0090786E">
              <w:rPr>
                <w:rFonts w:ascii="Times New Roman" w:hAnsi="Times New Roman" w:cs="Times New Roman"/>
                <w:color w:val="000000"/>
                <w:sz w:val="24"/>
                <w:szCs w:val="24"/>
              </w:rPr>
              <w:t>сәйкес келеді</w:t>
            </w:r>
          </w:p>
        </w:tc>
      </w:tr>
    </w:tbl>
    <w:p w:rsidR="008016A4" w:rsidRPr="0090786E" w:rsidRDefault="008016A4" w:rsidP="0090786E">
      <w:pPr>
        <w:spacing w:after="0" w:line="240" w:lineRule="auto"/>
        <w:rPr>
          <w:rFonts w:ascii="Times New Roman" w:eastAsia="Times New Roman" w:hAnsi="Times New Roman" w:cs="Times New Roman"/>
          <w:sz w:val="24"/>
          <w:szCs w:val="24"/>
        </w:rPr>
      </w:pPr>
    </w:p>
    <w:tbl>
      <w:tblPr>
        <w:tblStyle w:val="12"/>
        <w:tblW w:w="9355"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62"/>
        <w:gridCol w:w="2693"/>
      </w:tblGrid>
      <w:tr w:rsidR="008016A4" w:rsidRPr="0090786E" w:rsidTr="004D73F7">
        <w:tc>
          <w:tcPr>
            <w:tcW w:w="6662"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rPr>
            </w:pPr>
            <w:r w:rsidRPr="0090786E">
              <w:rPr>
                <w:rFonts w:ascii="Times New Roman" w:hAnsi="Times New Roman" w:cs="Times New Roman"/>
                <w:b/>
                <w:color w:val="000000"/>
                <w:sz w:val="24"/>
                <w:szCs w:val="24"/>
                <w:lang w:val="kk-KZ"/>
              </w:rPr>
              <w:t>Мектептің</w:t>
            </w:r>
            <w:r w:rsidR="008016A4" w:rsidRPr="0090786E">
              <w:rPr>
                <w:rFonts w:ascii="Times New Roman" w:hAnsi="Times New Roman" w:cs="Times New Roman"/>
                <w:b/>
                <w:color w:val="000000"/>
                <w:sz w:val="24"/>
                <w:szCs w:val="24"/>
              </w:rPr>
              <w:t xml:space="preserve"> ішінде орнатылған камералар саны</w:t>
            </w:r>
          </w:p>
        </w:tc>
        <w:tc>
          <w:tcPr>
            <w:tcW w:w="2693"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8</w:t>
            </w:r>
          </w:p>
        </w:tc>
      </w:tr>
      <w:tr w:rsidR="008016A4" w:rsidRPr="0090786E" w:rsidTr="004D73F7">
        <w:tc>
          <w:tcPr>
            <w:tcW w:w="6662"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rPr>
            </w:pPr>
            <w:r w:rsidRPr="0090786E">
              <w:rPr>
                <w:rFonts w:ascii="Times New Roman" w:hAnsi="Times New Roman" w:cs="Times New Roman"/>
                <w:b/>
                <w:color w:val="000000"/>
                <w:sz w:val="24"/>
                <w:szCs w:val="24"/>
                <w:lang w:val="kk-KZ"/>
              </w:rPr>
              <w:t>Мектептің</w:t>
            </w:r>
            <w:r w:rsidRPr="0090786E">
              <w:rPr>
                <w:rFonts w:ascii="Times New Roman" w:hAnsi="Times New Roman" w:cs="Times New Roman"/>
                <w:b/>
                <w:color w:val="000000"/>
                <w:sz w:val="24"/>
                <w:szCs w:val="24"/>
              </w:rPr>
              <w:t>сыртында</w:t>
            </w:r>
            <w:r w:rsidR="008016A4" w:rsidRPr="0090786E">
              <w:rPr>
                <w:rFonts w:ascii="Times New Roman" w:hAnsi="Times New Roman" w:cs="Times New Roman"/>
                <w:b/>
                <w:color w:val="000000"/>
                <w:sz w:val="24"/>
                <w:szCs w:val="24"/>
              </w:rPr>
              <w:t xml:space="preserve"> орнатылған камералар саны</w:t>
            </w:r>
          </w:p>
        </w:tc>
        <w:tc>
          <w:tcPr>
            <w:tcW w:w="2693"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rPr>
              <w:t>4</w:t>
            </w:r>
          </w:p>
        </w:tc>
      </w:tr>
      <w:tr w:rsidR="008016A4" w:rsidRPr="0090786E" w:rsidTr="004D73F7">
        <w:tc>
          <w:tcPr>
            <w:tcW w:w="6662" w:type="dxa"/>
            <w:shd w:val="clear" w:color="auto" w:fill="auto"/>
            <w:tcMar>
              <w:top w:w="100" w:type="dxa"/>
              <w:left w:w="100" w:type="dxa"/>
              <w:bottom w:w="100" w:type="dxa"/>
              <w:right w:w="100" w:type="dxa"/>
            </w:tcMar>
          </w:tcPr>
          <w:p w:rsidR="008016A4" w:rsidRPr="0090786E" w:rsidRDefault="008016A4" w:rsidP="00385C85">
            <w:pPr>
              <w:widowControl w:val="0"/>
              <w:pBdr>
                <w:top w:val="nil"/>
                <w:left w:val="nil"/>
                <w:bottom w:val="nil"/>
                <w:right w:val="nil"/>
                <w:between w:val="nil"/>
              </w:pBdr>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Барлығы</w:t>
            </w:r>
          </w:p>
        </w:tc>
        <w:tc>
          <w:tcPr>
            <w:tcW w:w="2693" w:type="dxa"/>
            <w:shd w:val="clear" w:color="auto" w:fill="auto"/>
            <w:tcMar>
              <w:top w:w="100" w:type="dxa"/>
              <w:left w:w="100" w:type="dxa"/>
              <w:bottom w:w="100" w:type="dxa"/>
              <w:right w:w="100" w:type="dxa"/>
            </w:tcMar>
          </w:tcPr>
          <w:p w:rsidR="008016A4" w:rsidRPr="0090786E" w:rsidRDefault="007E570E" w:rsidP="00385C85">
            <w:pPr>
              <w:widowControl w:val="0"/>
              <w:pBdr>
                <w:top w:val="nil"/>
                <w:left w:val="nil"/>
                <w:bottom w:val="nil"/>
                <w:right w:val="nil"/>
                <w:between w:val="nil"/>
              </w:pBdr>
              <w:jc w:val="center"/>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12</w:t>
            </w:r>
          </w:p>
        </w:tc>
      </w:tr>
    </w:tbl>
    <w:p w:rsidR="008016A4" w:rsidRPr="0090786E" w:rsidRDefault="008016A4" w:rsidP="0090786E">
      <w:pPr>
        <w:spacing w:after="0" w:line="240" w:lineRule="auto"/>
        <w:jc w:val="center"/>
        <w:rPr>
          <w:rFonts w:ascii="Times New Roman" w:eastAsia="Times New Roman" w:hAnsi="Times New Roman" w:cs="Times New Roman"/>
          <w:b/>
          <w:sz w:val="24"/>
          <w:szCs w:val="24"/>
        </w:rPr>
      </w:pPr>
    </w:p>
    <w:p w:rsidR="0088626B" w:rsidRPr="00385C85" w:rsidRDefault="000D0CA5" w:rsidP="0090786E">
      <w:pPr>
        <w:spacing w:after="0" w:line="240" w:lineRule="auto"/>
        <w:rPr>
          <w:rFonts w:ascii="Times New Roman" w:hAnsi="Times New Roman" w:cs="Times New Roman"/>
          <w:color w:val="4472C4" w:themeColor="accent5"/>
          <w:sz w:val="24"/>
          <w:szCs w:val="24"/>
          <w:lang w:val="kk-KZ"/>
        </w:rPr>
      </w:pPr>
      <w:hyperlink r:id="rId278" w:history="1">
        <w:r w:rsidR="0088626B" w:rsidRPr="00385C85">
          <w:rPr>
            <w:rStyle w:val="a5"/>
            <w:rFonts w:eastAsia="Times New Roman"/>
            <w:b/>
            <w:color w:val="4472C4" w:themeColor="accent5"/>
            <w:sz w:val="24"/>
            <w:szCs w:val="24"/>
          </w:rPr>
          <w:t>https://drive.google.com/file/d/1HnrF5taii75y992br7eMryHA4n9dwE3Y/view?usp=drive_link</w:t>
        </w:r>
      </w:hyperlink>
    </w:p>
    <w:p w:rsidR="005827A3" w:rsidRPr="00385C85" w:rsidRDefault="005827A3" w:rsidP="0090786E">
      <w:pPr>
        <w:spacing w:after="0" w:line="240" w:lineRule="auto"/>
        <w:rPr>
          <w:rFonts w:ascii="Times New Roman" w:eastAsia="Times New Roman" w:hAnsi="Times New Roman" w:cs="Times New Roman"/>
          <w:color w:val="4472C4" w:themeColor="accent5"/>
          <w:sz w:val="24"/>
          <w:szCs w:val="24"/>
          <w:lang w:val="kk-KZ"/>
        </w:rPr>
      </w:pPr>
    </w:p>
    <w:p w:rsidR="005827A3" w:rsidRPr="00B87AFD" w:rsidRDefault="00536237" w:rsidP="0090786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Қосымша </w:t>
      </w:r>
      <w:r w:rsidRPr="00B87AFD">
        <w:rPr>
          <w:rFonts w:ascii="Times New Roman" w:eastAsia="Times New Roman" w:hAnsi="Times New Roman" w:cs="Times New Roman"/>
          <w:b/>
          <w:sz w:val="24"/>
          <w:szCs w:val="24"/>
        </w:rPr>
        <w:t>11</w:t>
      </w:r>
    </w:p>
    <w:p w:rsidR="0088626B" w:rsidRPr="00536237" w:rsidRDefault="00F45F0F" w:rsidP="0090786E">
      <w:pPr>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rPr>
        <w:t xml:space="preserve">2023-2024 </w:t>
      </w:r>
      <w:r w:rsidR="00536237">
        <w:rPr>
          <w:rFonts w:ascii="Times New Roman" w:eastAsia="Times New Roman" w:hAnsi="Times New Roman" w:cs="Times New Roman"/>
          <w:b/>
          <w:sz w:val="24"/>
          <w:szCs w:val="24"/>
          <w:lang w:val="kk-KZ"/>
        </w:rPr>
        <w:t>о.ж</w:t>
      </w:r>
    </w:p>
    <w:p w:rsidR="00D22BE6" w:rsidRPr="0090786E" w:rsidRDefault="000D0CA5" w:rsidP="0090786E">
      <w:pPr>
        <w:spacing w:after="0" w:line="240" w:lineRule="auto"/>
        <w:rPr>
          <w:rFonts w:ascii="Times New Roman" w:hAnsi="Times New Roman" w:cs="Times New Roman"/>
          <w:sz w:val="24"/>
          <w:szCs w:val="24"/>
          <w:lang w:val="kk-KZ"/>
        </w:rPr>
      </w:pPr>
      <w:hyperlink r:id="rId279" w:history="1">
        <w:r w:rsidR="00D22BE6" w:rsidRPr="0090786E">
          <w:rPr>
            <w:rStyle w:val="a5"/>
            <w:sz w:val="24"/>
            <w:szCs w:val="24"/>
            <w:lang w:val="kk-KZ"/>
          </w:rPr>
          <w:t>https://drive.google.com/file/d/1YznDeoh2NzyRLOpye9rrSEX_bSmxf15E/view?usp=sharing</w:t>
        </w:r>
      </w:hyperlink>
    </w:p>
    <w:p w:rsidR="0088626B" w:rsidRPr="0090786E" w:rsidRDefault="0088626B" w:rsidP="0090786E">
      <w:pPr>
        <w:spacing w:after="0" w:line="240" w:lineRule="auto"/>
        <w:rPr>
          <w:rFonts w:ascii="Times New Roman" w:eastAsia="Times New Roman" w:hAnsi="Times New Roman" w:cs="Times New Roman"/>
          <w:color w:val="FF0000"/>
          <w:sz w:val="24"/>
          <w:szCs w:val="24"/>
        </w:rPr>
      </w:pPr>
      <w:r w:rsidRPr="0090786E">
        <w:rPr>
          <w:rFonts w:ascii="Times New Roman" w:eastAsia="Times New Roman" w:hAnsi="Times New Roman" w:cs="Times New Roman"/>
          <w:sz w:val="24"/>
          <w:szCs w:val="24"/>
        </w:rPr>
        <w:t xml:space="preserve">(Санитарно-эпидемиологическое заключение) </w:t>
      </w:r>
    </w:p>
    <w:p w:rsidR="007656A6" w:rsidRDefault="000D0CA5" w:rsidP="0090786E">
      <w:pPr>
        <w:spacing w:after="0" w:line="240" w:lineRule="auto"/>
      </w:pPr>
      <w:hyperlink r:id="rId280" w:history="1">
        <w:r w:rsidR="009B67E3" w:rsidRPr="0090786E">
          <w:rPr>
            <w:rStyle w:val="a5"/>
            <w:rFonts w:eastAsia="Times New Roman"/>
            <w:sz w:val="24"/>
            <w:szCs w:val="24"/>
            <w:lang w:val="kk-KZ"/>
          </w:rPr>
          <w:t>https://drive.google.com/file/d/1CZ0W68NTn_xvUFxzWhrB7HMpkr7JVm9_/view?usp=sharing</w:t>
        </w:r>
      </w:hyperlink>
    </w:p>
    <w:p w:rsidR="009C659D" w:rsidRPr="0090786E" w:rsidRDefault="009C659D" w:rsidP="0090786E">
      <w:pPr>
        <w:spacing w:after="0" w:line="240" w:lineRule="auto"/>
        <w:rPr>
          <w:rFonts w:ascii="Times New Roman" w:eastAsia="Times New Roman" w:hAnsi="Times New Roman" w:cs="Times New Roman"/>
          <w:sz w:val="24"/>
          <w:szCs w:val="24"/>
          <w:lang w:val="kk-KZ"/>
        </w:rPr>
      </w:pPr>
    </w:p>
    <w:p w:rsidR="009B67E3" w:rsidRDefault="000D0CA5" w:rsidP="0090786E">
      <w:pPr>
        <w:spacing w:after="0" w:line="240" w:lineRule="auto"/>
        <w:rPr>
          <w:rFonts w:ascii="Times New Roman" w:eastAsia="Times New Roman" w:hAnsi="Times New Roman" w:cs="Times New Roman"/>
          <w:sz w:val="24"/>
          <w:szCs w:val="24"/>
          <w:lang w:val="kk-KZ"/>
        </w:rPr>
      </w:pPr>
      <w:hyperlink r:id="rId281" w:history="1">
        <w:r w:rsidR="009C659D" w:rsidRPr="002D7E79">
          <w:rPr>
            <w:rStyle w:val="a5"/>
            <w:rFonts w:eastAsia="Times New Roman"/>
            <w:sz w:val="24"/>
            <w:szCs w:val="24"/>
            <w:lang w:val="kk-KZ"/>
          </w:rPr>
          <w:t>https://drive.google.com/file/d/1HsLFRlfm27Axlufr48d1LMZqZ6Y6EsHe/view?usp=sharing</w:t>
        </w:r>
      </w:hyperlink>
    </w:p>
    <w:p w:rsidR="009C659D" w:rsidRPr="0090786E" w:rsidRDefault="009C659D" w:rsidP="0090786E">
      <w:pPr>
        <w:spacing w:after="0" w:line="240" w:lineRule="auto"/>
        <w:rPr>
          <w:rFonts w:ascii="Times New Roman" w:eastAsia="Times New Roman" w:hAnsi="Times New Roman" w:cs="Times New Roman"/>
          <w:sz w:val="24"/>
          <w:szCs w:val="24"/>
          <w:lang w:val="kk-KZ"/>
        </w:rPr>
      </w:pPr>
    </w:p>
    <w:p w:rsidR="003E26FF" w:rsidRDefault="003E26F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br w:type="page"/>
      </w:r>
    </w:p>
    <w:p w:rsidR="00A4191A" w:rsidRPr="000A2235" w:rsidRDefault="003E26FF" w:rsidP="000A2235">
      <w:pPr>
        <w:pStyle w:val="11"/>
        <w:spacing w:after="0"/>
        <w:jc w:val="both"/>
        <w:rPr>
          <w:rFonts w:ascii="Times New Roman" w:hAnsi="Times New Roman"/>
          <w:sz w:val="24"/>
          <w:szCs w:val="24"/>
          <w:lang w:val="kk-KZ"/>
        </w:rPr>
      </w:pPr>
      <w:r w:rsidRPr="000A2235">
        <w:rPr>
          <w:rFonts w:ascii="Times New Roman" w:hAnsi="Times New Roman"/>
          <w:sz w:val="24"/>
          <w:szCs w:val="24"/>
          <w:lang w:val="kk-KZ"/>
        </w:rPr>
        <w:lastRenderedPageBreak/>
        <w:t>VI.</w:t>
      </w:r>
      <w:r w:rsidR="00A4191A" w:rsidRPr="000A2235">
        <w:rPr>
          <w:rFonts w:ascii="Times New Roman" w:hAnsi="Times New Roman"/>
          <w:sz w:val="24"/>
          <w:szCs w:val="24"/>
          <w:lang w:val="kk-KZ"/>
        </w:rPr>
        <w:t>Ақпараттық ресурстар және кітапхана қоры</w:t>
      </w:r>
    </w:p>
    <w:p w:rsidR="00A4191A" w:rsidRPr="000A2235" w:rsidRDefault="003E26FF"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ab/>
      </w:r>
      <w:r w:rsidR="00A4191A" w:rsidRPr="000A2235">
        <w:rPr>
          <w:rFonts w:ascii="Times New Roman" w:hAnsi="Times New Roman"/>
          <w:color w:val="1F1F1F"/>
          <w:sz w:val="24"/>
          <w:szCs w:val="24"/>
          <w:lang w:val="kk-KZ"/>
        </w:rPr>
        <w:t xml:space="preserve">Оқыту нәтижелеріне бағытталған білім мазмұнының критерийлері: </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1) бастауыш, негізгі орта, жалпы орта білім беретін ұйымдардың білім беру қызметіне қойылатын біліктілік талаптарына және оларға сәйкестігін растайтын құжаттар тізбесіне сәйкес.</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Мектеп кітапханасы – мәдениет және оқу орталығы, оқу-тәрбие процесі мен оқу-тәрбие жұмысын қамтамасыз ету, мектеп оқушыларының оқу-тәрбиелік қызметін қолдау және кеңейту мақсатында оқырмандарды, мұғалімдерді, оқушыларды және ата-аналарды кітапханалық-ақпараттық ресурстармен қамтамасыз ететін ақпараттық-ресурстық база, мұғалімдер мен оқушылардың оқу мен оқуға деген қажеттіліктерін дамыту, үздіксіз білім беру, әртүрлі типтегі ақпаратты тиімді іздеу, өңдеу және пайдалану қабілеттерін, дағдыларын  дамыту.</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 xml:space="preserve">Жаңа 2023-2024 оқу жылының басына жалпы кітапхана қоры </w:t>
      </w:r>
      <w:r w:rsidR="007A2A1A" w:rsidRPr="000A2235">
        <w:rPr>
          <w:rFonts w:ascii="Times New Roman" w:hAnsi="Times New Roman"/>
          <w:color w:val="1F1F1F"/>
          <w:sz w:val="24"/>
          <w:szCs w:val="24"/>
          <w:lang w:val="kk-KZ"/>
        </w:rPr>
        <w:t>1622</w:t>
      </w:r>
      <w:r w:rsidRPr="000A2235">
        <w:rPr>
          <w:rFonts w:ascii="Times New Roman" w:hAnsi="Times New Roman"/>
          <w:color w:val="1F1F1F"/>
          <w:sz w:val="24"/>
          <w:szCs w:val="24"/>
          <w:lang w:val="kk-KZ"/>
        </w:rPr>
        <w:t xml:space="preserve"> дананы құрады. </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Оқу</w:t>
      </w:r>
      <w:r w:rsidR="007A2A1A" w:rsidRPr="000A2235">
        <w:rPr>
          <w:rFonts w:ascii="Times New Roman" w:hAnsi="Times New Roman"/>
          <w:color w:val="1F1F1F"/>
          <w:sz w:val="24"/>
          <w:szCs w:val="24"/>
          <w:lang w:val="kk-KZ"/>
        </w:rPr>
        <w:t>лықтар</w:t>
      </w:r>
      <w:r w:rsidRPr="000A2235">
        <w:rPr>
          <w:rFonts w:ascii="Times New Roman" w:hAnsi="Times New Roman"/>
          <w:color w:val="1F1F1F"/>
          <w:sz w:val="24"/>
          <w:szCs w:val="24"/>
          <w:lang w:val="kk-KZ"/>
        </w:rPr>
        <w:t xml:space="preserve"> – </w:t>
      </w:r>
      <w:r w:rsidR="007A2A1A" w:rsidRPr="000A2235">
        <w:rPr>
          <w:rFonts w:ascii="Times New Roman" w:hAnsi="Times New Roman"/>
          <w:color w:val="1F1F1F"/>
          <w:sz w:val="24"/>
          <w:szCs w:val="24"/>
          <w:lang w:val="kk-KZ"/>
        </w:rPr>
        <w:t>258</w:t>
      </w:r>
    </w:p>
    <w:p w:rsidR="00A4191A" w:rsidRPr="000A2235" w:rsidRDefault="00A419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Көркем әдебиет –</w:t>
      </w:r>
      <w:r w:rsidR="007A2A1A" w:rsidRPr="000A2235">
        <w:rPr>
          <w:rFonts w:ascii="Times New Roman" w:hAnsi="Times New Roman"/>
          <w:color w:val="1F1F1F"/>
          <w:sz w:val="24"/>
          <w:szCs w:val="24"/>
          <w:lang w:val="kk-KZ"/>
        </w:rPr>
        <w:t>1364</w:t>
      </w:r>
    </w:p>
    <w:p w:rsidR="0070461D" w:rsidRPr="000A2235" w:rsidRDefault="0070461D"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 xml:space="preserve">Кітапхана мектеп директоры бекіткен жоспар бойынша жұмыс істейді. Бухгалтерлік есеп пен есеп беру мектеп кітапханаларының жұмысын ұйымдастыру бойынша нұсқаулық-әдістемелік ұсыныстар нысандарына сәйкес жүзеге асырылады. </w:t>
      </w:r>
    </w:p>
    <w:p w:rsidR="0070461D" w:rsidRPr="000A2235" w:rsidRDefault="0070461D"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 xml:space="preserve">Кітапхана жұмысының жоспарына кітапхана жұмысының барлық түрлері кіреді. </w:t>
      </w:r>
      <w:r w:rsidRPr="000A2235">
        <w:rPr>
          <w:rFonts w:ascii="Times New Roman" w:hAnsi="Times New Roman"/>
          <w:sz w:val="24"/>
          <w:szCs w:val="24"/>
          <w:lang w:val="kk-KZ"/>
        </w:rPr>
        <w:t>Кітапханашы Facebook</w:t>
      </w:r>
      <w:r w:rsidRPr="000A2235">
        <w:rPr>
          <w:rFonts w:ascii="Times New Roman" w:hAnsi="Times New Roman"/>
          <w:color w:val="1F1F1F"/>
          <w:sz w:val="24"/>
          <w:szCs w:val="24"/>
          <w:lang w:val="kk-KZ"/>
        </w:rPr>
        <w:t xml:space="preserve"> желісін пайдаланады. Кітапханада кітап көрмелері мен тақырыптық сөрелер бар.</w:t>
      </w:r>
    </w:p>
    <w:p w:rsidR="00990D4A" w:rsidRPr="000A2235" w:rsidRDefault="0070461D" w:rsidP="000A2235">
      <w:pPr>
        <w:pStyle w:val="11"/>
        <w:spacing w:after="0"/>
        <w:jc w:val="both"/>
        <w:rPr>
          <w:rFonts w:ascii="Times New Roman" w:eastAsiaTheme="minorHAnsi" w:hAnsi="Times New Roman"/>
          <w:sz w:val="24"/>
          <w:szCs w:val="24"/>
          <w:lang w:val="kk-KZ" w:eastAsia="en-US"/>
        </w:rPr>
      </w:pPr>
      <w:r w:rsidRPr="000A2235">
        <w:rPr>
          <w:rFonts w:ascii="Times New Roman" w:hAnsi="Times New Roman"/>
          <w:sz w:val="24"/>
          <w:szCs w:val="24"/>
          <w:lang w:val="kk-KZ"/>
        </w:rPr>
        <w:t>Оқырмандар саны-</w:t>
      </w:r>
      <w:r w:rsidR="007A2A1A" w:rsidRPr="000A2235">
        <w:rPr>
          <w:rFonts w:ascii="Times New Roman" w:hAnsi="Times New Roman"/>
          <w:sz w:val="24"/>
          <w:szCs w:val="24"/>
          <w:lang w:val="kk-KZ"/>
        </w:rPr>
        <w:t xml:space="preserve"> 32</w:t>
      </w:r>
      <w:r w:rsidR="00990D4A" w:rsidRPr="000A2235">
        <w:rPr>
          <w:rFonts w:ascii="Times New Roman" w:hAnsi="Times New Roman"/>
          <w:sz w:val="24"/>
          <w:szCs w:val="24"/>
          <w:lang w:val="kk-KZ"/>
        </w:rPr>
        <w:t>.</w:t>
      </w:r>
    </w:p>
    <w:p w:rsidR="0070461D" w:rsidRPr="000A2235" w:rsidRDefault="0070461D"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Қазақстан Республикасы Білім және ғылым министрлігінің 2023-2024 оқу жылына арналған бекітілген тізбесіне сәйкес барлық жаңа буын оқулықтары. Оның ішінде қаржыландыру цикліне сәйкес 4,9-сыныптардың оқулықтары 2019 жылы, 3,6,8-сыныптар 2018 жылы, 2,5,7-сыныптар 2017 жылы, 1-сыныптар 2021</w:t>
      </w:r>
      <w:r w:rsidRPr="000A2235">
        <w:rPr>
          <w:rFonts w:ascii="Times New Roman" w:hAnsi="Times New Roman"/>
          <w:sz w:val="24"/>
          <w:szCs w:val="24"/>
          <w:lang w:val="kk-KZ"/>
        </w:rPr>
        <w:t>,</w:t>
      </w:r>
      <w:r w:rsidRPr="000A2235">
        <w:rPr>
          <w:rFonts w:ascii="Times New Roman" w:hAnsi="Times New Roman"/>
          <w:color w:val="1F1F1F"/>
          <w:sz w:val="24"/>
          <w:szCs w:val="24"/>
          <w:lang w:val="kk-KZ"/>
        </w:rPr>
        <w:t>2 сынып – 2022 жылғыбасылым.  Шығарылған оқулықтар «Оқулық шығару журналында» тіркеледі.</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1-9 сынып оқушыларының мектеп оқулығымен қамтамасыз етілуі 100 пайызды құрайды.</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Әдістемелік ұсынымдарға 12-қосымшаға сәйкес оқу, көркем және ғылыми әдебиеттер қорының болуы туралы көшірмелер қоса беріледі.</w:t>
      </w:r>
    </w:p>
    <w:p w:rsidR="00990D4A" w:rsidRPr="000A2235" w:rsidRDefault="009D7708" w:rsidP="000A2235">
      <w:pPr>
        <w:pStyle w:val="11"/>
        <w:spacing w:after="0"/>
        <w:jc w:val="both"/>
        <w:rPr>
          <w:rFonts w:ascii="Times New Roman" w:hAnsi="Times New Roman"/>
          <w:sz w:val="24"/>
          <w:szCs w:val="24"/>
        </w:rPr>
      </w:pPr>
      <w:r w:rsidRPr="000A2235">
        <w:rPr>
          <w:rFonts w:ascii="Times New Roman" w:hAnsi="Times New Roman"/>
          <w:sz w:val="24"/>
          <w:szCs w:val="24"/>
          <w:lang w:val="kk-KZ"/>
        </w:rPr>
        <w:t xml:space="preserve">Қосымша </w:t>
      </w:r>
      <w:r w:rsidRPr="000A2235">
        <w:rPr>
          <w:rFonts w:ascii="Times New Roman" w:hAnsi="Times New Roman"/>
          <w:sz w:val="24"/>
          <w:szCs w:val="24"/>
        </w:rPr>
        <w:t>12</w:t>
      </w:r>
    </w:p>
    <w:p w:rsidR="007A2A1A" w:rsidRPr="000A2235" w:rsidRDefault="000D0CA5" w:rsidP="000A2235">
      <w:pPr>
        <w:pStyle w:val="11"/>
        <w:spacing w:after="0"/>
        <w:jc w:val="both"/>
        <w:rPr>
          <w:rFonts w:ascii="Times New Roman" w:hAnsi="Times New Roman"/>
          <w:sz w:val="24"/>
          <w:szCs w:val="24"/>
          <w:lang w:val="kk-KZ"/>
        </w:rPr>
      </w:pPr>
      <w:hyperlink r:id="rId282" w:history="1">
        <w:r w:rsidR="009D7708" w:rsidRPr="000A2235">
          <w:rPr>
            <w:rStyle w:val="a5"/>
            <w:sz w:val="24"/>
            <w:szCs w:val="24"/>
            <w:lang w:val="kk-KZ"/>
          </w:rPr>
          <w:t>https://drive.google.com/file/d/1kiMHYTCf1q0vUqraerFoXfREDEyMFLL9/view?usp=sharing</w:t>
        </w:r>
      </w:hyperlink>
    </w:p>
    <w:p w:rsidR="00385C85" w:rsidRPr="000A2235" w:rsidRDefault="000D0CA5" w:rsidP="000A2235">
      <w:pPr>
        <w:pStyle w:val="11"/>
        <w:spacing w:after="0"/>
        <w:jc w:val="both"/>
        <w:rPr>
          <w:rStyle w:val="y2iqfc"/>
          <w:rFonts w:ascii="Times New Roman" w:hAnsi="Times New Roman"/>
          <w:color w:val="FF0000"/>
          <w:sz w:val="24"/>
          <w:szCs w:val="24"/>
          <w:lang w:val="kk-KZ"/>
        </w:rPr>
      </w:pPr>
      <w:hyperlink r:id="rId283" w:history="1">
        <w:r w:rsidR="00385C85" w:rsidRPr="000A2235">
          <w:rPr>
            <w:rStyle w:val="a5"/>
            <w:sz w:val="24"/>
            <w:szCs w:val="24"/>
            <w:lang w:val="kk-KZ"/>
          </w:rPr>
          <w:t>https://drive.google.com/file/d/1VH0lFhcaQNpQpyE5c7jtUOQpc28HpnYl/view?usp=sharing</w:t>
        </w:r>
      </w:hyperlink>
    </w:p>
    <w:p w:rsidR="00385C85" w:rsidRPr="000A2235" w:rsidRDefault="00385C85" w:rsidP="000A2235">
      <w:pPr>
        <w:pStyle w:val="11"/>
        <w:spacing w:after="0"/>
        <w:jc w:val="both"/>
        <w:rPr>
          <w:rStyle w:val="y2iqfc"/>
          <w:rFonts w:ascii="Times New Roman" w:hAnsi="Times New Roman"/>
          <w:color w:val="FF0000"/>
          <w:sz w:val="24"/>
          <w:szCs w:val="24"/>
          <w:lang w:val="kk-KZ"/>
        </w:rPr>
      </w:pPr>
    </w:p>
    <w:p w:rsidR="003E26FF" w:rsidRPr="000A2235" w:rsidRDefault="003E26FF" w:rsidP="000A2235">
      <w:pPr>
        <w:pStyle w:val="11"/>
        <w:spacing w:after="0"/>
        <w:jc w:val="both"/>
        <w:rPr>
          <w:rFonts w:ascii="Times New Roman" w:hAnsi="Times New Roman"/>
          <w:color w:val="1F1F1F"/>
          <w:sz w:val="24"/>
          <w:szCs w:val="24"/>
          <w:shd w:val="clear" w:color="auto" w:fill="F8F9FA"/>
          <w:lang w:val="kk-KZ"/>
        </w:rPr>
      </w:pPr>
      <w:r w:rsidRPr="000A2235">
        <w:rPr>
          <w:rFonts w:ascii="Times New Roman" w:hAnsi="Times New Roman"/>
          <w:color w:val="1F1F1F"/>
          <w:sz w:val="24"/>
          <w:szCs w:val="24"/>
          <w:shd w:val="clear" w:color="auto" w:fill="F8F9FA"/>
          <w:lang w:val="kk-KZ"/>
        </w:rPr>
        <w:br w:type="page"/>
      </w:r>
    </w:p>
    <w:p w:rsidR="007A2A1A" w:rsidRPr="00EE4384" w:rsidRDefault="003E26FF" w:rsidP="000A2235">
      <w:pPr>
        <w:pStyle w:val="11"/>
        <w:rPr>
          <w:rStyle w:val="afb"/>
          <w:rFonts w:ascii="Times New Roman" w:hAnsi="Times New Roman"/>
          <w:i w:val="0"/>
          <w:sz w:val="24"/>
          <w:szCs w:val="24"/>
          <w:lang w:val="kk-KZ"/>
        </w:rPr>
      </w:pPr>
      <w:r w:rsidRPr="00EE4384">
        <w:rPr>
          <w:rStyle w:val="afb"/>
          <w:rFonts w:ascii="Times New Roman" w:hAnsi="Times New Roman"/>
          <w:i w:val="0"/>
          <w:sz w:val="24"/>
          <w:szCs w:val="24"/>
          <w:lang w:val="kk-KZ"/>
        </w:rPr>
        <w:lastRenderedPageBreak/>
        <w:t>VII</w:t>
      </w:r>
      <w:r w:rsidR="007A2A1A" w:rsidRPr="00EE4384">
        <w:rPr>
          <w:rStyle w:val="afb"/>
          <w:rFonts w:ascii="Times New Roman" w:hAnsi="Times New Roman"/>
          <w:i w:val="0"/>
          <w:sz w:val="24"/>
          <w:szCs w:val="24"/>
          <w:lang w:val="kk-KZ"/>
        </w:rPr>
        <w:t>. Оқушылардың білімін бағалау.</w:t>
      </w:r>
    </w:p>
    <w:p w:rsidR="003A2AF1" w:rsidRPr="00EE4384" w:rsidRDefault="007A2A1A" w:rsidP="000A2235">
      <w:pPr>
        <w:pStyle w:val="11"/>
        <w:rPr>
          <w:rStyle w:val="afb"/>
          <w:rFonts w:ascii="Times New Roman" w:hAnsi="Times New Roman"/>
          <w:i w:val="0"/>
          <w:sz w:val="24"/>
          <w:szCs w:val="24"/>
          <w:lang w:val="kk-KZ"/>
        </w:rPr>
      </w:pPr>
      <w:r w:rsidRPr="00EE4384">
        <w:rPr>
          <w:rStyle w:val="afb"/>
          <w:rFonts w:ascii="Times New Roman" w:hAnsi="Times New Roman"/>
          <w:i w:val="0"/>
          <w:sz w:val="24"/>
          <w:szCs w:val="24"/>
          <w:lang w:val="kk-KZ"/>
        </w:rPr>
        <w:t xml:space="preserve"> Оқушылардың дайындық деңгейінің критерийлері:</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1) ББҮ үлгілік білім беру бағдарламаларына және бастауыш және негізгі орта білім берудің мемлекеттік жалпыға міндетті стандарттарына және талаптарына сәйкес білім берудің тиісті деңгейіндегі әрбір білім беру саласы (және оқу пәндері) бойынша білім алушылардың дайындық деңгейі (оқытудың күтілетін нәтижелері) білім беру.</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«Бірлік негізгі мектебі» КММ білім беру қызметін бастауыш және орта білім берудің жаңартылған мазмұнына қойылатын талаптарға сәйкес оқытудың нәтижелеріне назар аудара отырып жүзеге асырады.</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Әрбір оқу жылына негізгі орта білім берудің негізгі бағыттарына, мақсаттары мен міндеттеріне және Мемлекеттік білім стандартының талаптарына сәйкес келетін тәрбие жұмысының жоспары жасалады.Мектептің басқару қызметі, әдістемелік, оқу-тәрбие үдерісі мәселелерін көрсетеді.</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Жоспар келесі бөлімдерді қамтиды: өткен оқу жылындағы оқу қызметін талдау және жаңа оқу жылындағы міндеттер; жалпыға бірдей білім беруді жүзеге асыру жөніндегі іс-шаралар;</w:t>
      </w:r>
    </w:p>
    <w:p w:rsidR="007A2A1A" w:rsidRPr="000A2235" w:rsidRDefault="007A2A1A"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педагогикалық ұжыммен жұмысты ұйымдастыру;</w:t>
      </w:r>
    </w:p>
    <w:p w:rsidR="00716276" w:rsidRPr="000A2235" w:rsidRDefault="00716276"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білім сапасын арттыруға бағытталған топтық іс-әрекет;</w:t>
      </w:r>
    </w:p>
    <w:p w:rsidR="00716276" w:rsidRPr="000A2235" w:rsidRDefault="00716276"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мектеп әкімшілігінің оқу-тәрбие үдерісін басқару және бақылаудағы қызметі;</w:t>
      </w:r>
    </w:p>
    <w:p w:rsidR="00716276" w:rsidRPr="000A2235" w:rsidRDefault="00716276"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тәрбие жұмысының жүйесін құруға бағытталған ұжымдық іс-әрекет.</w:t>
      </w:r>
    </w:p>
    <w:p w:rsidR="00716276" w:rsidRPr="000A2235" w:rsidRDefault="00716276" w:rsidP="000A2235">
      <w:pPr>
        <w:pStyle w:val="11"/>
        <w:spacing w:after="0"/>
        <w:jc w:val="both"/>
        <w:rPr>
          <w:rFonts w:ascii="Times New Roman" w:hAnsi="Times New Roman"/>
          <w:color w:val="1F1F1F"/>
          <w:sz w:val="24"/>
          <w:szCs w:val="24"/>
          <w:lang w:val="kk-KZ"/>
        </w:rPr>
      </w:pPr>
      <w:r w:rsidRPr="000A2235">
        <w:rPr>
          <w:rFonts w:ascii="Times New Roman" w:hAnsi="Times New Roman"/>
          <w:color w:val="1F1F1F"/>
          <w:sz w:val="24"/>
          <w:szCs w:val="24"/>
          <w:lang w:val="kk-KZ"/>
        </w:rPr>
        <w:t>Бағаланатын кезеңдегі аттестаттау нәтижелері бойынша бітіруші сыныптың барлық оқушылары оң бағаға ие.</w:t>
      </w:r>
    </w:p>
    <w:p w:rsidR="00716276" w:rsidRPr="000A2235" w:rsidRDefault="00716276" w:rsidP="000A2235">
      <w:pPr>
        <w:pStyle w:val="11"/>
        <w:spacing w:after="0"/>
        <w:jc w:val="both"/>
        <w:rPr>
          <w:rFonts w:ascii="Times New Roman" w:hAnsi="Times New Roman"/>
          <w:sz w:val="24"/>
          <w:szCs w:val="24"/>
          <w:lang w:val="kk-KZ"/>
        </w:rPr>
      </w:pPr>
      <w:r w:rsidRPr="000A2235">
        <w:rPr>
          <w:rFonts w:ascii="Times New Roman" w:hAnsi="Times New Roman"/>
          <w:sz w:val="24"/>
          <w:szCs w:val="24"/>
          <w:lang w:val="kk-KZ"/>
        </w:rPr>
        <w:t>Қорытынды бағалар емтихан бағасынан жоғары емес, ол Kundelik.kz электронды журналында көрсетілген.</w:t>
      </w:r>
    </w:p>
    <w:p w:rsidR="00071D58" w:rsidRPr="000A2235" w:rsidRDefault="00071D58" w:rsidP="000A2235">
      <w:pPr>
        <w:pStyle w:val="11"/>
        <w:spacing w:after="0" w:line="240" w:lineRule="auto"/>
        <w:jc w:val="both"/>
        <w:rPr>
          <w:rFonts w:ascii="Times New Roman" w:hAnsi="Times New Roman"/>
          <w:sz w:val="24"/>
          <w:szCs w:val="24"/>
          <w:lang w:val="kk-KZ"/>
        </w:rPr>
      </w:pPr>
    </w:p>
    <w:p w:rsidR="00716276" w:rsidRPr="000A2235" w:rsidRDefault="00DE4785" w:rsidP="000A2235">
      <w:pPr>
        <w:pStyle w:val="11"/>
        <w:spacing w:after="0" w:line="240" w:lineRule="auto"/>
        <w:jc w:val="both"/>
        <w:rPr>
          <w:rFonts w:ascii="Times New Roman" w:hAnsi="Times New Roman"/>
          <w:color w:val="1F1F1F"/>
          <w:sz w:val="24"/>
          <w:szCs w:val="24"/>
          <w:lang w:val="kk-KZ"/>
        </w:rPr>
      </w:pPr>
      <w:r w:rsidRPr="000A2235">
        <w:rPr>
          <w:rFonts w:ascii="Times New Roman" w:hAnsi="Times New Roman"/>
          <w:sz w:val="24"/>
          <w:szCs w:val="24"/>
          <w:lang w:val="kk-KZ"/>
        </w:rPr>
        <w:tab/>
      </w:r>
      <w:r w:rsidR="00716276" w:rsidRPr="000A2235">
        <w:rPr>
          <w:rFonts w:ascii="Times New Roman" w:hAnsi="Times New Roman"/>
          <w:color w:val="1F1F1F"/>
          <w:sz w:val="24"/>
          <w:szCs w:val="24"/>
          <w:lang w:val="kk-KZ"/>
        </w:rPr>
        <w:t>9-сыныптың қорытынды аттестаттау қорытындысы бойынша пәндердің рейтингі</w:t>
      </w:r>
    </w:p>
    <w:p w:rsidR="00536237" w:rsidRPr="000A2235" w:rsidRDefault="00536237" w:rsidP="000A2235">
      <w:pPr>
        <w:pStyle w:val="11"/>
        <w:spacing w:after="0" w:line="240" w:lineRule="auto"/>
        <w:jc w:val="both"/>
        <w:rPr>
          <w:rFonts w:ascii="Times New Roman" w:hAnsi="Times New Roman"/>
          <w:sz w:val="24"/>
          <w:szCs w:val="24"/>
          <w:lang w:val="kk-KZ"/>
        </w:rPr>
      </w:pPr>
      <w:r w:rsidRPr="000A2235">
        <w:rPr>
          <w:rFonts w:ascii="Times New Roman" w:hAnsi="Times New Roman"/>
          <w:sz w:val="24"/>
          <w:szCs w:val="24"/>
          <w:lang w:val="kk-KZ"/>
        </w:rPr>
        <w:t>2021-2022 оқу жылында 9-сынып болған жоқ</w:t>
      </w:r>
    </w:p>
    <w:p w:rsidR="00536237" w:rsidRPr="00536237" w:rsidRDefault="00536237" w:rsidP="000A2235">
      <w:pPr>
        <w:spacing w:after="0" w:line="240" w:lineRule="auto"/>
        <w:jc w:val="center"/>
        <w:rPr>
          <w:rFonts w:ascii="Times New Roman" w:eastAsia="Times New Roman" w:hAnsi="Times New Roman" w:cs="Times New Roman"/>
          <w:b/>
          <w:sz w:val="28"/>
          <w:szCs w:val="28"/>
          <w:lang w:val="kk-KZ"/>
        </w:rPr>
      </w:pPr>
    </w:p>
    <w:tbl>
      <w:tblPr>
        <w:tblStyle w:val="110"/>
        <w:tblW w:w="898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10"/>
        <w:gridCol w:w="3260"/>
        <w:gridCol w:w="3119"/>
      </w:tblGrid>
      <w:tr w:rsidR="00536237" w:rsidRPr="00385C85" w:rsidTr="004D73F7">
        <w:trPr>
          <w:trHeight w:val="303"/>
        </w:trPr>
        <w:tc>
          <w:tcPr>
            <w:tcW w:w="2610" w:type="dxa"/>
            <w:vMerge w:val="restart"/>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П</w:t>
            </w:r>
            <w:r w:rsidRPr="00385C85">
              <w:rPr>
                <w:rFonts w:ascii="Times New Roman" w:eastAsia="Times New Roman" w:hAnsi="Times New Roman" w:cs="Times New Roman"/>
                <w:b/>
                <w:sz w:val="24"/>
                <w:szCs w:val="28"/>
                <w:lang w:val="kk-KZ"/>
              </w:rPr>
              <w:t>әні</w:t>
            </w:r>
          </w:p>
        </w:tc>
        <w:tc>
          <w:tcPr>
            <w:tcW w:w="6379" w:type="dxa"/>
            <w:gridSpan w:val="2"/>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jc w:val="cente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 xml:space="preserve">2022-2023 </w:t>
            </w:r>
            <w:r w:rsidRPr="00385C85">
              <w:rPr>
                <w:rFonts w:ascii="Times New Roman" w:eastAsia="Times New Roman" w:hAnsi="Times New Roman" w:cs="Times New Roman"/>
                <w:b/>
                <w:sz w:val="24"/>
                <w:szCs w:val="28"/>
                <w:lang w:val="kk-KZ"/>
              </w:rPr>
              <w:t>оқу жылы</w:t>
            </w:r>
          </w:p>
        </w:tc>
      </w:tr>
      <w:tr w:rsidR="00536237" w:rsidRPr="00385C85" w:rsidTr="004D73F7">
        <w:trPr>
          <w:trHeight w:val="325"/>
        </w:trPr>
        <w:tc>
          <w:tcPr>
            <w:tcW w:w="2610" w:type="dxa"/>
            <w:vMerge/>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Оқу үлгерімі</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Оқу сапасы</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Қазақ тілі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Алгебра</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Орыс</w:t>
            </w:r>
            <w:r w:rsidRPr="00385C85">
              <w:rPr>
                <w:rFonts w:ascii="Times New Roman" w:eastAsia="Times New Roman" w:hAnsi="Times New Roman" w:cs="Times New Roman"/>
                <w:b/>
                <w:sz w:val="24"/>
                <w:szCs w:val="28"/>
                <w:lang w:val="kk-KZ"/>
              </w:rPr>
              <w:t>тілі мен әдебиеті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Қазақ әдебиеті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bl>
    <w:p w:rsidR="00536237" w:rsidRPr="00536237" w:rsidRDefault="00536237" w:rsidP="00536237">
      <w:pPr>
        <w:spacing w:after="0" w:line="240" w:lineRule="auto"/>
        <w:jc w:val="both"/>
        <w:rPr>
          <w:rFonts w:ascii="Times New Roman" w:eastAsia="Times New Roman" w:hAnsi="Times New Roman" w:cs="Times New Roman"/>
          <w:b/>
          <w:sz w:val="28"/>
          <w:szCs w:val="28"/>
        </w:rPr>
      </w:pPr>
    </w:p>
    <w:p w:rsidR="00536237" w:rsidRPr="00536237" w:rsidRDefault="00536237" w:rsidP="00536237">
      <w:pPr>
        <w:spacing w:after="0" w:line="240" w:lineRule="auto"/>
        <w:jc w:val="both"/>
        <w:rPr>
          <w:rFonts w:ascii="Times New Roman" w:eastAsia="Times New Roman" w:hAnsi="Times New Roman" w:cs="Times New Roman"/>
          <w:b/>
          <w:sz w:val="28"/>
          <w:szCs w:val="28"/>
          <w:u w:val="single"/>
          <w:lang w:val="kk-KZ"/>
        </w:rPr>
      </w:pPr>
    </w:p>
    <w:tbl>
      <w:tblPr>
        <w:tblStyle w:val="110"/>
        <w:tblW w:w="898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10"/>
        <w:gridCol w:w="3260"/>
        <w:gridCol w:w="3119"/>
      </w:tblGrid>
      <w:tr w:rsidR="00536237" w:rsidRPr="00385C85" w:rsidTr="004D73F7">
        <w:trPr>
          <w:trHeight w:val="440"/>
        </w:trPr>
        <w:tc>
          <w:tcPr>
            <w:tcW w:w="2610" w:type="dxa"/>
            <w:vMerge w:val="restart"/>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П</w:t>
            </w:r>
            <w:r w:rsidRPr="00385C85">
              <w:rPr>
                <w:rFonts w:ascii="Times New Roman" w:eastAsia="Times New Roman" w:hAnsi="Times New Roman" w:cs="Times New Roman"/>
                <w:b/>
                <w:sz w:val="24"/>
                <w:szCs w:val="28"/>
                <w:lang w:val="kk-KZ"/>
              </w:rPr>
              <w:t>әні</w:t>
            </w:r>
          </w:p>
        </w:tc>
        <w:tc>
          <w:tcPr>
            <w:tcW w:w="6379" w:type="dxa"/>
            <w:gridSpan w:val="2"/>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jc w:val="cente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 xml:space="preserve">2023-2024 </w:t>
            </w:r>
            <w:r w:rsidRPr="00385C85">
              <w:rPr>
                <w:rFonts w:ascii="Times New Roman" w:eastAsia="Times New Roman" w:hAnsi="Times New Roman" w:cs="Times New Roman"/>
                <w:b/>
                <w:sz w:val="24"/>
                <w:szCs w:val="28"/>
                <w:lang w:val="kk-KZ"/>
              </w:rPr>
              <w:t>оқу жылы</w:t>
            </w:r>
          </w:p>
        </w:tc>
      </w:tr>
      <w:tr w:rsidR="00536237" w:rsidRPr="00385C85" w:rsidTr="004D73F7">
        <w:trPr>
          <w:trHeight w:val="470"/>
        </w:trPr>
        <w:tc>
          <w:tcPr>
            <w:tcW w:w="2610" w:type="dxa"/>
            <w:vMerge/>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Оқу үлгерімі</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Оқу сапасы</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lastRenderedPageBreak/>
              <w:t>Қазақ тілі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66,6%</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Алгебра</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rPr>
              <w:t>Орыс</w:t>
            </w:r>
            <w:r w:rsidRPr="00385C85">
              <w:rPr>
                <w:rFonts w:ascii="Times New Roman" w:eastAsia="Times New Roman" w:hAnsi="Times New Roman" w:cs="Times New Roman"/>
                <w:b/>
                <w:sz w:val="24"/>
                <w:szCs w:val="28"/>
                <w:lang w:val="kk-KZ"/>
              </w:rPr>
              <w:t>тілі мен әдебиеті</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Қазақстан тарихы</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r w:rsidR="00536237" w:rsidRPr="00385C85" w:rsidTr="004D73F7">
        <w:tc>
          <w:tcPr>
            <w:tcW w:w="261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lang w:val="kk-KZ"/>
              </w:rPr>
            </w:pPr>
            <w:r w:rsidRPr="00385C85">
              <w:rPr>
                <w:rFonts w:ascii="Times New Roman" w:eastAsia="Times New Roman" w:hAnsi="Times New Roman" w:cs="Times New Roman"/>
                <w:b/>
                <w:sz w:val="24"/>
                <w:szCs w:val="28"/>
                <w:lang w:val="kk-KZ"/>
              </w:rPr>
              <w:t xml:space="preserve">Информатика </w:t>
            </w:r>
          </w:p>
        </w:tc>
        <w:tc>
          <w:tcPr>
            <w:tcW w:w="3260"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c>
          <w:tcPr>
            <w:tcW w:w="3119" w:type="dxa"/>
            <w:shd w:val="clear" w:color="auto" w:fill="auto"/>
            <w:tcMar>
              <w:top w:w="100" w:type="dxa"/>
              <w:left w:w="100" w:type="dxa"/>
              <w:bottom w:w="100" w:type="dxa"/>
              <w:right w:w="100" w:type="dxa"/>
            </w:tcMar>
          </w:tcPr>
          <w:p w:rsidR="00536237" w:rsidRPr="00385C85" w:rsidRDefault="00536237" w:rsidP="00733B19">
            <w:pPr>
              <w:widowControl w:val="0"/>
              <w:pBdr>
                <w:top w:val="nil"/>
                <w:left w:val="nil"/>
                <w:bottom w:val="nil"/>
                <w:right w:val="nil"/>
                <w:between w:val="nil"/>
              </w:pBdr>
              <w:rPr>
                <w:rFonts w:ascii="Times New Roman" w:eastAsia="Times New Roman" w:hAnsi="Times New Roman" w:cs="Times New Roman"/>
                <w:b/>
                <w:sz w:val="24"/>
                <w:szCs w:val="28"/>
              </w:rPr>
            </w:pPr>
            <w:r w:rsidRPr="00385C85">
              <w:rPr>
                <w:rFonts w:ascii="Times New Roman" w:eastAsia="Times New Roman" w:hAnsi="Times New Roman" w:cs="Times New Roman"/>
                <w:b/>
                <w:sz w:val="24"/>
                <w:szCs w:val="28"/>
              </w:rPr>
              <w:t>100%</w:t>
            </w:r>
          </w:p>
        </w:tc>
      </w:tr>
    </w:tbl>
    <w:p w:rsidR="003A2AF1" w:rsidRPr="007A6CF2" w:rsidRDefault="003A2AF1" w:rsidP="0090786E">
      <w:pPr>
        <w:spacing w:after="0" w:line="240" w:lineRule="auto"/>
        <w:jc w:val="center"/>
        <w:rPr>
          <w:rFonts w:ascii="Times New Roman" w:eastAsia="Times New Roman" w:hAnsi="Times New Roman" w:cs="Times New Roman"/>
          <w:b/>
          <w:sz w:val="24"/>
          <w:szCs w:val="24"/>
          <w:lang w:val="kk-KZ"/>
        </w:rPr>
      </w:pPr>
    </w:p>
    <w:p w:rsidR="003A2AF1" w:rsidRPr="00550447" w:rsidRDefault="00550447" w:rsidP="0090786E">
      <w:pPr>
        <w:spacing w:after="0" w:line="240" w:lineRule="auto"/>
        <w:jc w:val="both"/>
        <w:rPr>
          <w:rFonts w:ascii="Times New Roman" w:eastAsia="Times New Roman" w:hAnsi="Times New Roman" w:cs="Times New Roman"/>
          <w:b/>
          <w:sz w:val="24"/>
          <w:szCs w:val="24"/>
          <w:lang w:val="kk-KZ"/>
        </w:rPr>
      </w:pPr>
      <w:r w:rsidRPr="00550447">
        <w:rPr>
          <w:rFonts w:ascii="Times New Roman" w:eastAsia="Times New Roman" w:hAnsi="Times New Roman" w:cs="Times New Roman"/>
          <w:b/>
          <w:sz w:val="24"/>
          <w:szCs w:val="24"/>
          <w:lang w:val="kk-KZ"/>
        </w:rPr>
        <w:t>Емти</w:t>
      </w:r>
      <w:r>
        <w:rPr>
          <w:rFonts w:ascii="Times New Roman" w:eastAsia="Times New Roman" w:hAnsi="Times New Roman" w:cs="Times New Roman"/>
          <w:b/>
          <w:sz w:val="24"/>
          <w:szCs w:val="24"/>
          <w:lang w:val="kk-KZ"/>
        </w:rPr>
        <w:t>х</w:t>
      </w:r>
      <w:r w:rsidRPr="00550447">
        <w:rPr>
          <w:rFonts w:ascii="Times New Roman" w:eastAsia="Times New Roman" w:hAnsi="Times New Roman" w:cs="Times New Roman"/>
          <w:b/>
          <w:sz w:val="24"/>
          <w:szCs w:val="24"/>
          <w:lang w:val="kk-KZ"/>
        </w:rPr>
        <w:t xml:space="preserve">ан </w:t>
      </w:r>
      <w:r>
        <w:rPr>
          <w:rFonts w:ascii="Times New Roman" w:eastAsia="Times New Roman" w:hAnsi="Times New Roman" w:cs="Times New Roman"/>
          <w:b/>
          <w:sz w:val="24"/>
          <w:szCs w:val="24"/>
          <w:lang w:val="kk-KZ"/>
        </w:rPr>
        <w:t>х</w:t>
      </w:r>
      <w:r w:rsidRPr="00550447">
        <w:rPr>
          <w:rFonts w:ascii="Times New Roman" w:eastAsia="Times New Roman" w:hAnsi="Times New Roman" w:cs="Times New Roman"/>
          <w:b/>
          <w:sz w:val="24"/>
          <w:szCs w:val="24"/>
          <w:lang w:val="kk-KZ"/>
        </w:rPr>
        <w:t xml:space="preserve">аттамалары </w:t>
      </w:r>
      <w:r w:rsidR="00C35212" w:rsidRPr="00550447">
        <w:rPr>
          <w:rFonts w:ascii="Times New Roman" w:eastAsia="Times New Roman" w:hAnsi="Times New Roman" w:cs="Times New Roman"/>
          <w:b/>
          <w:sz w:val="24"/>
          <w:szCs w:val="24"/>
        </w:rPr>
        <w:t>202</w:t>
      </w:r>
      <w:r w:rsidRPr="00550447">
        <w:rPr>
          <w:rFonts w:ascii="Times New Roman" w:eastAsia="Times New Roman" w:hAnsi="Times New Roman" w:cs="Times New Roman"/>
          <w:b/>
          <w:sz w:val="24"/>
          <w:szCs w:val="24"/>
          <w:lang w:val="en-US"/>
        </w:rPr>
        <w:t>2</w:t>
      </w:r>
      <w:r w:rsidR="00C35212" w:rsidRPr="00550447">
        <w:rPr>
          <w:rFonts w:ascii="Times New Roman" w:eastAsia="Times New Roman" w:hAnsi="Times New Roman" w:cs="Times New Roman"/>
          <w:b/>
          <w:sz w:val="24"/>
          <w:szCs w:val="24"/>
        </w:rPr>
        <w:t>-202</w:t>
      </w:r>
      <w:r w:rsidRPr="00550447">
        <w:rPr>
          <w:rFonts w:ascii="Times New Roman" w:eastAsia="Times New Roman" w:hAnsi="Times New Roman" w:cs="Times New Roman"/>
          <w:b/>
          <w:sz w:val="24"/>
          <w:szCs w:val="24"/>
          <w:lang w:val="en-US"/>
        </w:rPr>
        <w:t>3</w:t>
      </w:r>
      <w:r w:rsidRPr="00550447">
        <w:rPr>
          <w:rFonts w:ascii="Times New Roman" w:eastAsia="Times New Roman" w:hAnsi="Times New Roman" w:cs="Times New Roman"/>
          <w:b/>
          <w:sz w:val="24"/>
          <w:szCs w:val="24"/>
        </w:rPr>
        <w:t>о</w:t>
      </w:r>
      <w:r w:rsidRPr="00550447">
        <w:rPr>
          <w:rFonts w:ascii="Times New Roman" w:eastAsia="Times New Roman" w:hAnsi="Times New Roman" w:cs="Times New Roman"/>
          <w:b/>
          <w:sz w:val="24"/>
          <w:szCs w:val="24"/>
          <w:lang w:val="kk-KZ"/>
        </w:rPr>
        <w:t>.ж</w:t>
      </w:r>
    </w:p>
    <w:p w:rsidR="00550447"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Default="000D0CA5" w:rsidP="0090786E">
      <w:pPr>
        <w:spacing w:after="0" w:line="240" w:lineRule="auto"/>
        <w:jc w:val="both"/>
        <w:rPr>
          <w:rFonts w:ascii="Times New Roman" w:eastAsia="Times New Roman" w:hAnsi="Times New Roman" w:cs="Times New Roman"/>
          <w:b/>
          <w:color w:val="FF0000"/>
          <w:sz w:val="24"/>
          <w:szCs w:val="24"/>
          <w:lang w:val="kk-KZ"/>
        </w:rPr>
      </w:pPr>
      <w:hyperlink r:id="rId284" w:history="1">
        <w:r w:rsidR="00550447" w:rsidRPr="002A6FFB">
          <w:rPr>
            <w:rStyle w:val="a5"/>
            <w:rFonts w:eastAsia="Times New Roman"/>
            <w:b/>
            <w:sz w:val="24"/>
            <w:szCs w:val="24"/>
            <w:lang w:val="kk-KZ"/>
          </w:rPr>
          <w:t>https://drive.google.com/file/d/11xDnPUQrdeQo8oGTOsxz-Q-hYrrCXExC/view?usp=sharing</w:t>
        </w:r>
      </w:hyperlink>
    </w:p>
    <w:p w:rsidR="00550447" w:rsidRDefault="000D0CA5" w:rsidP="0090786E">
      <w:pPr>
        <w:spacing w:after="0" w:line="240" w:lineRule="auto"/>
        <w:jc w:val="both"/>
        <w:rPr>
          <w:rFonts w:ascii="Times New Roman" w:eastAsia="Times New Roman" w:hAnsi="Times New Roman" w:cs="Times New Roman"/>
          <w:b/>
          <w:color w:val="FF0000"/>
          <w:sz w:val="24"/>
          <w:szCs w:val="24"/>
          <w:lang w:val="kk-KZ"/>
        </w:rPr>
      </w:pPr>
      <w:hyperlink r:id="rId285" w:history="1">
        <w:r w:rsidR="00550447" w:rsidRPr="002A6FFB">
          <w:rPr>
            <w:rStyle w:val="a5"/>
            <w:rFonts w:eastAsia="Times New Roman"/>
            <w:b/>
            <w:sz w:val="24"/>
            <w:szCs w:val="24"/>
            <w:lang w:val="kk-KZ"/>
          </w:rPr>
          <w:t>https://drive.google.com/file/d/1GzUpIyteKByWD2x9sDXsq-aqiSH3783v/view?usp=sharing</w:t>
        </w:r>
      </w:hyperlink>
    </w:p>
    <w:p w:rsidR="00550447"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Default="000D0CA5" w:rsidP="0090786E">
      <w:pPr>
        <w:spacing w:after="0" w:line="240" w:lineRule="auto"/>
        <w:jc w:val="both"/>
        <w:rPr>
          <w:rFonts w:ascii="Times New Roman" w:eastAsia="Times New Roman" w:hAnsi="Times New Roman" w:cs="Times New Roman"/>
          <w:b/>
          <w:color w:val="FF0000"/>
          <w:sz w:val="24"/>
          <w:szCs w:val="24"/>
          <w:lang w:val="kk-KZ"/>
        </w:rPr>
      </w:pPr>
      <w:hyperlink r:id="rId286" w:history="1">
        <w:r w:rsidR="00550447" w:rsidRPr="002A6FFB">
          <w:rPr>
            <w:rStyle w:val="a5"/>
            <w:rFonts w:eastAsia="Times New Roman"/>
            <w:b/>
            <w:sz w:val="24"/>
            <w:szCs w:val="24"/>
            <w:lang w:val="kk-KZ"/>
          </w:rPr>
          <w:t>https://drive.google.com/file/d/13uoUUptzycmwBW8E9qCCsSUxoQPEfoBC/view?usp=sharing</w:t>
        </w:r>
      </w:hyperlink>
    </w:p>
    <w:p w:rsidR="00550447" w:rsidRDefault="000D0CA5" w:rsidP="0090786E">
      <w:pPr>
        <w:spacing w:after="0" w:line="240" w:lineRule="auto"/>
        <w:jc w:val="both"/>
        <w:rPr>
          <w:rFonts w:ascii="Times New Roman" w:eastAsia="Times New Roman" w:hAnsi="Times New Roman" w:cs="Times New Roman"/>
          <w:b/>
          <w:color w:val="FF0000"/>
          <w:sz w:val="24"/>
          <w:szCs w:val="24"/>
          <w:lang w:val="kk-KZ"/>
        </w:rPr>
      </w:pPr>
      <w:hyperlink r:id="rId287" w:history="1">
        <w:r w:rsidR="00550447" w:rsidRPr="002A6FFB">
          <w:rPr>
            <w:rStyle w:val="a5"/>
            <w:rFonts w:eastAsia="Times New Roman"/>
            <w:b/>
            <w:sz w:val="24"/>
            <w:szCs w:val="24"/>
            <w:lang w:val="kk-KZ"/>
          </w:rPr>
          <w:t>https://drive.google.com/file/d/1WyfgJ6WJHD900yWj4kRjfqzw_FqcyfGz/view?usp=sharing</w:t>
        </w:r>
      </w:hyperlink>
    </w:p>
    <w:p w:rsidR="00550447"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Default="000D0CA5" w:rsidP="0090786E">
      <w:pPr>
        <w:spacing w:after="0" w:line="240" w:lineRule="auto"/>
        <w:jc w:val="both"/>
        <w:rPr>
          <w:rFonts w:ascii="Times New Roman" w:eastAsia="Times New Roman" w:hAnsi="Times New Roman" w:cs="Times New Roman"/>
          <w:b/>
          <w:color w:val="FF0000"/>
          <w:sz w:val="24"/>
          <w:szCs w:val="24"/>
          <w:lang w:val="kk-KZ"/>
        </w:rPr>
      </w:pPr>
      <w:hyperlink r:id="rId288" w:history="1">
        <w:r w:rsidR="00550447" w:rsidRPr="002A6FFB">
          <w:rPr>
            <w:rStyle w:val="a5"/>
            <w:rFonts w:eastAsia="Times New Roman"/>
            <w:b/>
            <w:sz w:val="24"/>
            <w:szCs w:val="24"/>
            <w:lang w:val="kk-KZ"/>
          </w:rPr>
          <w:t>https://drive.google.com/file/d/1PtuR1bbMpGA95-4nns_lA-DUAaxkfjHw/view?usp=sharing</w:t>
        </w:r>
      </w:hyperlink>
    </w:p>
    <w:p w:rsidR="00550447" w:rsidRDefault="000D0CA5" w:rsidP="0090786E">
      <w:pPr>
        <w:spacing w:after="0" w:line="240" w:lineRule="auto"/>
        <w:jc w:val="both"/>
        <w:rPr>
          <w:rFonts w:ascii="Times New Roman" w:eastAsia="Times New Roman" w:hAnsi="Times New Roman" w:cs="Times New Roman"/>
          <w:b/>
          <w:color w:val="FF0000"/>
          <w:sz w:val="24"/>
          <w:szCs w:val="24"/>
          <w:lang w:val="kk-KZ"/>
        </w:rPr>
      </w:pPr>
      <w:hyperlink r:id="rId289" w:history="1">
        <w:r w:rsidR="00550447" w:rsidRPr="002A6FFB">
          <w:rPr>
            <w:rStyle w:val="a5"/>
            <w:rFonts w:eastAsia="Times New Roman"/>
            <w:b/>
            <w:sz w:val="24"/>
            <w:szCs w:val="24"/>
            <w:lang w:val="kk-KZ"/>
          </w:rPr>
          <w:t>https://drive.google.com/file/d/1OZPzTzUbCFD5LqpJa7nhJEJ8CfTOUBNP/view?usp=sharing</w:t>
        </w:r>
      </w:hyperlink>
    </w:p>
    <w:p w:rsidR="00550447"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Default="000D0CA5" w:rsidP="0090786E">
      <w:pPr>
        <w:spacing w:after="0" w:line="240" w:lineRule="auto"/>
        <w:jc w:val="both"/>
        <w:rPr>
          <w:rFonts w:ascii="Times New Roman" w:eastAsia="Times New Roman" w:hAnsi="Times New Roman" w:cs="Times New Roman"/>
          <w:b/>
          <w:color w:val="FF0000"/>
          <w:sz w:val="24"/>
          <w:szCs w:val="24"/>
          <w:lang w:val="kk-KZ"/>
        </w:rPr>
      </w:pPr>
      <w:hyperlink r:id="rId290" w:history="1">
        <w:r w:rsidR="00550447" w:rsidRPr="002A6FFB">
          <w:rPr>
            <w:rStyle w:val="a5"/>
            <w:rFonts w:eastAsia="Times New Roman"/>
            <w:b/>
            <w:sz w:val="24"/>
            <w:szCs w:val="24"/>
            <w:lang w:val="kk-KZ"/>
          </w:rPr>
          <w:t>https://drive.google.com/file/d/16w0oVWeQxI7MoweHBXl0al6kfJJSy9-3/view?usp=sharing</w:t>
        </w:r>
      </w:hyperlink>
    </w:p>
    <w:p w:rsidR="00550447" w:rsidRDefault="000D0CA5" w:rsidP="0090786E">
      <w:pPr>
        <w:spacing w:after="0" w:line="240" w:lineRule="auto"/>
        <w:jc w:val="both"/>
        <w:rPr>
          <w:rFonts w:ascii="Times New Roman" w:eastAsia="Times New Roman" w:hAnsi="Times New Roman" w:cs="Times New Roman"/>
          <w:b/>
          <w:color w:val="FF0000"/>
          <w:sz w:val="24"/>
          <w:szCs w:val="24"/>
          <w:lang w:val="kk-KZ"/>
        </w:rPr>
      </w:pPr>
      <w:hyperlink r:id="rId291" w:history="1">
        <w:r w:rsidR="00550447" w:rsidRPr="002A6FFB">
          <w:rPr>
            <w:rStyle w:val="a5"/>
            <w:rFonts w:eastAsia="Times New Roman"/>
            <w:b/>
            <w:sz w:val="24"/>
            <w:szCs w:val="24"/>
            <w:lang w:val="kk-KZ"/>
          </w:rPr>
          <w:t>https://drive.google.com/file/d/1KF1g-lboBS-gfMGctWEvpKl0S1RQPUeU/view?usp=sharing</w:t>
        </w:r>
      </w:hyperlink>
    </w:p>
    <w:p w:rsidR="00550447" w:rsidRPr="00B87AFD" w:rsidRDefault="00550447" w:rsidP="0090786E">
      <w:pPr>
        <w:spacing w:after="0" w:line="240" w:lineRule="auto"/>
        <w:jc w:val="both"/>
        <w:rPr>
          <w:rFonts w:ascii="Times New Roman" w:eastAsia="Times New Roman" w:hAnsi="Times New Roman" w:cs="Times New Roman"/>
          <w:b/>
          <w:color w:val="FF0000"/>
          <w:sz w:val="24"/>
          <w:szCs w:val="24"/>
          <w:lang w:val="kk-KZ"/>
        </w:rPr>
      </w:pPr>
    </w:p>
    <w:p w:rsidR="00550447" w:rsidRPr="00550447" w:rsidRDefault="00550447" w:rsidP="00550447">
      <w:pPr>
        <w:spacing w:after="0" w:line="240" w:lineRule="auto"/>
        <w:jc w:val="both"/>
        <w:rPr>
          <w:rFonts w:ascii="Times New Roman" w:eastAsia="Times New Roman" w:hAnsi="Times New Roman" w:cs="Times New Roman"/>
          <w:b/>
          <w:sz w:val="24"/>
          <w:szCs w:val="24"/>
          <w:lang w:val="kk-KZ"/>
        </w:rPr>
      </w:pPr>
      <w:r w:rsidRPr="00550447">
        <w:rPr>
          <w:rFonts w:ascii="Times New Roman" w:eastAsia="Times New Roman" w:hAnsi="Times New Roman" w:cs="Times New Roman"/>
          <w:b/>
          <w:sz w:val="24"/>
          <w:szCs w:val="24"/>
          <w:lang w:val="kk-KZ"/>
        </w:rPr>
        <w:t xml:space="preserve">Емтихан хаттамалары </w:t>
      </w:r>
      <w:r w:rsidRPr="00550447">
        <w:rPr>
          <w:rFonts w:ascii="Times New Roman" w:eastAsia="Times New Roman" w:hAnsi="Times New Roman" w:cs="Times New Roman"/>
          <w:b/>
          <w:sz w:val="24"/>
          <w:szCs w:val="24"/>
        </w:rPr>
        <w:t>2023-2024 о</w:t>
      </w:r>
      <w:r w:rsidRPr="00550447">
        <w:rPr>
          <w:rFonts w:ascii="Times New Roman" w:eastAsia="Times New Roman" w:hAnsi="Times New Roman" w:cs="Times New Roman"/>
          <w:b/>
          <w:sz w:val="24"/>
          <w:szCs w:val="24"/>
          <w:lang w:val="kk-KZ"/>
        </w:rPr>
        <w:t xml:space="preserve">.ж </w:t>
      </w:r>
    </w:p>
    <w:p w:rsidR="00550447" w:rsidRDefault="00550447" w:rsidP="00550447">
      <w:pPr>
        <w:spacing w:after="0" w:line="240" w:lineRule="auto"/>
        <w:jc w:val="both"/>
        <w:rPr>
          <w:rFonts w:ascii="Times New Roman" w:eastAsia="Times New Roman" w:hAnsi="Times New Roman" w:cs="Times New Roman"/>
          <w:b/>
          <w:color w:val="FF0000"/>
          <w:sz w:val="24"/>
          <w:szCs w:val="24"/>
          <w:lang w:val="kk-KZ"/>
        </w:rPr>
      </w:pPr>
    </w:p>
    <w:p w:rsidR="008977E0" w:rsidRDefault="000D0CA5" w:rsidP="0090786E">
      <w:pPr>
        <w:spacing w:after="0" w:line="240" w:lineRule="auto"/>
        <w:jc w:val="both"/>
      </w:pPr>
      <w:hyperlink r:id="rId292" w:history="1">
        <w:r w:rsidR="00550447" w:rsidRPr="002A6FFB">
          <w:rPr>
            <w:rStyle w:val="a5"/>
            <w:rFonts w:ascii="Calibri" w:hAnsi="Calibri" w:cs="Calibri"/>
          </w:rPr>
          <w:t>https://drive.google.com/file/d/1WTijzt7Tgq__fcWcY1ORz94m_-hQN9af/view?usp=sharing</w:t>
        </w:r>
      </w:hyperlink>
    </w:p>
    <w:p w:rsidR="00550447" w:rsidRDefault="000D0CA5" w:rsidP="0090786E">
      <w:pPr>
        <w:spacing w:after="0" w:line="240" w:lineRule="auto"/>
        <w:jc w:val="both"/>
      </w:pPr>
      <w:hyperlink r:id="rId293" w:history="1">
        <w:r w:rsidR="00550447" w:rsidRPr="002A6FFB">
          <w:rPr>
            <w:rStyle w:val="a5"/>
            <w:rFonts w:ascii="Calibri" w:hAnsi="Calibri" w:cs="Calibri"/>
          </w:rPr>
          <w:t>https://drive.google.com/file/d/17Quyi81ERPhq8qTmC42OapVyyA2sbRq1/view?usp=sharing</w:t>
        </w:r>
      </w:hyperlink>
    </w:p>
    <w:p w:rsidR="00550447" w:rsidRDefault="000D0CA5" w:rsidP="0090786E">
      <w:pPr>
        <w:spacing w:after="0" w:line="240" w:lineRule="auto"/>
        <w:jc w:val="both"/>
      </w:pPr>
      <w:hyperlink r:id="rId294" w:history="1">
        <w:r w:rsidR="00550447" w:rsidRPr="002A6FFB">
          <w:rPr>
            <w:rStyle w:val="a5"/>
            <w:rFonts w:ascii="Calibri" w:hAnsi="Calibri" w:cs="Calibri"/>
          </w:rPr>
          <w:t>https://drive.google.com/file/d/1P02zqytILheYl9_jmIpxH16wn1q2Irri/view?usp=sharing</w:t>
        </w:r>
      </w:hyperlink>
    </w:p>
    <w:p w:rsidR="00550447" w:rsidRDefault="000D0CA5" w:rsidP="0090786E">
      <w:pPr>
        <w:spacing w:after="0" w:line="240" w:lineRule="auto"/>
        <w:jc w:val="both"/>
      </w:pPr>
      <w:hyperlink r:id="rId295" w:history="1">
        <w:r w:rsidR="00550447" w:rsidRPr="002A6FFB">
          <w:rPr>
            <w:rStyle w:val="a5"/>
            <w:rFonts w:ascii="Calibri" w:hAnsi="Calibri" w:cs="Calibri"/>
          </w:rPr>
          <w:t>https://drive.google.com/file/d/1CN5h9iLBESi5qrp68igoPt8OWQKPmx0c/view?usp=sharing</w:t>
        </w:r>
      </w:hyperlink>
    </w:p>
    <w:p w:rsidR="00550447" w:rsidRDefault="000D0CA5" w:rsidP="0090786E">
      <w:pPr>
        <w:spacing w:after="0" w:line="240" w:lineRule="auto"/>
        <w:jc w:val="both"/>
      </w:pPr>
      <w:hyperlink r:id="rId296" w:history="1">
        <w:r w:rsidR="00550447" w:rsidRPr="002A6FFB">
          <w:rPr>
            <w:rStyle w:val="a5"/>
            <w:rFonts w:ascii="Calibri" w:hAnsi="Calibri" w:cs="Calibri"/>
          </w:rPr>
          <w:t>https://drive.google.com/file/d/1nAS67BKKlRiBSV1K8gHsf9H6TBaz3oHB/view?usp=sharing</w:t>
        </w:r>
      </w:hyperlink>
    </w:p>
    <w:p w:rsidR="00550447" w:rsidRDefault="00550447" w:rsidP="0090786E">
      <w:pPr>
        <w:spacing w:after="0" w:line="240" w:lineRule="auto"/>
        <w:jc w:val="both"/>
      </w:pPr>
    </w:p>
    <w:p w:rsidR="00550447" w:rsidRPr="0090786E" w:rsidRDefault="00550447" w:rsidP="0090786E">
      <w:pPr>
        <w:spacing w:after="0" w:line="240" w:lineRule="auto"/>
        <w:jc w:val="both"/>
        <w:rPr>
          <w:rFonts w:ascii="Times New Roman" w:eastAsia="Times New Roman" w:hAnsi="Times New Roman" w:cs="Times New Roman"/>
          <w:b/>
          <w:sz w:val="24"/>
          <w:szCs w:val="24"/>
        </w:rPr>
      </w:pPr>
    </w:p>
    <w:p w:rsidR="00716276" w:rsidRPr="000A2235" w:rsidRDefault="00716276" w:rsidP="000A2235">
      <w:pPr>
        <w:pStyle w:val="11"/>
        <w:jc w:val="both"/>
        <w:rPr>
          <w:rFonts w:ascii="Times New Roman" w:hAnsi="Times New Roman"/>
          <w:sz w:val="24"/>
          <w:szCs w:val="24"/>
        </w:rPr>
      </w:pPr>
      <w:r w:rsidRPr="000A2235">
        <w:rPr>
          <w:rFonts w:ascii="Times New Roman" w:hAnsi="Times New Roman"/>
          <w:sz w:val="24"/>
          <w:szCs w:val="24"/>
          <w:lang w:val="kk-KZ"/>
        </w:rPr>
        <w:t>2) Білім алушылардың білімдерін бағалау критерийлеріне және қалыптастырушы және жиынтық бағалау талаптарына сәйкестігіне сәйкес оқушылардың оқу жетістіктерін бағалауды жүзеге асыру.</w:t>
      </w:r>
    </w:p>
    <w:p w:rsidR="00716276" w:rsidRPr="000A2235" w:rsidRDefault="00716276" w:rsidP="000A2235">
      <w:pPr>
        <w:pStyle w:val="11"/>
        <w:jc w:val="both"/>
        <w:rPr>
          <w:rFonts w:ascii="Times New Roman" w:hAnsi="Times New Roman"/>
          <w:sz w:val="24"/>
          <w:szCs w:val="24"/>
        </w:rPr>
      </w:pPr>
      <w:r w:rsidRPr="000A2235">
        <w:rPr>
          <w:rFonts w:ascii="Times New Roman" w:hAnsi="Times New Roman"/>
          <w:sz w:val="24"/>
          <w:szCs w:val="24"/>
          <w:lang w:val="kk-KZ"/>
        </w:rPr>
        <w:t xml:space="preserve">Қазақстан Республикасы Білім және ғылым министрлігінің 2016 жылғы 21 қаңтардағы No 52 бұйрығына сәйкес (4-тармақ) ҚМУ </w:t>
      </w:r>
      <w:r w:rsidR="00C0171C" w:rsidRPr="000A2235">
        <w:rPr>
          <w:rFonts w:ascii="Times New Roman" w:hAnsi="Times New Roman"/>
          <w:sz w:val="24"/>
          <w:szCs w:val="24"/>
          <w:lang w:val="kk-KZ"/>
        </w:rPr>
        <w:t xml:space="preserve">Бірлік </w:t>
      </w:r>
      <w:r w:rsidRPr="000A2235">
        <w:rPr>
          <w:rFonts w:ascii="Times New Roman" w:hAnsi="Times New Roman"/>
          <w:sz w:val="24"/>
          <w:szCs w:val="24"/>
          <w:lang w:val="kk-KZ"/>
        </w:rPr>
        <w:t xml:space="preserve"> негізгі мектебі оқушыларының оқу жетістіктерін бағалау нысанында жүзеге асырылады. қалыптастырушы, жиынтық бағалау</w:t>
      </w:r>
    </w:p>
    <w:p w:rsidR="00716276" w:rsidRPr="000A2235" w:rsidRDefault="00C0171C" w:rsidP="000A2235">
      <w:pPr>
        <w:pStyle w:val="11"/>
        <w:jc w:val="both"/>
        <w:rPr>
          <w:rFonts w:ascii="Times New Roman" w:hAnsi="Times New Roman"/>
          <w:sz w:val="24"/>
          <w:szCs w:val="24"/>
        </w:rPr>
      </w:pPr>
      <w:r w:rsidRPr="000A2235">
        <w:rPr>
          <w:rFonts w:ascii="Times New Roman" w:hAnsi="Times New Roman"/>
          <w:sz w:val="24"/>
          <w:szCs w:val="24"/>
          <w:highlight w:val="white"/>
          <w:lang w:val="kk-KZ"/>
        </w:rPr>
        <w:t>(2016 жылғы 1 қыркүйектен бастап 1 сыныпқа, 2017 жылғы 1 қыркүйектен бастап 2, 5 және 7 сыныптарға, 2018 жылғы 1 қыркүйектен бастап 3, 6, 8 сыныптарға, 2019 жылғы 1 қыркүйектен бастап 4, 9 сыныптарға).</w:t>
      </w:r>
      <w:r w:rsidR="00716276" w:rsidRPr="000A2235">
        <w:rPr>
          <w:rFonts w:ascii="Times New Roman" w:hAnsi="Times New Roman"/>
          <w:sz w:val="24"/>
          <w:szCs w:val="24"/>
          <w:lang w:val="kk-KZ"/>
        </w:rPr>
        <w:t>Мемлекеттік білім беру стандарттарына (Қазақстан Республикасы Білім және ғылым министрлігінің 2020 жылғы 5 мамырдағы № 182 өзгерту енгізілді) сәйкес «Ольгинская негізгі мектебі» КММ-де бастауыш білім деңгейін бағалау бағалау формативті және жиынтық бағалауды қолданатын 2-сынып, 1-сынып бағаланбайды.</w:t>
      </w:r>
    </w:p>
    <w:p w:rsidR="00716276" w:rsidRPr="000A2235" w:rsidRDefault="00716276" w:rsidP="000A2235">
      <w:pPr>
        <w:pStyle w:val="11"/>
        <w:jc w:val="both"/>
        <w:rPr>
          <w:rFonts w:ascii="Times New Roman" w:hAnsi="Times New Roman"/>
          <w:sz w:val="24"/>
          <w:szCs w:val="24"/>
        </w:rPr>
      </w:pPr>
      <w:r w:rsidRPr="000A2235">
        <w:rPr>
          <w:rFonts w:ascii="Times New Roman" w:hAnsi="Times New Roman"/>
          <w:sz w:val="24"/>
          <w:szCs w:val="24"/>
          <w:lang w:val="kk-KZ"/>
        </w:rPr>
        <w:t xml:space="preserve">Бастауыш, негізгі орта, жалпы орта білім берудің жалпы білім беретін оқу бағдарламаларын іске асыратын білім беру ұйымдарында білім алушылардың оқу үлгерімінің тұрақты мониторингін, аралық және қорытынды аттестаттауын, 2-9-сынып оқушыларының оқу </w:t>
      </w:r>
      <w:r w:rsidRPr="000A2235">
        <w:rPr>
          <w:rFonts w:ascii="Times New Roman" w:hAnsi="Times New Roman"/>
          <w:sz w:val="24"/>
          <w:szCs w:val="24"/>
          <w:lang w:val="kk-KZ"/>
        </w:rPr>
        <w:lastRenderedPageBreak/>
        <w:t>жетістіктерін бағалаудың үлгілік қағидаларына сәйкес жүзеге асырылады. бір ұпайдан 10 ұпайға дейінгі диапазонда.</w:t>
      </w:r>
    </w:p>
    <w:p w:rsidR="00716276" w:rsidRPr="000A2235" w:rsidRDefault="00716276" w:rsidP="000A2235">
      <w:pPr>
        <w:pStyle w:val="11"/>
        <w:jc w:val="both"/>
        <w:rPr>
          <w:rFonts w:ascii="Times New Roman" w:hAnsi="Times New Roman"/>
          <w:sz w:val="24"/>
          <w:szCs w:val="24"/>
        </w:rPr>
      </w:pPr>
      <w:r w:rsidRPr="00104724">
        <w:rPr>
          <w:rFonts w:ascii="Times New Roman" w:hAnsi="Times New Roman"/>
          <w:lang w:val="kk-KZ"/>
        </w:rPr>
        <w:t xml:space="preserve">Пәндер бойынша СОП бойынша ең жоғары балл 2-4-сыныптарда 7-ден кем емес және 15-тен </w:t>
      </w:r>
      <w:r w:rsidRPr="00104724">
        <w:rPr>
          <w:rFonts w:ascii="Times New Roman" w:hAnsi="Times New Roman"/>
          <w:sz w:val="24"/>
          <w:szCs w:val="24"/>
          <w:lang w:val="kk-KZ"/>
        </w:rPr>
        <w:t xml:space="preserve">көп </w:t>
      </w:r>
      <w:r w:rsidRPr="000A2235">
        <w:rPr>
          <w:rFonts w:ascii="Times New Roman" w:hAnsi="Times New Roman"/>
          <w:sz w:val="24"/>
          <w:szCs w:val="24"/>
          <w:lang w:val="kk-KZ"/>
        </w:rPr>
        <w:t>емес, 5-9-сыныптарда 7-ден кем және 20-дан көп емес.</w:t>
      </w:r>
    </w:p>
    <w:p w:rsidR="00716276" w:rsidRPr="000A2235" w:rsidRDefault="00716276" w:rsidP="000A2235">
      <w:pPr>
        <w:pStyle w:val="11"/>
        <w:jc w:val="both"/>
        <w:rPr>
          <w:rFonts w:ascii="Times New Roman" w:hAnsi="Times New Roman"/>
          <w:color w:val="1F1F1F"/>
          <w:sz w:val="24"/>
          <w:szCs w:val="24"/>
        </w:rPr>
      </w:pPr>
      <w:r w:rsidRPr="000A2235">
        <w:rPr>
          <w:rFonts w:ascii="Times New Roman" w:hAnsi="Times New Roman"/>
          <w:color w:val="1F1F1F"/>
          <w:sz w:val="24"/>
          <w:szCs w:val="24"/>
          <w:lang w:val="kk-KZ"/>
        </w:rPr>
        <w:t>Аптасына 1</w:t>
      </w:r>
      <w:r w:rsidR="00764C83" w:rsidRPr="000A2235">
        <w:rPr>
          <w:rFonts w:ascii="Times New Roman" w:hAnsi="Times New Roman"/>
          <w:color w:val="1F1F1F"/>
          <w:sz w:val="24"/>
          <w:szCs w:val="24"/>
          <w:lang w:val="kk-KZ"/>
        </w:rPr>
        <w:t xml:space="preserve"> сағат оқу жүктемесі кезінде БЖБ</w:t>
      </w:r>
      <w:r w:rsidRPr="000A2235">
        <w:rPr>
          <w:rFonts w:ascii="Times New Roman" w:hAnsi="Times New Roman"/>
          <w:color w:val="1F1F1F"/>
          <w:sz w:val="24"/>
          <w:szCs w:val="24"/>
          <w:lang w:val="kk-KZ"/>
        </w:rPr>
        <w:t xml:space="preserve"> бөлімдерді біріктіре отырып тоқсанына екі реттен көп емес өткізіледі, қорытынды баға жартыжылдық үшін қойылады.</w:t>
      </w:r>
    </w:p>
    <w:p w:rsidR="00764C83" w:rsidRPr="000A2235" w:rsidRDefault="00764C83" w:rsidP="000A2235">
      <w:pPr>
        <w:pStyle w:val="11"/>
        <w:jc w:val="both"/>
        <w:rPr>
          <w:rFonts w:ascii="Times New Roman" w:hAnsi="Times New Roman"/>
          <w:color w:val="1F1F1F"/>
          <w:sz w:val="24"/>
          <w:szCs w:val="24"/>
        </w:rPr>
      </w:pPr>
      <w:r w:rsidRPr="000A2235">
        <w:rPr>
          <w:rFonts w:ascii="Times New Roman" w:hAnsi="Times New Roman"/>
          <w:color w:val="1F1F1F"/>
          <w:sz w:val="24"/>
          <w:szCs w:val="24"/>
          <w:lang w:val="kk-KZ"/>
        </w:rPr>
        <w:t>Оқыту жүктемесі аптасына 2 сағат немесе одан да көп болса, БЖБ тоқсанына үш реттен көп емес өткізіледі.</w:t>
      </w:r>
    </w:p>
    <w:p w:rsidR="00764C83" w:rsidRPr="000A2235" w:rsidRDefault="00764C83" w:rsidP="000A2235">
      <w:pPr>
        <w:pStyle w:val="11"/>
        <w:jc w:val="both"/>
        <w:rPr>
          <w:rFonts w:ascii="Times New Roman" w:hAnsi="Times New Roman"/>
          <w:sz w:val="24"/>
          <w:szCs w:val="24"/>
        </w:rPr>
      </w:pPr>
      <w:r w:rsidRPr="000A2235">
        <w:rPr>
          <w:rFonts w:ascii="Times New Roman" w:hAnsi="Times New Roman"/>
          <w:sz w:val="24"/>
          <w:szCs w:val="24"/>
          <w:lang w:val="kk-KZ"/>
        </w:rPr>
        <w:t>Пәндер бойынша ТЖБ өткізудің жалпы мектепішілік құрастырылған кестесіне сәйкес бір күнде үштен көп емес ТЖБ өткізіледі.</w:t>
      </w:r>
    </w:p>
    <w:p w:rsidR="00764C83" w:rsidRPr="000A2235" w:rsidRDefault="00764C83" w:rsidP="000A2235">
      <w:pPr>
        <w:pStyle w:val="11"/>
        <w:jc w:val="both"/>
        <w:rPr>
          <w:rFonts w:ascii="Times New Roman" w:hAnsi="Times New Roman"/>
          <w:sz w:val="24"/>
          <w:szCs w:val="24"/>
        </w:rPr>
      </w:pPr>
      <w:r w:rsidRPr="000A2235">
        <w:rPr>
          <w:rStyle w:val="y2iqfc"/>
          <w:rFonts w:ascii="Times New Roman" w:hAnsi="Times New Roman"/>
          <w:sz w:val="24"/>
          <w:szCs w:val="24"/>
          <w:lang w:val="kk-KZ"/>
        </w:rPr>
        <w:t>ТЖБ тоқсанның соңғы күнінде өткізілмейді.</w:t>
      </w:r>
    </w:p>
    <w:p w:rsidR="00764C83" w:rsidRPr="000A2235" w:rsidRDefault="00764C83" w:rsidP="000A2235">
      <w:pPr>
        <w:pStyle w:val="11"/>
        <w:jc w:val="both"/>
        <w:rPr>
          <w:rFonts w:ascii="Times New Roman" w:hAnsi="Times New Roman"/>
          <w:sz w:val="24"/>
          <w:szCs w:val="24"/>
        </w:rPr>
      </w:pPr>
      <w:r w:rsidRPr="000A2235">
        <w:rPr>
          <w:rFonts w:ascii="Times New Roman" w:hAnsi="Times New Roman"/>
          <w:sz w:val="24"/>
          <w:szCs w:val="24"/>
          <w:lang w:val="kk-KZ"/>
        </w:rPr>
        <w:t>Бастауыш сыныптағы «Көркем еңбек», «Музыка», «Еңбекке баулу»,Бейнелеу өнері»,«Дене шынықтыру», «Цифрлық сауаттылық» пәндерінде тоқсан және оқу жылының соңында қалыптастырушы бағалау және жиынтық бағалау жүргізілмейді; «есептелді» («есептелмеген») берілді).</w:t>
      </w:r>
    </w:p>
    <w:p w:rsidR="00692D0F" w:rsidRPr="0090786E" w:rsidRDefault="009D7708" w:rsidP="0090786E">
      <w:pPr>
        <w:shd w:val="clear" w:color="auto" w:fill="FFFFFF"/>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 xml:space="preserve">БЖБ және ТЖБ </w:t>
      </w:r>
      <w:r w:rsidR="008D6A29" w:rsidRPr="0090786E">
        <w:rPr>
          <w:rFonts w:ascii="Times New Roman" w:eastAsia="Times New Roman" w:hAnsi="Times New Roman" w:cs="Times New Roman"/>
          <w:b/>
          <w:sz w:val="24"/>
          <w:szCs w:val="24"/>
        </w:rPr>
        <w:t xml:space="preserve"> 2021-2022 </w:t>
      </w:r>
      <w:r w:rsidRPr="0090786E">
        <w:rPr>
          <w:rFonts w:ascii="Times New Roman" w:eastAsia="Times New Roman" w:hAnsi="Times New Roman" w:cs="Times New Roman"/>
          <w:b/>
          <w:sz w:val="24"/>
          <w:szCs w:val="24"/>
          <w:lang w:val="kk-KZ"/>
        </w:rPr>
        <w:t>о.ж</w:t>
      </w:r>
    </w:p>
    <w:p w:rsidR="009D7708" w:rsidRPr="0090786E" w:rsidRDefault="000D0CA5" w:rsidP="0090786E">
      <w:pPr>
        <w:shd w:val="clear" w:color="auto" w:fill="FFFFFF"/>
        <w:spacing w:after="0" w:line="240" w:lineRule="auto"/>
        <w:rPr>
          <w:rFonts w:ascii="Times New Roman" w:eastAsia="Times New Roman" w:hAnsi="Times New Roman" w:cs="Times New Roman"/>
          <w:b/>
          <w:color w:val="FF0000"/>
          <w:sz w:val="24"/>
          <w:szCs w:val="24"/>
        </w:rPr>
      </w:pPr>
      <w:hyperlink r:id="rId297" w:history="1">
        <w:r w:rsidR="009D7708" w:rsidRPr="0090786E">
          <w:rPr>
            <w:rStyle w:val="a5"/>
            <w:rFonts w:eastAsia="Times New Roman"/>
            <w:b/>
            <w:sz w:val="24"/>
            <w:szCs w:val="24"/>
          </w:rPr>
          <w:t>https://drive.google.com/file/d/1NXsZGMpTLWh94KmYeMWpyNCXSnUkQwm0/view?usp=sharing</w:t>
        </w:r>
      </w:hyperlink>
    </w:p>
    <w:p w:rsidR="009D7708" w:rsidRPr="007A6CF2" w:rsidRDefault="009D7708" w:rsidP="0090786E">
      <w:pPr>
        <w:shd w:val="clear" w:color="auto" w:fill="FFFFFF"/>
        <w:spacing w:after="0" w:line="240" w:lineRule="auto"/>
        <w:rPr>
          <w:rFonts w:ascii="Times New Roman" w:eastAsia="Times New Roman" w:hAnsi="Times New Roman" w:cs="Times New Roman"/>
          <w:b/>
          <w:sz w:val="24"/>
          <w:szCs w:val="24"/>
        </w:rPr>
      </w:pPr>
      <w:r w:rsidRPr="0090786E">
        <w:rPr>
          <w:rFonts w:ascii="Times New Roman" w:eastAsia="Times New Roman" w:hAnsi="Times New Roman" w:cs="Times New Roman"/>
          <w:b/>
          <w:sz w:val="24"/>
          <w:szCs w:val="24"/>
          <w:lang w:val="kk-KZ"/>
        </w:rPr>
        <w:t xml:space="preserve">БЖБ және ТЖБ </w:t>
      </w:r>
      <w:r w:rsidRPr="0090786E">
        <w:rPr>
          <w:rFonts w:ascii="Times New Roman" w:eastAsia="Times New Roman" w:hAnsi="Times New Roman" w:cs="Times New Roman"/>
          <w:b/>
          <w:sz w:val="24"/>
          <w:szCs w:val="24"/>
        </w:rPr>
        <w:t xml:space="preserve"> 2022-2023 </w:t>
      </w:r>
      <w:r w:rsidRPr="0090786E">
        <w:rPr>
          <w:rFonts w:ascii="Times New Roman" w:eastAsia="Times New Roman" w:hAnsi="Times New Roman" w:cs="Times New Roman"/>
          <w:b/>
          <w:sz w:val="24"/>
          <w:szCs w:val="24"/>
          <w:lang w:val="kk-KZ"/>
        </w:rPr>
        <w:t>о.ж</w:t>
      </w:r>
    </w:p>
    <w:p w:rsidR="009D7708" w:rsidRPr="0090786E" w:rsidRDefault="000D0CA5" w:rsidP="0090786E">
      <w:pPr>
        <w:shd w:val="clear" w:color="auto" w:fill="FFFFFF"/>
        <w:spacing w:after="0" w:line="240" w:lineRule="auto"/>
        <w:rPr>
          <w:rFonts w:ascii="Times New Roman" w:hAnsi="Times New Roman" w:cs="Times New Roman"/>
          <w:sz w:val="24"/>
          <w:szCs w:val="24"/>
          <w:lang w:val="kk-KZ"/>
        </w:rPr>
      </w:pPr>
      <w:hyperlink r:id="rId298" w:history="1">
        <w:r w:rsidR="009D7708" w:rsidRPr="0090786E">
          <w:rPr>
            <w:rStyle w:val="a5"/>
            <w:sz w:val="24"/>
            <w:szCs w:val="24"/>
            <w:lang w:val="kk-KZ"/>
          </w:rPr>
          <w:t>https://drive.google.com/file/d/1glzNU8vuINkns45xFhQvhWJH__RNhZ2J/view?usp=sharing</w:t>
        </w:r>
      </w:hyperlink>
    </w:p>
    <w:p w:rsidR="009D7708" w:rsidRPr="0090786E" w:rsidRDefault="009D7708" w:rsidP="0090786E">
      <w:pPr>
        <w:shd w:val="clear" w:color="auto" w:fill="FFFFFF"/>
        <w:spacing w:after="0" w:line="240" w:lineRule="auto"/>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 xml:space="preserve">БЖБ және ТЖБ </w:t>
      </w:r>
      <w:r w:rsidRPr="0090786E">
        <w:rPr>
          <w:rFonts w:ascii="Times New Roman" w:eastAsia="Times New Roman" w:hAnsi="Times New Roman" w:cs="Times New Roman"/>
          <w:b/>
          <w:sz w:val="24"/>
          <w:szCs w:val="24"/>
        </w:rPr>
        <w:t xml:space="preserve"> 2023-2024 </w:t>
      </w:r>
      <w:r w:rsidRPr="0090786E">
        <w:rPr>
          <w:rFonts w:ascii="Times New Roman" w:eastAsia="Times New Roman" w:hAnsi="Times New Roman" w:cs="Times New Roman"/>
          <w:b/>
          <w:sz w:val="24"/>
          <w:szCs w:val="24"/>
          <w:lang w:val="kk-KZ"/>
        </w:rPr>
        <w:t>о.ж</w:t>
      </w:r>
    </w:p>
    <w:p w:rsidR="00086E22" w:rsidRPr="00104724" w:rsidRDefault="000D0CA5" w:rsidP="0090786E">
      <w:pPr>
        <w:shd w:val="clear" w:color="auto" w:fill="FFFFFF"/>
        <w:spacing w:after="0" w:line="240" w:lineRule="auto"/>
        <w:rPr>
          <w:rFonts w:ascii="Times New Roman" w:eastAsia="Times New Roman" w:hAnsi="Times New Roman" w:cs="Times New Roman"/>
          <w:b/>
          <w:color w:val="FF0000"/>
          <w:sz w:val="24"/>
          <w:szCs w:val="24"/>
          <w:lang w:val="kk-KZ"/>
        </w:rPr>
      </w:pPr>
      <w:hyperlink r:id="rId299" w:history="1">
        <w:r w:rsidR="009D7708" w:rsidRPr="00104724">
          <w:rPr>
            <w:rStyle w:val="a5"/>
            <w:rFonts w:eastAsia="Times New Roman"/>
            <w:b/>
            <w:sz w:val="24"/>
            <w:szCs w:val="24"/>
            <w:lang w:val="kk-KZ"/>
          </w:rPr>
          <w:t>https://drive.google.com/file/d/1gmM8FPC3OET4hxjOl9DuGqZd44jOuqAF/view?usp=sharing</w:t>
        </w:r>
      </w:hyperlink>
    </w:p>
    <w:p w:rsidR="009D7708" w:rsidRPr="00104724" w:rsidRDefault="009D7708" w:rsidP="0090786E">
      <w:pPr>
        <w:shd w:val="clear" w:color="auto" w:fill="FFFFFF"/>
        <w:spacing w:after="0" w:line="240" w:lineRule="auto"/>
        <w:rPr>
          <w:rFonts w:ascii="Times New Roman" w:eastAsia="Times New Roman" w:hAnsi="Times New Roman" w:cs="Times New Roman"/>
          <w:b/>
          <w:color w:val="FF0000"/>
          <w:sz w:val="24"/>
          <w:szCs w:val="24"/>
          <w:lang w:val="kk-KZ"/>
        </w:rPr>
      </w:pPr>
    </w:p>
    <w:p w:rsidR="00764C83"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3.Бастауыш, негізгі орта, жалпы орта білім берудің мемлекеттік жалпыға міндетті стандарттарының талаптарына сәйкес ерекше білім беру қажеттіліктері бар оқушыларды оқыту кезінде инклюзивті білім беру талаптарын орындау (дамуындағы ауытқуларды түзету және әлеуметтік бейімделу)</w:t>
      </w:r>
    </w:p>
    <w:p w:rsidR="00764C83"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Мемлекеттік білім беру стандартына сәйкес,  Бірлік негізгі мектебінде ерекше білім беру қажеттіліктері бар оқушыларға дамуындағы ауытқуларды түзету және әлеуметтік бейімделу үшін жағдай жасалған.</w:t>
      </w:r>
    </w:p>
    <w:p w:rsidR="00764C83"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4) білім берудің тиісті деңгейінің мемлекеттік жалпы білім беру стандартының талаптарында көзделген білім берудің күтілетін нәтижелерінің 4 және 9-сынып оқушыларының жетістіктерін және білім берудің оқу бағдарламаларын меңгеруін анықтау үшін оқу нәтижелерін бағалау Білім беру стандарты (Мемлекеттік білім беру стандарттары) (осы Критерийлерге 13-қосымшаға сәйкес толтырылған кестелерді қоса алғанда, білім алушылардың білім, білік және дағдыларының сапасын бағалау парақтарының көшірмелері).</w:t>
      </w:r>
    </w:p>
    <w:p w:rsidR="009836E5" w:rsidRPr="000A2235" w:rsidRDefault="00764C83" w:rsidP="000A2235">
      <w:pPr>
        <w:pStyle w:val="11"/>
        <w:jc w:val="both"/>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4 және 9-сынып оқушыларының жетістіктерін, күтілетін оқу нәтижелерін және мемлекеттік білім берудің тиісті деңгейінің Мемлекеттік білім беру стандартының талаптарында көзделген білім беру бағдарламаларын меңгеруін анықтау үшін оқыту нәтижелерін бағалау нәтижелері бойынша Білім стандарты, «</w:t>
      </w:r>
      <w:r w:rsidR="009836E5" w:rsidRPr="000A2235">
        <w:rPr>
          <w:rStyle w:val="y2iqfc"/>
          <w:rFonts w:ascii="Times New Roman" w:hAnsi="Times New Roman"/>
          <w:color w:val="1F1F1F"/>
          <w:sz w:val="24"/>
          <w:szCs w:val="24"/>
          <w:lang w:val="kk-KZ"/>
        </w:rPr>
        <w:t>Бірлік</w:t>
      </w:r>
      <w:r w:rsidRPr="000A2235">
        <w:rPr>
          <w:rStyle w:val="y2iqfc"/>
          <w:rFonts w:ascii="Times New Roman" w:hAnsi="Times New Roman"/>
          <w:color w:val="1F1F1F"/>
          <w:sz w:val="24"/>
          <w:szCs w:val="24"/>
          <w:lang w:val="kk-KZ"/>
        </w:rPr>
        <w:t xml:space="preserve"> негізгі мектебі» КММ 4 және 9 сынып оқушылары келесі нәтиже көрсетті: </w:t>
      </w:r>
      <w:r w:rsidR="00C0171C" w:rsidRPr="000A2235">
        <w:rPr>
          <w:rStyle w:val="y2iqfc"/>
          <w:rFonts w:ascii="Times New Roman" w:hAnsi="Times New Roman"/>
          <w:sz w:val="24"/>
          <w:szCs w:val="24"/>
          <w:lang w:val="kk-KZ"/>
        </w:rPr>
        <w:t xml:space="preserve">4 сынып – 65 </w:t>
      </w:r>
      <w:r w:rsidRPr="000A2235">
        <w:rPr>
          <w:rStyle w:val="y2iqfc"/>
          <w:rFonts w:ascii="Times New Roman" w:hAnsi="Times New Roman"/>
          <w:sz w:val="24"/>
          <w:szCs w:val="24"/>
          <w:lang w:val="kk-KZ"/>
        </w:rPr>
        <w:t xml:space="preserve"> % оң баға, 9 сынып – </w:t>
      </w:r>
      <w:r w:rsidR="00C0171C" w:rsidRPr="000A2235">
        <w:rPr>
          <w:rStyle w:val="y2iqfc"/>
          <w:rFonts w:ascii="Times New Roman" w:hAnsi="Times New Roman"/>
          <w:sz w:val="24"/>
          <w:szCs w:val="24"/>
          <w:lang w:val="kk-KZ"/>
        </w:rPr>
        <w:t xml:space="preserve">56 </w:t>
      </w:r>
      <w:r w:rsidRPr="000A2235">
        <w:rPr>
          <w:rStyle w:val="y2iqfc"/>
          <w:rFonts w:ascii="Times New Roman" w:hAnsi="Times New Roman"/>
          <w:sz w:val="24"/>
          <w:szCs w:val="24"/>
          <w:lang w:val="kk-KZ"/>
        </w:rPr>
        <w:t xml:space="preserve"> % оң баға. Барлық сынақтан өткен субъектілер бойынш</w:t>
      </w:r>
      <w:r w:rsidRPr="000A2235">
        <w:rPr>
          <w:rStyle w:val="y2iqfc"/>
          <w:rFonts w:ascii="Times New Roman" w:hAnsi="Times New Roman"/>
          <w:color w:val="1F1F1F"/>
          <w:sz w:val="24"/>
          <w:szCs w:val="24"/>
          <w:lang w:val="kk-KZ"/>
        </w:rPr>
        <w:t>а оң жауаптардың үлесі ....% құрайды.</w:t>
      </w:r>
    </w:p>
    <w:p w:rsidR="009836E5"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 xml:space="preserve">(Әдістемелік ұсынымдарға 13-қосымшаға сәйкес толтырылған кестелерді қоса алғанда, </w:t>
      </w:r>
    </w:p>
    <w:p w:rsidR="00764C83" w:rsidRPr="000A2235" w:rsidRDefault="00764C83" w:rsidP="000A2235">
      <w:pPr>
        <w:pStyle w:val="11"/>
        <w:jc w:val="both"/>
        <w:rPr>
          <w:rFonts w:ascii="Times New Roman" w:hAnsi="Times New Roman"/>
          <w:sz w:val="24"/>
          <w:szCs w:val="24"/>
          <w:lang w:val="kk-KZ"/>
        </w:rPr>
      </w:pPr>
      <w:r w:rsidRPr="000A2235">
        <w:rPr>
          <w:rFonts w:ascii="Times New Roman" w:hAnsi="Times New Roman"/>
          <w:sz w:val="24"/>
          <w:szCs w:val="24"/>
          <w:lang w:val="kk-KZ"/>
        </w:rPr>
        <w:t xml:space="preserve">4 </w:t>
      </w:r>
      <w:r w:rsidR="009836E5" w:rsidRPr="000A2235">
        <w:rPr>
          <w:rFonts w:ascii="Times New Roman" w:hAnsi="Times New Roman"/>
          <w:sz w:val="24"/>
          <w:szCs w:val="24"/>
          <w:lang w:val="kk-KZ"/>
        </w:rPr>
        <w:t>және 9-сынып оқушыларының білім</w:t>
      </w:r>
      <w:r w:rsidRPr="000A2235">
        <w:rPr>
          <w:rFonts w:ascii="Times New Roman" w:hAnsi="Times New Roman"/>
          <w:sz w:val="24"/>
          <w:szCs w:val="24"/>
          <w:lang w:val="kk-KZ"/>
        </w:rPr>
        <w:t xml:space="preserve"> білік</w:t>
      </w:r>
      <w:r w:rsidR="009836E5" w:rsidRPr="000A2235">
        <w:rPr>
          <w:rFonts w:ascii="Times New Roman" w:hAnsi="Times New Roman"/>
          <w:sz w:val="24"/>
          <w:szCs w:val="24"/>
          <w:lang w:val="kk-KZ"/>
        </w:rPr>
        <w:t>тілігі</w:t>
      </w:r>
      <w:r w:rsidRPr="000A2235">
        <w:rPr>
          <w:rFonts w:ascii="Times New Roman" w:hAnsi="Times New Roman"/>
          <w:sz w:val="24"/>
          <w:szCs w:val="24"/>
          <w:lang w:val="kk-KZ"/>
        </w:rPr>
        <w:t xml:space="preserve"> және дағдыларының с</w:t>
      </w:r>
      <w:r w:rsidR="009836E5" w:rsidRPr="000A2235">
        <w:rPr>
          <w:rFonts w:ascii="Times New Roman" w:hAnsi="Times New Roman"/>
          <w:sz w:val="24"/>
          <w:szCs w:val="24"/>
          <w:lang w:val="kk-KZ"/>
        </w:rPr>
        <w:t xml:space="preserve">апасын бағалау </w:t>
      </w:r>
      <w:r w:rsidRPr="000A2235">
        <w:rPr>
          <w:rFonts w:ascii="Times New Roman" w:hAnsi="Times New Roman"/>
          <w:sz w:val="24"/>
          <w:szCs w:val="24"/>
          <w:lang w:val="kk-KZ"/>
        </w:rPr>
        <w:t>парақтарының көшірмелері қоса беріледі).</w:t>
      </w:r>
    </w:p>
    <w:p w:rsidR="003A2AF1" w:rsidRPr="00B87AFD" w:rsidRDefault="00C0171C" w:rsidP="0090786E">
      <w:pPr>
        <w:spacing w:after="0" w:line="240" w:lineRule="auto"/>
        <w:ind w:firstLine="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lastRenderedPageBreak/>
        <w:t xml:space="preserve">Қосымша </w:t>
      </w:r>
      <w:r w:rsidRPr="00B87AFD">
        <w:rPr>
          <w:rFonts w:ascii="Times New Roman" w:eastAsia="Times New Roman" w:hAnsi="Times New Roman" w:cs="Times New Roman"/>
          <w:b/>
          <w:sz w:val="24"/>
          <w:szCs w:val="24"/>
        </w:rPr>
        <w:t xml:space="preserve">13 </w:t>
      </w:r>
    </w:p>
    <w:p w:rsidR="003A2AF1" w:rsidRPr="00C0171C" w:rsidRDefault="000D0CA5" w:rsidP="0090786E">
      <w:pPr>
        <w:spacing w:after="0" w:line="240" w:lineRule="auto"/>
        <w:ind w:firstLine="400"/>
        <w:jc w:val="both"/>
        <w:rPr>
          <w:rFonts w:ascii="Times New Roman" w:eastAsia="Times New Roman" w:hAnsi="Times New Roman" w:cs="Times New Roman"/>
          <w:b/>
          <w:color w:val="FF0000"/>
          <w:sz w:val="24"/>
          <w:szCs w:val="24"/>
          <w:lang w:val="kk-KZ"/>
        </w:rPr>
      </w:pPr>
      <w:hyperlink r:id="rId300" w:history="1">
        <w:r w:rsidR="00C0171C" w:rsidRPr="002A6FFB">
          <w:rPr>
            <w:rStyle w:val="a5"/>
            <w:rFonts w:eastAsia="Times New Roman"/>
            <w:b/>
            <w:sz w:val="24"/>
            <w:szCs w:val="24"/>
            <w:lang w:val="kk-KZ"/>
          </w:rPr>
          <w:t>https://drive.google.com/file/d/1F_oamCnXREw1nK5dg4SUgB-WnSnkzyYX/view?usp=sharing</w:t>
        </w:r>
      </w:hyperlink>
    </w:p>
    <w:p w:rsidR="003A2AF1" w:rsidRPr="0090786E" w:rsidRDefault="0090786E" w:rsidP="0090786E">
      <w:pPr>
        <w:spacing w:after="0" w:line="240" w:lineRule="auto"/>
        <w:ind w:firstLine="400"/>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lang w:val="kk-KZ"/>
        </w:rPr>
        <w:t>Бағалар ведомосы</w:t>
      </w:r>
    </w:p>
    <w:p w:rsidR="00364AD5" w:rsidRPr="0090786E" w:rsidRDefault="00364AD5" w:rsidP="000A2235">
      <w:pPr>
        <w:tabs>
          <w:tab w:val="left" w:pos="4800"/>
        </w:tabs>
        <w:spacing w:after="0" w:line="240" w:lineRule="auto"/>
        <w:ind w:firstLine="400"/>
        <w:jc w:val="both"/>
        <w:rPr>
          <w:rFonts w:ascii="Times New Roman" w:eastAsia="Times New Roman" w:hAnsi="Times New Roman" w:cs="Times New Roman"/>
          <w:b/>
          <w:sz w:val="24"/>
          <w:szCs w:val="24"/>
          <w:lang w:val="kk-KZ"/>
        </w:rPr>
      </w:pPr>
      <w:r w:rsidRPr="0090786E">
        <w:rPr>
          <w:rFonts w:ascii="Times New Roman" w:eastAsia="Times New Roman" w:hAnsi="Times New Roman" w:cs="Times New Roman"/>
          <w:b/>
          <w:sz w:val="24"/>
          <w:szCs w:val="24"/>
        </w:rPr>
        <w:t xml:space="preserve">4 </w:t>
      </w:r>
      <w:r w:rsidR="009D7708" w:rsidRPr="0090786E">
        <w:rPr>
          <w:rFonts w:ascii="Times New Roman" w:eastAsia="Times New Roman" w:hAnsi="Times New Roman" w:cs="Times New Roman"/>
          <w:b/>
          <w:sz w:val="24"/>
          <w:szCs w:val="24"/>
          <w:lang w:val="kk-KZ"/>
        </w:rPr>
        <w:t xml:space="preserve">сынып </w:t>
      </w:r>
      <w:r w:rsidR="000A2235">
        <w:rPr>
          <w:rFonts w:ascii="Times New Roman" w:eastAsia="Times New Roman" w:hAnsi="Times New Roman" w:cs="Times New Roman"/>
          <w:b/>
          <w:sz w:val="24"/>
          <w:szCs w:val="24"/>
          <w:lang w:val="kk-KZ"/>
        </w:rPr>
        <w:tab/>
      </w:r>
    </w:p>
    <w:p w:rsidR="009D7708" w:rsidRPr="0090786E" w:rsidRDefault="000D0CA5" w:rsidP="0090786E">
      <w:pPr>
        <w:spacing w:after="0" w:line="240" w:lineRule="auto"/>
        <w:ind w:firstLine="400"/>
        <w:jc w:val="both"/>
        <w:rPr>
          <w:rFonts w:ascii="Times New Roman" w:eastAsia="Times New Roman" w:hAnsi="Times New Roman" w:cs="Times New Roman"/>
          <w:b/>
          <w:color w:val="FF0000"/>
          <w:sz w:val="24"/>
          <w:szCs w:val="24"/>
          <w:lang w:val="kk-KZ"/>
        </w:rPr>
      </w:pPr>
      <w:hyperlink r:id="rId301" w:history="1">
        <w:r w:rsidR="009D7708" w:rsidRPr="0090786E">
          <w:rPr>
            <w:rStyle w:val="a5"/>
            <w:rFonts w:eastAsia="Times New Roman"/>
            <w:b/>
            <w:sz w:val="24"/>
            <w:szCs w:val="24"/>
            <w:lang w:val="kk-KZ"/>
          </w:rPr>
          <w:t>https://drive.google.com/file/d/1EneuYL8Oo0ALaNICHPFEkQ6zgLuxJ_c9/view?usp=sharing</w:t>
        </w:r>
      </w:hyperlink>
    </w:p>
    <w:p w:rsidR="00364AD5" w:rsidRPr="0090786E" w:rsidRDefault="00364AD5" w:rsidP="0090786E">
      <w:pPr>
        <w:spacing w:after="0" w:line="240" w:lineRule="auto"/>
        <w:rPr>
          <w:rFonts w:ascii="Times New Roman" w:hAnsi="Times New Roman" w:cs="Times New Roman"/>
          <w:b/>
          <w:sz w:val="24"/>
          <w:szCs w:val="24"/>
          <w:lang w:val="kk-KZ"/>
        </w:rPr>
      </w:pPr>
      <w:r w:rsidRPr="0090786E">
        <w:rPr>
          <w:rFonts w:ascii="Times New Roman" w:hAnsi="Times New Roman" w:cs="Times New Roman"/>
          <w:b/>
          <w:sz w:val="24"/>
          <w:szCs w:val="24"/>
        </w:rPr>
        <w:t xml:space="preserve">9 </w:t>
      </w:r>
      <w:r w:rsidR="009D7708" w:rsidRPr="0090786E">
        <w:rPr>
          <w:rFonts w:ascii="Times New Roman" w:hAnsi="Times New Roman" w:cs="Times New Roman"/>
          <w:b/>
          <w:sz w:val="24"/>
          <w:szCs w:val="24"/>
          <w:lang w:val="kk-KZ"/>
        </w:rPr>
        <w:t xml:space="preserve">сынып </w:t>
      </w:r>
    </w:p>
    <w:p w:rsidR="00364AD5" w:rsidRPr="0090786E" w:rsidRDefault="000D0CA5" w:rsidP="0090786E">
      <w:pPr>
        <w:spacing w:after="0" w:line="240" w:lineRule="auto"/>
        <w:rPr>
          <w:rFonts w:ascii="Times New Roman" w:hAnsi="Times New Roman" w:cs="Times New Roman"/>
          <w:b/>
          <w:color w:val="FF0000"/>
          <w:sz w:val="24"/>
          <w:szCs w:val="24"/>
          <w:lang w:val="kk-KZ"/>
        </w:rPr>
      </w:pPr>
      <w:hyperlink r:id="rId302" w:history="1">
        <w:r w:rsidR="009D7708" w:rsidRPr="0090786E">
          <w:rPr>
            <w:rStyle w:val="a5"/>
            <w:b/>
            <w:sz w:val="24"/>
            <w:szCs w:val="24"/>
            <w:lang w:val="kk-KZ"/>
          </w:rPr>
          <w:t>https://drive.google.com/file/d/1e0XiMXo3V6MlYVLabjqu37yKeoimN5kT/view?usp=sharing</w:t>
        </w:r>
      </w:hyperlink>
    </w:p>
    <w:p w:rsidR="003E26FF" w:rsidRPr="000A2235" w:rsidRDefault="009836E5" w:rsidP="000A2235">
      <w:pPr>
        <w:pStyle w:val="11"/>
        <w:rPr>
          <w:rFonts w:ascii="Times New Roman" w:hAnsi="Times New Roman"/>
          <w:sz w:val="24"/>
          <w:szCs w:val="24"/>
          <w:lang w:val="kk-KZ"/>
        </w:rPr>
      </w:pPr>
      <w:r w:rsidRPr="000A2235">
        <w:rPr>
          <w:rStyle w:val="y2iqfc"/>
          <w:rFonts w:ascii="Times New Roman" w:hAnsi="Times New Roman"/>
          <w:color w:val="1F1F1F"/>
          <w:sz w:val="24"/>
          <w:szCs w:val="24"/>
          <w:lang w:val="kk-KZ"/>
        </w:rPr>
        <w:t>Білім бейінінің нәтижесінде: 4-сынып</w:t>
      </w:r>
      <w:r w:rsidRPr="000A2235">
        <w:rPr>
          <w:rFonts w:ascii="Times New Roman" w:hAnsi="Times New Roman"/>
          <w:sz w:val="24"/>
          <w:szCs w:val="24"/>
          <w:lang w:val="kk-KZ"/>
        </w:rPr>
        <w:t xml:space="preserve"> жәнет 9-сынып оқушыларысертификаттау деңгейінен өтті</w:t>
      </w:r>
    </w:p>
    <w:p w:rsidR="003E26FF" w:rsidRDefault="003E26FF">
      <w:pPr>
        <w:rPr>
          <w:rFonts w:ascii="Times New Roman" w:eastAsia="Times New Roman" w:hAnsi="Times New Roman" w:cs="Times New Roman"/>
          <w:color w:val="1F1F1F"/>
          <w:sz w:val="24"/>
          <w:szCs w:val="24"/>
          <w:lang w:val="kk-KZ"/>
        </w:rPr>
      </w:pPr>
      <w:r>
        <w:rPr>
          <w:rFonts w:ascii="Times New Roman" w:hAnsi="Times New Roman" w:cs="Times New Roman"/>
          <w:color w:val="1F1F1F"/>
          <w:sz w:val="24"/>
          <w:szCs w:val="24"/>
          <w:lang w:val="kk-KZ"/>
        </w:rPr>
        <w:br w:type="page"/>
      </w:r>
    </w:p>
    <w:p w:rsidR="003E26FF" w:rsidRPr="00B53F62" w:rsidRDefault="003E26FF" w:rsidP="003E26FF">
      <w:pPr>
        <w:spacing w:after="0" w:line="240" w:lineRule="auto"/>
        <w:jc w:val="center"/>
        <w:rPr>
          <w:rFonts w:ascii="Times New Roman" w:eastAsia="Times New Roman" w:hAnsi="Times New Roman" w:cs="Times New Roman"/>
          <w:b/>
          <w:color w:val="4472C4" w:themeColor="accent5"/>
          <w:sz w:val="24"/>
          <w:szCs w:val="24"/>
          <w:lang w:val="kk-KZ"/>
        </w:rPr>
      </w:pPr>
      <w:r w:rsidRPr="00B53F62">
        <w:rPr>
          <w:rFonts w:ascii="TimesNewRomanPS-BoldMT" w:hAnsi="TimesNewRomanPS-BoldMT"/>
          <w:b/>
          <w:bCs/>
          <w:color w:val="4472C4" w:themeColor="accent5"/>
          <w:sz w:val="24"/>
          <w:lang w:val="kk-KZ"/>
        </w:rPr>
        <w:lastRenderedPageBreak/>
        <w:t>VІІІ.Білім беру процесіне қатысушылардың және басқа респонденттердің сауалнамасы</w:t>
      </w:r>
    </w:p>
    <w:p w:rsidR="009836E5" w:rsidRPr="0090786E" w:rsidRDefault="009836E5" w:rsidP="003B6F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4"/>
          <w:szCs w:val="24"/>
          <w:lang w:val="kk-KZ"/>
        </w:rPr>
      </w:pPr>
      <w:r w:rsidRPr="0090786E">
        <w:rPr>
          <w:rFonts w:ascii="Times New Roman" w:eastAsia="Times New Roman" w:hAnsi="Times New Roman" w:cs="Times New Roman"/>
          <w:color w:val="1F1F1F"/>
          <w:sz w:val="24"/>
          <w:szCs w:val="24"/>
          <w:lang w:val="kk-KZ"/>
        </w:rPr>
        <w:t>Білім беру процесіне қатысушылар мен ата-аналар арасында сауалнама жүргізілді</w:t>
      </w:r>
    </w:p>
    <w:p w:rsidR="0090786E" w:rsidRDefault="0090786E" w:rsidP="009078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val="kk-KZ"/>
        </w:rPr>
      </w:pPr>
    </w:p>
    <w:tbl>
      <w:tblPr>
        <w:tblStyle w:val="TableNormal"/>
        <w:tblW w:w="10363" w:type="dxa"/>
        <w:tblInd w:w="0" w:type="dxa"/>
        <w:tblLayout w:type="fixed"/>
        <w:tblCellMar>
          <w:top w:w="15" w:type="dxa"/>
          <w:left w:w="15" w:type="dxa"/>
          <w:bottom w:w="15" w:type="dxa"/>
          <w:right w:w="15" w:type="dxa"/>
        </w:tblCellMar>
        <w:tblLook w:val="04A0"/>
      </w:tblPr>
      <w:tblGrid>
        <w:gridCol w:w="420"/>
        <w:gridCol w:w="3848"/>
        <w:gridCol w:w="1134"/>
        <w:gridCol w:w="992"/>
        <w:gridCol w:w="1134"/>
        <w:gridCol w:w="1134"/>
        <w:gridCol w:w="851"/>
        <w:gridCol w:w="850"/>
      </w:tblGrid>
      <w:tr w:rsidR="00B53F62" w:rsidTr="0006688C">
        <w:tc>
          <w:tcPr>
            <w:tcW w:w="420" w:type="dxa"/>
            <w:tcBorders>
              <w:top w:val="outset" w:sz="6" w:space="0" w:color="auto"/>
              <w:left w:val="outset" w:sz="6" w:space="0" w:color="auto"/>
              <w:bottom w:val="outset" w:sz="6" w:space="0" w:color="auto"/>
              <w:right w:val="outset" w:sz="6" w:space="0" w:color="auto"/>
            </w:tcBorders>
          </w:tcPr>
          <w:p w:rsidR="00B53F62" w:rsidRDefault="00B53F62" w:rsidP="00B53F62">
            <w:pPr>
              <w:spacing w:after="0" w:line="273" w:lineRule="auto"/>
              <w:jc w:val="center"/>
              <w:rPr>
                <w:rFonts w:ascii="Times New Roman" w:hAnsi="Times New Roman" w:cs="Times New Roman"/>
              </w:rPr>
            </w:pPr>
          </w:p>
          <w:p w:rsidR="00B53F62" w:rsidRDefault="00B53F62" w:rsidP="00B53F62">
            <w:pPr>
              <w:spacing w:after="0" w:line="273" w:lineRule="auto"/>
              <w:jc w:val="center"/>
              <w:rPr>
                <w:rFonts w:ascii="Times New Roman" w:hAnsi="Times New Roman" w:cs="Times New Roman"/>
                <w:b/>
                <w:sz w:val="24"/>
                <w:szCs w:val="24"/>
              </w:rPr>
            </w:pPr>
            <w:r>
              <w:rPr>
                <w:rFonts w:ascii="Times New Roman" w:hAnsi="Times New Roman" w:cs="Times New Roman"/>
                <w:b/>
              </w:rPr>
              <w:t>№</w:t>
            </w:r>
          </w:p>
        </w:tc>
        <w:tc>
          <w:tcPr>
            <w:tcW w:w="3848" w:type="dxa"/>
            <w:tcBorders>
              <w:top w:val="outset" w:sz="6" w:space="0" w:color="auto"/>
              <w:left w:val="outset" w:sz="6" w:space="0" w:color="auto"/>
              <w:bottom w:val="outset" w:sz="6" w:space="0" w:color="auto"/>
              <w:right w:val="outset" w:sz="6" w:space="0" w:color="auto"/>
            </w:tcBorders>
          </w:tcPr>
          <w:p w:rsidR="00B53F62" w:rsidRDefault="00B53F62" w:rsidP="00B53F62">
            <w:pPr>
              <w:spacing w:after="0" w:line="273" w:lineRule="auto"/>
              <w:jc w:val="center"/>
              <w:rPr>
                <w:rFonts w:ascii="Times New Roman" w:hAnsi="Times New Roman" w:cs="Times New Roman"/>
              </w:rPr>
            </w:pPr>
          </w:p>
          <w:p w:rsidR="00B53F62" w:rsidRDefault="00B53F62" w:rsidP="00B53F62">
            <w:pPr>
              <w:spacing w:after="0" w:line="273" w:lineRule="auto"/>
              <w:jc w:val="center"/>
              <w:rPr>
                <w:rFonts w:ascii="Times New Roman" w:hAnsi="Times New Roman" w:cs="Times New Roman"/>
                <w:b/>
                <w:sz w:val="24"/>
                <w:szCs w:val="24"/>
              </w:rPr>
            </w:pPr>
            <w:r>
              <w:rPr>
                <w:rFonts w:ascii="Times New Roman" w:hAnsi="Times New Roman" w:cs="Times New Roman"/>
                <w:b/>
              </w:rPr>
              <w:t>Сауалнама сұрақтары</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Толық келісемін</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b/>
              </w:rPr>
              <w:t xml:space="preserve"> (</w:t>
            </w:r>
            <w:r>
              <w:rPr>
                <w:rFonts w:ascii="Times New Roman" w:hAnsi="Times New Roman" w:cs="Times New Roman"/>
              </w:rPr>
              <w:t>%)</w:t>
            </w:r>
          </w:p>
        </w:tc>
        <w:tc>
          <w:tcPr>
            <w:tcW w:w="992"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color w:val="1F1F1F"/>
              </w:rPr>
              <w:t>келісемін</w:t>
            </w:r>
            <w:r>
              <w:rPr>
                <w:rFonts w:ascii="Times New Roman" w:hAnsi="Times New Roman" w:cs="Times New Roman"/>
                <w:b/>
              </w:rPr>
              <w:t xml:space="preserve"> (</w:t>
            </w:r>
            <w:r>
              <w:rPr>
                <w:rFonts w:ascii="Times New Roman" w:hAnsi="Times New Roman" w:cs="Times New Roman"/>
              </w:rPr>
              <w:t>%)</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b/>
              </w:rPr>
              <w:t>келіспеймін (</w:t>
            </w:r>
            <w:r>
              <w:rPr>
                <w:rFonts w:ascii="Times New Roman" w:hAnsi="Times New Roman" w:cs="Times New Roman"/>
              </w:rPr>
              <w:t>%)</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b/>
              </w:rPr>
            </w:pPr>
            <w:r>
              <w:rPr>
                <w:rFonts w:ascii="Times New Roman" w:hAnsi="Times New Roman" w:cs="Times New Roman"/>
                <w:b/>
              </w:rPr>
              <w:t>Толық келіпеймін</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b/>
              </w:rPr>
              <w:t xml:space="preserve"> (</w:t>
            </w:r>
            <w:r>
              <w:rPr>
                <w:rFonts w:ascii="Times New Roman" w:hAnsi="Times New Roman" w:cs="Times New Roman"/>
              </w:rPr>
              <w:t>%)</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b/>
              </w:rPr>
              <w:t>Жалпы пайыз (</w:t>
            </w:r>
            <w:r>
              <w:rPr>
                <w:rFonts w:ascii="Times New Roman" w:hAnsi="Times New Roman" w:cs="Times New Roman"/>
              </w:rPr>
              <w:t>%)</w:t>
            </w:r>
          </w:p>
        </w:tc>
        <w:tc>
          <w:tcPr>
            <w:tcW w:w="850" w:type="dxa"/>
            <w:tcBorders>
              <w:top w:val="outset" w:sz="6" w:space="0" w:color="auto"/>
              <w:left w:val="outset" w:sz="6" w:space="0" w:color="auto"/>
              <w:bottom w:val="outset" w:sz="6" w:space="0" w:color="auto"/>
              <w:right w:val="outset" w:sz="6" w:space="0" w:color="auto"/>
            </w:tcBorders>
          </w:tcPr>
          <w:p w:rsidR="00B53F62" w:rsidRDefault="00B53F62" w:rsidP="00B53F62">
            <w:pPr>
              <w:spacing w:after="0" w:line="273" w:lineRule="auto"/>
              <w:jc w:val="center"/>
              <w:rPr>
                <w:rFonts w:ascii="Times New Roman" w:hAnsi="Times New Roman" w:cs="Times New Roman"/>
              </w:rPr>
            </w:pPr>
          </w:p>
          <w:p w:rsidR="00B53F62" w:rsidRDefault="00B53F62" w:rsidP="00B53F62">
            <w:pPr>
              <w:spacing w:after="0" w:line="273" w:lineRule="auto"/>
              <w:jc w:val="center"/>
              <w:rPr>
                <w:rFonts w:ascii="Times New Roman" w:hAnsi="Times New Roman" w:cs="Times New Roman"/>
                <w:b/>
                <w:sz w:val="24"/>
                <w:szCs w:val="24"/>
              </w:rPr>
            </w:pPr>
            <w:r>
              <w:rPr>
                <w:rFonts w:ascii="Times New Roman" w:hAnsi="Times New Roman" w:cs="Times New Roman"/>
                <w:b/>
              </w:rPr>
              <w:t>Балдық деңгей</w:t>
            </w:r>
          </w:p>
        </w:tc>
      </w:tr>
      <w:tr w:rsidR="00B53F62" w:rsidTr="0006688C">
        <w:tc>
          <w:tcPr>
            <w:tcW w:w="10363" w:type="dxa"/>
            <w:gridSpan w:val="8"/>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Орта білім беру ұйымдарының (бастауыш, негізгі орта және жалпы орта білім беру</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 xml:space="preserve"> (4 және 9-сынып)) оқушылары үшін</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w:t>
            </w:r>
          </w:p>
        </w:tc>
        <w:tc>
          <w:tcPr>
            <w:tcW w:w="3848" w:type="dxa"/>
            <w:tcBorders>
              <w:top w:val="outset" w:sz="6" w:space="0" w:color="auto"/>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өз мектебімде оқуға қызығамын</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992"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94%</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2</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сүйікті пәндерім бар ма (бар болса, қайсысы)</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52%</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91%</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3</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inherit" w:hAnsi="inherit" w:cs="Courier New"/>
                <w:color w:val="1F1F1F"/>
                <w:lang w:val="kk-KZ"/>
              </w:rPr>
            </w:pPr>
            <w:r>
              <w:rPr>
                <w:rFonts w:ascii="Times New Roman" w:hAnsi="Times New Roman" w:cs="Times New Roman"/>
                <w:color w:val="1F1F1F"/>
              </w:rPr>
              <w:t>Сіз қиын жағдайда кеңес және көмек алу үшін біздің мектеп мұғалімдеріне жүгіне аласыз ба?</w:t>
            </w:r>
            <w:r>
              <w:rPr>
                <w:rFonts w:ascii="inherit" w:hAnsi="inherit" w:cs="Courier New"/>
                <w:color w:val="1F1F1F"/>
              </w:rPr>
              <w:t>.</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95%</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4</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сүйікті мұғалімдерім бар</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95%</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c>
          <w:tcPr>
            <w:tcW w:w="3848"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Сабақта мен әрқашан істей аламын</w:t>
            </w:r>
          </w:p>
          <w:p w:rsidR="00B53F62" w:rsidRP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өз пікіріңізді еркін білдіре аламын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6</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inherit" w:hAnsi="inherit" w:cs="Courier New"/>
                <w:color w:val="1F1F1F"/>
                <w:lang w:val="kk-KZ"/>
              </w:rPr>
            </w:pPr>
            <w:r>
              <w:rPr>
                <w:rFonts w:ascii="Times New Roman" w:hAnsi="Times New Roman" w:cs="Times New Roman"/>
                <w:color w:val="1F1F1F"/>
              </w:rPr>
              <w:t>Сабақ барысында мұғалім менің мінез-құлқымды емес, білімімді бағалайды</w:t>
            </w:r>
            <w:r>
              <w:rPr>
                <w:rFonts w:ascii="inherit" w:hAnsi="inherit" w:cs="Courier New"/>
                <w:color w:val="1F1F1F"/>
              </w:rPr>
              <w:t>.</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7</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мектепте жиі шаршаймын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41%</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59%</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w:t>
            </w:r>
          </w:p>
        </w:tc>
        <w:tc>
          <w:tcPr>
            <w:tcW w:w="3848"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мектебімде саны тәуелсіз жәнебір күнде екіден астам жиынтық жұмыс</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34%</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9</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мектепте өзімді қауіпсіз сезінемін, психологиялық тұрғыдан жайлы сезінемін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Тамақтың сапасына көңілім толады</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11</w:t>
            </w:r>
          </w:p>
        </w:tc>
        <w:tc>
          <w:tcPr>
            <w:tcW w:w="3848"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Өз құқымды білемін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12</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Келесі үйірмелерге, секцияларға, ансамбльдерге қатысамын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56%</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13</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мектептегі іс-шараларға қатысуға деген құлшынысы мен қажеттілігім бар</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r>
              <w:rPr>
                <w:rFonts w:ascii="Times New Roman" w:hAnsi="Times New Roman" w:cs="Times New Roman"/>
              </w:rPr>
              <w:br/>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29%</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71%</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мектебімде  оған пайдалы және маңызды нәрсе жасағанда мені байқайды</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77%</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15</w:t>
            </w:r>
          </w:p>
        </w:tc>
        <w:tc>
          <w:tcPr>
            <w:tcW w:w="3848"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өз мектебімді жақсы көремін және онда оқитынымды мақтан тұтамын</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19%</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81%</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4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16</w:t>
            </w:r>
          </w:p>
        </w:tc>
        <w:tc>
          <w:tcPr>
            <w:tcW w:w="3848"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Сізге не ұнамайды және нені түзеткіңіз келеді? (Бірнеше жауап нұсқаларын, қызықсыз сабақтарды, мұғалімдердің әділетсіздігін, балалар арасындағы қорлауды, көп үй тапсырмасын, қаржылық жағдайды көрсетуге болады.</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мектептер және т.б.)</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rPr>
            </w:pPr>
            <w:r>
              <w:rPr>
                <w:rFonts w:ascii="Times New Roman" w:hAnsi="Times New Roman" w:cs="Times New Roman"/>
              </w:rPr>
              <w:t>81%</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Бәрі ұнайды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rPr>
            </w:pPr>
            <w:r>
              <w:rPr>
                <w:rFonts w:ascii="Times New Roman" w:hAnsi="Times New Roman" w:cs="Times New Roman"/>
              </w:rPr>
              <w:t>15%</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Ү/т көп</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rPr>
            </w:pPr>
            <w:r>
              <w:rPr>
                <w:rFonts w:ascii="Times New Roman" w:hAnsi="Times New Roman" w:cs="Times New Roman"/>
              </w:rPr>
              <w:t>4%</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Қызықсыз сабақтар</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rPr>
            </w:pPr>
            <w:r>
              <w:rPr>
                <w:rFonts w:ascii="Times New Roman" w:hAnsi="Times New Roman" w:cs="Times New Roman"/>
              </w:rPr>
              <w:t>-</w:t>
            </w:r>
          </w:p>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Мектептің материалдық жағдайы</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81%</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bl>
    <w:p w:rsidR="00B53F62" w:rsidRDefault="00B53F62" w:rsidP="00B53F62">
      <w:pPr>
        <w:spacing w:after="0" w:line="240" w:lineRule="auto"/>
        <w:rPr>
          <w:rFonts w:ascii="Times New Roman" w:hAnsi="Times New Roman"/>
        </w:rPr>
        <w:sectPr w:rsidR="00B53F62" w:rsidSect="004C6EAE">
          <w:footerReference w:type="default" r:id="rId303"/>
          <w:pgSz w:w="12240" w:h="15840"/>
          <w:pgMar w:top="567" w:right="616" w:bottom="851" w:left="1134" w:header="720" w:footer="720" w:gutter="0"/>
          <w:cols w:space="720"/>
        </w:sectPr>
      </w:pPr>
    </w:p>
    <w:tbl>
      <w:tblPr>
        <w:tblStyle w:val="TableNormal"/>
        <w:tblW w:w="10774" w:type="dxa"/>
        <w:tblInd w:w="-694" w:type="dxa"/>
        <w:tblLayout w:type="fixed"/>
        <w:tblCellMar>
          <w:top w:w="15" w:type="dxa"/>
          <w:left w:w="15" w:type="dxa"/>
          <w:bottom w:w="15" w:type="dxa"/>
          <w:right w:w="15" w:type="dxa"/>
        </w:tblCellMar>
        <w:tblLook w:val="04A0"/>
      </w:tblPr>
      <w:tblGrid>
        <w:gridCol w:w="567"/>
        <w:gridCol w:w="4395"/>
        <w:gridCol w:w="992"/>
        <w:gridCol w:w="1134"/>
        <w:gridCol w:w="1134"/>
        <w:gridCol w:w="851"/>
        <w:gridCol w:w="850"/>
        <w:gridCol w:w="851"/>
      </w:tblGrid>
      <w:tr w:rsidR="00B53F62" w:rsidTr="00B53F62">
        <w:tc>
          <w:tcPr>
            <w:tcW w:w="10774" w:type="dxa"/>
            <w:gridSpan w:val="8"/>
            <w:tcBorders>
              <w:top w:val="outset" w:sz="6" w:space="0" w:color="auto"/>
              <w:left w:val="outset" w:sz="6" w:space="0" w:color="auto"/>
              <w:bottom w:val="outset" w:sz="6" w:space="0" w:color="auto"/>
              <w:right w:val="outset" w:sz="6" w:space="0" w:color="auto"/>
            </w:tcBorders>
          </w:tcPr>
          <w:p w:rsidR="00B53F62" w:rsidRDefault="00B53F62" w:rsidP="00B53F62">
            <w:pPr>
              <w:shd w:val="clear" w:color="auto" w:fill="F8F9FA"/>
              <w:spacing w:after="0"/>
              <w:jc w:val="center"/>
              <w:rPr>
                <w:rFonts w:ascii="Times New Roman" w:hAnsi="Times New Roman" w:cs="Times New Roman"/>
                <w:b/>
                <w:color w:val="1F1F1F"/>
              </w:rPr>
            </w:pPr>
            <w:r>
              <w:rPr>
                <w:rFonts w:ascii="Times New Roman" w:hAnsi="Times New Roman" w:cs="Times New Roman"/>
                <w:b/>
                <w:color w:val="1F1F1F"/>
              </w:rPr>
              <w:lastRenderedPageBreak/>
              <w:t>Орта (бастауыш, негізгі орта және жалпы) ұйымдардағы оқушылардың ата-аналары үшін</w:t>
            </w:r>
          </w:p>
          <w:p w:rsidR="00B53F62" w:rsidRDefault="00B53F62" w:rsidP="00B53F62">
            <w:pPr>
              <w:shd w:val="clear" w:color="auto" w:fill="F8F9FA"/>
              <w:spacing w:after="0"/>
              <w:jc w:val="center"/>
              <w:rPr>
                <w:rFonts w:ascii="Times New Roman" w:hAnsi="Times New Roman" w:cs="Times New Roman"/>
                <w:b/>
                <w:color w:val="1F1F1F"/>
              </w:rPr>
            </w:pPr>
            <w:r>
              <w:rPr>
                <w:rFonts w:ascii="Times New Roman" w:hAnsi="Times New Roman" w:cs="Times New Roman"/>
                <w:b/>
                <w:color w:val="1F1F1F"/>
              </w:rPr>
              <w:t>орта білім (4 және 9 сыныптар)_</w:t>
            </w:r>
          </w:p>
          <w:p w:rsidR="00B53F62" w:rsidRDefault="00B53F62" w:rsidP="00B53F62">
            <w:pPr>
              <w:spacing w:after="0" w:line="273" w:lineRule="auto"/>
              <w:rPr>
                <w:rFonts w:ascii="Times New Roman" w:hAnsi="Times New Roman" w:cs="Times New Roman"/>
                <w:b/>
                <w:i/>
                <w:sz w:val="24"/>
                <w:szCs w:val="24"/>
              </w:rPr>
            </w:pP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w:t>
            </w:r>
          </w:p>
        </w:tc>
        <w:tc>
          <w:tcPr>
            <w:tcW w:w="4395" w:type="dxa"/>
            <w:tcBorders>
              <w:top w:val="outset" w:sz="6" w:space="0" w:color="auto"/>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Менің балам мектепке көңілдібарады</w:t>
            </w:r>
          </w:p>
        </w:tc>
        <w:tc>
          <w:tcPr>
            <w:tcW w:w="992"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2</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Сыныпта қолайлыатмосфера</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89%</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11%</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3</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Мектеп білімсапасын қамтамасыз етеді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88%</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12%</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4</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Оқу пәндері балама оңай беріледі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52%</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Мұғалімдер баламыздың оқу</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жетістіктерін әділ бағалайды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ind w:right="210"/>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6</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Баламызға оқу іс-әрекетіне үй жұмысы</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шамадан тыс жүктелмейді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7</w:t>
            </w:r>
          </w:p>
        </w:tc>
        <w:tc>
          <w:tcPr>
            <w:tcW w:w="4395"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Мектепте қолданылатын оқытудың жаңа тәсілдері баламыздың қабілеті  мен дамуына жағдай жасайды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85%</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15%</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w:t>
            </w:r>
          </w:p>
        </w:tc>
        <w:tc>
          <w:tcPr>
            <w:tcW w:w="4395"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Баламның оқудағы жетістіктері мен мінез-құлқы туралы ақпараттың сапасына көңілім толады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9</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бағдарламаға мектептегі сыныптан тыс жұмыстарға ризамын</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84%</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16%</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w:t>
            </w:r>
          </w:p>
        </w:tc>
        <w:tc>
          <w:tcPr>
            <w:tcW w:w="4395"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Сынып жетекшімнің жұмысына көңілім толады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11</w:t>
            </w:r>
          </w:p>
        </w:tc>
        <w:tc>
          <w:tcPr>
            <w:tcW w:w="4395"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Мектепте  баламыз үшін пайдалы және қызықты іс-шаралар өтеді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37%</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12</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мектеп асханасы</w:t>
            </w:r>
          </w:p>
          <w:p w:rsidR="00B53F62" w:rsidRP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жұмысына ризамын</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28%</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13</w:t>
            </w:r>
          </w:p>
        </w:tc>
        <w:tc>
          <w:tcPr>
            <w:tcW w:w="4395" w:type="dxa"/>
            <w:tcBorders>
              <w:top w:val="nil"/>
              <w:left w:val="outset" w:sz="6" w:space="0" w:color="auto"/>
              <w:bottom w:val="outset" w:sz="6" w:space="0" w:color="auto"/>
              <w:right w:val="outset" w:sz="6" w:space="0" w:color="auto"/>
            </w:tcBorders>
          </w:tcPr>
          <w:p w:rsidR="00B53F62" w:rsidRPr="00B53F62" w:rsidRDefault="00B53F62" w:rsidP="0006688C">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Мұғалімдер стандарттарға педагогикалық этикасәйкес келеді</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91%</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Менің балама мектепте</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қауіпсіз</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15</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jc w:val="center"/>
              <w:rPr>
                <w:rFonts w:ascii="inherit" w:hAnsi="inherit" w:cs="Courier New"/>
                <w:color w:val="1F1F1F"/>
              </w:rPr>
            </w:pPr>
            <w:r>
              <w:rPr>
                <w:rFonts w:ascii="Times New Roman" w:hAnsi="Times New Roman" w:cs="Times New Roman"/>
                <w:color w:val="1F1F1F"/>
              </w:rPr>
              <w:t xml:space="preserve">Мектеп менің баламның </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денсаулыққа қамқорлық жасайды</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 xml:space="preserve"> 62%</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11%</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16</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мектеп әкімшілігі</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жұмысыма қанағаттанамын</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12%</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17</w:t>
            </w:r>
          </w:p>
        </w:tc>
        <w:tc>
          <w:tcPr>
            <w:tcW w:w="4395" w:type="dxa"/>
            <w:tcBorders>
              <w:top w:val="nil"/>
              <w:left w:val="outset" w:sz="6" w:space="0" w:color="auto"/>
              <w:bottom w:val="outset" w:sz="6" w:space="0" w:color="auto"/>
              <w:right w:val="outset" w:sz="6" w:space="0" w:color="auto"/>
            </w:tcBorders>
            <w:hideMark/>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 xml:space="preserve"> Мектеп өміріне қатысуға</w:t>
            </w:r>
          </w:p>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color w:val="1F1F1F"/>
              </w:rPr>
              <w:t>ниетім бар</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6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18</w:t>
            </w:r>
          </w:p>
        </w:tc>
        <w:tc>
          <w:tcPr>
            <w:tcW w:w="4395"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Жауаптардың кез келгенін нақтылағыңыз келсе немесе мектеп туралы түсініктеме қосқыңыз келсе ұсыныстар беріңізШағымдар бойынша білім беру сапасын қамтамасыз ету департаментіне немесе</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осында көрсетіңіз.</w:t>
            </w:r>
          </w:p>
        </w:tc>
        <w:tc>
          <w:tcPr>
            <w:tcW w:w="992"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63%</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16%</w:t>
            </w:r>
          </w:p>
        </w:tc>
        <w:tc>
          <w:tcPr>
            <w:tcW w:w="1134"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21%</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79%</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4</w:t>
            </w:r>
          </w:p>
        </w:tc>
      </w:tr>
    </w:tbl>
    <w:p w:rsidR="00B53F62" w:rsidRDefault="00B53F62" w:rsidP="00B53F62">
      <w:pPr>
        <w:spacing w:after="0" w:line="240" w:lineRule="auto"/>
        <w:rPr>
          <w:rFonts w:ascii="Times New Roman" w:hAnsi="Times New Roman"/>
        </w:rPr>
        <w:sectPr w:rsidR="00B53F62">
          <w:pgSz w:w="12240" w:h="15840"/>
          <w:pgMar w:top="1134" w:right="850" w:bottom="1134" w:left="1701" w:header="720" w:footer="720" w:gutter="0"/>
          <w:cols w:space="720"/>
        </w:sectPr>
      </w:pPr>
    </w:p>
    <w:tbl>
      <w:tblPr>
        <w:tblStyle w:val="TableNormal"/>
        <w:tblW w:w="0" w:type="auto"/>
        <w:tblInd w:w="0" w:type="dxa"/>
        <w:tblLayout w:type="fixed"/>
        <w:tblCellMar>
          <w:top w:w="15" w:type="dxa"/>
          <w:left w:w="15" w:type="dxa"/>
          <w:bottom w:w="15" w:type="dxa"/>
          <w:right w:w="15" w:type="dxa"/>
        </w:tblCellMar>
        <w:tblLook w:val="04A0"/>
      </w:tblPr>
      <w:tblGrid>
        <w:gridCol w:w="520"/>
        <w:gridCol w:w="4882"/>
        <w:gridCol w:w="850"/>
        <w:gridCol w:w="851"/>
        <w:gridCol w:w="850"/>
        <w:gridCol w:w="637"/>
        <w:gridCol w:w="1000"/>
        <w:gridCol w:w="900"/>
      </w:tblGrid>
      <w:tr w:rsidR="00B53F62" w:rsidTr="00B53F62">
        <w:tc>
          <w:tcPr>
            <w:tcW w:w="10490" w:type="dxa"/>
            <w:gridSpan w:val="8"/>
            <w:tcBorders>
              <w:top w:val="outset" w:sz="6" w:space="0" w:color="auto"/>
              <w:left w:val="outset" w:sz="6" w:space="0" w:color="auto"/>
              <w:bottom w:val="outset" w:sz="6" w:space="0" w:color="auto"/>
              <w:right w:val="outset" w:sz="6" w:space="0" w:color="auto"/>
            </w:tcBorders>
          </w:tcPr>
          <w:p w:rsidR="00B53F62" w:rsidRDefault="00B53F62" w:rsidP="00B53F62">
            <w:pPr>
              <w:shd w:val="clear" w:color="auto" w:fill="F8F9FA"/>
              <w:spacing w:after="0"/>
              <w:jc w:val="center"/>
              <w:rPr>
                <w:rFonts w:ascii="Times New Roman" w:hAnsi="Times New Roman" w:cs="Times New Roman"/>
                <w:color w:val="1F1F1F"/>
              </w:rPr>
            </w:pPr>
            <w:r>
              <w:rPr>
                <w:rFonts w:ascii="Times New Roman" w:hAnsi="Times New Roman" w:cs="Times New Roman"/>
                <w:color w:val="1F1F1F"/>
              </w:rPr>
              <w:lastRenderedPageBreak/>
              <w:t>Орта білім беру ұйымдарының(бастауыш, негізгі орта және жалпы орта</w:t>
            </w:r>
          </w:p>
          <w:p w:rsidR="00B53F62" w:rsidRDefault="00B53F62" w:rsidP="00B53F62">
            <w:pPr>
              <w:shd w:val="clear" w:color="auto" w:fill="F8F9FA"/>
              <w:spacing w:after="0"/>
              <w:jc w:val="center"/>
              <w:rPr>
                <w:rFonts w:ascii="Times New Roman" w:hAnsi="Times New Roman" w:cs="Times New Roman"/>
                <w:color w:val="1F1F1F"/>
              </w:rPr>
            </w:pPr>
            <w:r>
              <w:rPr>
                <w:rFonts w:ascii="Times New Roman" w:hAnsi="Times New Roman" w:cs="Times New Roman"/>
                <w:color w:val="1F1F1F"/>
              </w:rPr>
              <w:t>білім беру</w:t>
            </w:r>
          </w:p>
          <w:p w:rsidR="00B53F62" w:rsidRDefault="00B53F62" w:rsidP="00B53F62">
            <w:pPr>
              <w:shd w:val="clear" w:color="auto" w:fill="F8F9FA"/>
              <w:spacing w:after="0"/>
              <w:jc w:val="center"/>
              <w:rPr>
                <w:rFonts w:ascii="Times New Roman" w:hAnsi="Times New Roman" w:cs="Times New Roman"/>
                <w:b/>
                <w:i/>
              </w:rPr>
            </w:pPr>
            <w:r>
              <w:rPr>
                <w:rFonts w:ascii="Times New Roman" w:hAnsi="Times New Roman" w:cs="Times New Roman"/>
                <w:color w:val="1F1F1F"/>
              </w:rPr>
              <w:t>мұғалімдеріне арналған</w:t>
            </w:r>
            <w:r>
              <w:rPr>
                <w:rFonts w:ascii="Times New Roman" w:hAnsi="Times New Roman" w:cs="Times New Roman"/>
                <w:b/>
                <w:i/>
              </w:rPr>
              <w:t>)</w:t>
            </w:r>
          </w:p>
          <w:p w:rsidR="00B53F62" w:rsidRDefault="00B53F62" w:rsidP="00B53F62">
            <w:pPr>
              <w:shd w:val="clear" w:color="auto" w:fill="F8F9FA"/>
              <w:spacing w:after="0" w:line="256" w:lineRule="auto"/>
              <w:jc w:val="center"/>
              <w:rPr>
                <w:rFonts w:ascii="Times New Roman" w:hAnsi="Times New Roman" w:cs="Times New Roman"/>
                <w:b/>
                <w:i/>
                <w:sz w:val="24"/>
                <w:szCs w:val="24"/>
              </w:rPr>
            </w:pP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w:t>
            </w:r>
          </w:p>
        </w:tc>
        <w:tc>
          <w:tcPr>
            <w:tcW w:w="4882" w:type="dxa"/>
            <w:tcBorders>
              <w:top w:val="outset" w:sz="6" w:space="0" w:color="auto"/>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осы мектепте</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жұмыс істегенімді мақтан тұтамын</w:t>
            </w:r>
          </w:p>
        </w:tc>
        <w:tc>
          <w:tcPr>
            <w:tcW w:w="85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851"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85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outset" w:sz="6" w:space="0" w:color="auto"/>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2</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тиімді әдістемелік көмек</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алып жатырмын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3</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Еңбек</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шарттарға ризамын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4</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inherit" w:hAnsi="inherit" w:cs="Courier New"/>
                <w:color w:val="1F1F1F"/>
              </w:rPr>
            </w:pPr>
            <w:r>
              <w:rPr>
                <w:rFonts w:ascii="Times New Roman" w:hAnsi="Times New Roman" w:cs="Times New Roman"/>
                <w:color w:val="1F1F1F"/>
              </w:rPr>
              <w:t>мектеп әкімшілігінің</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жұмыс стиліне көңілім толады</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c>
          <w:tcPr>
            <w:tcW w:w="4882"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Мектепішілік арасындағы қайшылықтарын тиімді шешеді</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6</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Мектеп жабдықтарына</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көңілім толады</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7</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Ұжымда қолайлы</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моральдық-психологиялық ахуал</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Мектеп тағамдары</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сапасына қанағаттанамын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9</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Әріптестер маған әрқашан көмектесуге</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дайын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Тәрбие сағаттарын ойдағыдай өткізу үшін мектепте барлық қажетті тәрбиелік әдістемелік және техникалық құралдар</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жағдай жасалған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11</w:t>
            </w:r>
          </w:p>
        </w:tc>
        <w:tc>
          <w:tcPr>
            <w:tcW w:w="4882" w:type="dxa"/>
            <w:tcBorders>
              <w:top w:val="nil"/>
              <w:left w:val="outset" w:sz="6" w:space="0" w:color="auto"/>
              <w:bottom w:val="outset" w:sz="6" w:space="0" w:color="auto"/>
              <w:right w:val="outset" w:sz="6" w:space="0" w:color="auto"/>
            </w:tcBorders>
            <w:hideMark/>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 xml:space="preserve">Мектепте </w:t>
            </w:r>
          </w:p>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менің кәсіби және шығармашылық өсуіме</w:t>
            </w:r>
          </w:p>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color w:val="1F1F1F"/>
              </w:rPr>
              <w:t>жағдай жасалған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21%</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79%</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jc w:val="center"/>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12</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Мектепте мұғалімдерді ынталандыруға</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әдістер қалыптасқан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7%</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93%</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13</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бірге жұмыс істейтін балалар</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білімге ұмтылуда</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36%</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64%</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4882" w:type="dxa"/>
            <w:tcBorders>
              <w:top w:val="nil"/>
              <w:left w:val="outset" w:sz="6" w:space="0" w:color="auto"/>
              <w:bottom w:val="outset" w:sz="6" w:space="0" w:color="auto"/>
              <w:right w:val="outset" w:sz="6" w:space="0" w:color="auto"/>
            </w:tcBorders>
          </w:tcPr>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Мен оқушыларыммен қарым-қатынасыма қанағаттанамын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r>
      <w:tr w:rsidR="00B53F62" w:rsidTr="0006688C">
        <w:tc>
          <w:tcPr>
            <w:tcW w:w="52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15</w:t>
            </w:r>
          </w:p>
        </w:tc>
        <w:tc>
          <w:tcPr>
            <w:tcW w:w="4882" w:type="dxa"/>
            <w:tcBorders>
              <w:top w:val="nil"/>
              <w:left w:val="outset" w:sz="6" w:space="0" w:color="auto"/>
              <w:bottom w:val="outset" w:sz="6" w:space="0" w:color="auto"/>
              <w:right w:val="outset" w:sz="6" w:space="0" w:color="auto"/>
            </w:tcBorders>
          </w:tcPr>
          <w:p w:rsidR="00B53F62" w:rsidRDefault="00B53F62" w:rsidP="00B53F62">
            <w:pPr>
              <w:shd w:val="clear" w:color="auto" w:fill="F8F9FA"/>
              <w:spacing w:after="0"/>
              <w:rPr>
                <w:rFonts w:ascii="Times New Roman" w:hAnsi="Times New Roman" w:cs="Times New Roman"/>
                <w:color w:val="1F1F1F"/>
              </w:rPr>
            </w:pPr>
            <w:r>
              <w:rPr>
                <w:rFonts w:ascii="Times New Roman" w:hAnsi="Times New Roman" w:cs="Times New Roman"/>
                <w:color w:val="1F1F1F"/>
              </w:rPr>
              <w:t>Мен өзімнің</w:t>
            </w:r>
          </w:p>
          <w:p w:rsidR="00B53F62" w:rsidRPr="00B53F62" w:rsidRDefault="00B53F62" w:rsidP="00B53F62">
            <w:pPr>
              <w:shd w:val="clear" w:color="auto" w:fill="F8F9FA"/>
              <w:spacing w:after="0"/>
              <w:rPr>
                <w:rFonts w:ascii="Times New Roman" w:hAnsi="Times New Roman" w:cs="Times New Roman"/>
                <w:color w:val="1F1F1F"/>
                <w:lang w:val="kk-KZ"/>
              </w:rPr>
            </w:pPr>
            <w:r>
              <w:rPr>
                <w:rFonts w:ascii="Times New Roman" w:hAnsi="Times New Roman" w:cs="Times New Roman"/>
                <w:color w:val="1F1F1F"/>
              </w:rPr>
              <w:t>сынып жетекшісі болып жұмыс істегеніме ризамын</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14%</w:t>
            </w:r>
          </w:p>
        </w:tc>
        <w:tc>
          <w:tcPr>
            <w:tcW w:w="851"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86%</w:t>
            </w:r>
          </w:p>
        </w:tc>
        <w:tc>
          <w:tcPr>
            <w:tcW w:w="85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637"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w:t>
            </w:r>
          </w:p>
        </w:tc>
        <w:tc>
          <w:tcPr>
            <w:tcW w:w="10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100%</w:t>
            </w:r>
          </w:p>
        </w:tc>
        <w:tc>
          <w:tcPr>
            <w:tcW w:w="900" w:type="dxa"/>
            <w:tcBorders>
              <w:top w:val="nil"/>
              <w:left w:val="outset" w:sz="6" w:space="0" w:color="auto"/>
              <w:bottom w:val="outset" w:sz="6" w:space="0" w:color="auto"/>
              <w:right w:val="outset" w:sz="6" w:space="0" w:color="auto"/>
            </w:tcBorders>
            <w:hideMark/>
          </w:tcPr>
          <w:p w:rsidR="00B53F62" w:rsidRDefault="00B53F62" w:rsidP="00B53F62">
            <w:pPr>
              <w:spacing w:after="0" w:line="273" w:lineRule="auto"/>
              <w:rPr>
                <w:rFonts w:ascii="Times New Roman" w:hAnsi="Times New Roman" w:cs="Times New Roman"/>
                <w:sz w:val="24"/>
                <w:szCs w:val="24"/>
              </w:rPr>
            </w:pPr>
            <w:r>
              <w:rPr>
                <w:rFonts w:ascii="Times New Roman" w:hAnsi="Times New Roman" w:cs="Times New Roman"/>
              </w:rPr>
              <w:t>5</w:t>
            </w:r>
          </w:p>
        </w:tc>
      </w:tr>
    </w:tbl>
    <w:p w:rsidR="00B53F62" w:rsidRDefault="00B53F62" w:rsidP="00B53F62">
      <w:pPr>
        <w:widowControl w:val="0"/>
        <w:autoSpaceDE w:val="0"/>
        <w:autoSpaceDN w:val="0"/>
        <w:spacing w:after="0"/>
        <w:rPr>
          <w:rFonts w:ascii="Times New Roman" w:hAnsi="Times New Roman"/>
        </w:rPr>
      </w:pPr>
    </w:p>
    <w:p w:rsidR="00B53F62" w:rsidRDefault="00B53F62" w:rsidP="00B53F62">
      <w:pPr>
        <w:widowControl w:val="0"/>
        <w:autoSpaceDE w:val="0"/>
        <w:autoSpaceDN w:val="0"/>
        <w:spacing w:after="0"/>
        <w:rPr>
          <w:rFonts w:ascii="Times New Roman" w:hAnsi="Times New Roman"/>
        </w:rPr>
      </w:pPr>
      <w:r>
        <w:rPr>
          <w:rFonts w:ascii="Times New Roman" w:hAnsi="Times New Roman"/>
        </w:rPr>
        <w:t>Түсіндіру</w:t>
      </w:r>
    </w:p>
    <w:p w:rsidR="00B53F62" w:rsidRDefault="00B53F62" w:rsidP="00B53F62">
      <w:pPr>
        <w:widowControl w:val="0"/>
        <w:autoSpaceDE w:val="0"/>
        <w:autoSpaceDN w:val="0"/>
        <w:spacing w:after="0"/>
        <w:rPr>
          <w:rFonts w:ascii="Times New Roman" w:hAnsi="Times New Roman"/>
        </w:rPr>
      </w:pPr>
      <w:r>
        <w:rPr>
          <w:rFonts w:ascii="Times New Roman" w:hAnsi="Times New Roman"/>
        </w:rPr>
        <w:t>80% - 100% - 5 деңгей</w:t>
      </w:r>
    </w:p>
    <w:p w:rsidR="00B53F62" w:rsidRDefault="00B53F62" w:rsidP="00B53F62">
      <w:pPr>
        <w:widowControl w:val="0"/>
        <w:autoSpaceDE w:val="0"/>
        <w:autoSpaceDN w:val="0"/>
        <w:spacing w:after="0"/>
        <w:rPr>
          <w:rFonts w:ascii="Times New Roman" w:hAnsi="Times New Roman"/>
        </w:rPr>
      </w:pPr>
      <w:r>
        <w:rPr>
          <w:rFonts w:ascii="Times New Roman" w:hAnsi="Times New Roman"/>
        </w:rPr>
        <w:t>65% - 79% - 4 деңгей</w:t>
      </w:r>
    </w:p>
    <w:p w:rsidR="00B53F62" w:rsidRDefault="00B53F62" w:rsidP="00B53F62">
      <w:pPr>
        <w:widowControl w:val="0"/>
        <w:autoSpaceDE w:val="0"/>
        <w:autoSpaceDN w:val="0"/>
        <w:spacing w:after="0"/>
        <w:rPr>
          <w:rFonts w:ascii="Times New Roman" w:hAnsi="Times New Roman"/>
        </w:rPr>
      </w:pPr>
      <w:r>
        <w:rPr>
          <w:rFonts w:ascii="Times New Roman" w:hAnsi="Times New Roman"/>
        </w:rPr>
        <w:t>50% -64% - 3 деңгей ;   50% кем - 2 деңгей</w:t>
      </w:r>
    </w:p>
    <w:p w:rsidR="00B53F62" w:rsidRPr="0090786E" w:rsidRDefault="00B53F62" w:rsidP="009078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val="kk-KZ"/>
        </w:rPr>
      </w:pPr>
    </w:p>
    <w:p w:rsidR="003E26FF" w:rsidRDefault="003E26FF">
      <w:pPr>
        <w:rPr>
          <w:rFonts w:ascii="Times New Roman" w:eastAsia="Times New Roman" w:hAnsi="Times New Roman" w:cs="Times New Roman"/>
          <w:color w:val="1F1F1F"/>
          <w:sz w:val="24"/>
          <w:szCs w:val="24"/>
          <w:lang w:val="kk-KZ"/>
        </w:rPr>
      </w:pPr>
      <w:r>
        <w:rPr>
          <w:rFonts w:ascii="Times New Roman" w:eastAsia="Times New Roman" w:hAnsi="Times New Roman" w:cs="Times New Roman"/>
          <w:color w:val="1F1F1F"/>
          <w:sz w:val="24"/>
          <w:szCs w:val="24"/>
          <w:lang w:val="kk-KZ"/>
        </w:rPr>
        <w:br w:type="page"/>
      </w:r>
    </w:p>
    <w:p w:rsidR="003E26FF" w:rsidRPr="000A2235" w:rsidRDefault="003E26FF" w:rsidP="000A2235">
      <w:pPr>
        <w:pStyle w:val="11"/>
        <w:jc w:val="both"/>
        <w:rPr>
          <w:rStyle w:val="y2iqfc"/>
          <w:rFonts w:ascii="Times New Roman" w:hAnsi="Times New Roman"/>
          <w:color w:val="4472C4" w:themeColor="accent5"/>
          <w:sz w:val="24"/>
          <w:szCs w:val="24"/>
          <w:lang w:val="kk-KZ"/>
        </w:rPr>
      </w:pPr>
      <w:r w:rsidRPr="000A2235">
        <w:rPr>
          <w:rFonts w:ascii="Times New Roman" w:hAnsi="Times New Roman"/>
          <w:sz w:val="24"/>
          <w:szCs w:val="24"/>
          <w:lang w:val="kk-KZ"/>
        </w:rPr>
        <w:lastRenderedPageBreak/>
        <w:t>IX. Кемшіліктер мен ескертулер, олардың шешу жолдары</w:t>
      </w:r>
    </w:p>
    <w:p w:rsidR="00BB5C01" w:rsidRPr="000A2235" w:rsidRDefault="003E26FF" w:rsidP="000A2235">
      <w:pPr>
        <w:pStyle w:val="11"/>
        <w:jc w:val="both"/>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ab/>
      </w:r>
      <w:r w:rsidR="00BB5C01" w:rsidRPr="000A2235">
        <w:rPr>
          <w:rStyle w:val="y2iqfc"/>
          <w:rFonts w:ascii="Times New Roman" w:hAnsi="Times New Roman"/>
          <w:color w:val="1F1F1F"/>
          <w:sz w:val="24"/>
          <w:szCs w:val="24"/>
          <w:lang w:val="kk-KZ"/>
        </w:rPr>
        <w:t xml:space="preserve">Өзін-өзі бағалау материалдарының қорытынды талдауы есепті кезеңдегі барлық бағыттар бойынша мектеп қызметін көрсететін бөлімдерге жинақталады. Мектептің өзін-өзі бағалау аттестаттау комиссиясы педагогикалық ұжымның оқу-тәрбие, ғылыми және әдістемелік жұмысының тиімділігіне талдау жасады. Ұсынылған материалдарды зерделеу негізінде комиссия мынадай қорытынды шығарады: </w:t>
      </w:r>
    </w:p>
    <w:p w:rsidR="00BB5C01" w:rsidRPr="000A2235" w:rsidRDefault="00BB5C01" w:rsidP="000A2235">
      <w:pPr>
        <w:pStyle w:val="11"/>
        <w:jc w:val="both"/>
        <w:rPr>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1. Мектептің білім беру қызметі лицензия, жарғы, білім беру ұйымының ішкі тәртібін реттейтін құжаттар, әкімшілік құжаттар негізінде жүзеге асырылады;</w:t>
      </w:r>
    </w:p>
    <w:p w:rsidR="00BB5C01" w:rsidRPr="000A2235" w:rsidRDefault="00BB5C01" w:rsidP="000A2235">
      <w:pPr>
        <w:pStyle w:val="11"/>
        <w:jc w:val="both"/>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2. Оқу үрдісі Қазақстан Республикасының Мемлекеттік білім беру стандарттарына, оқу және жұмыс жоспарларына сәйкес ұйымдастырылады, оқу жоспарының барлық пәндері бойынша міндетті минимум білім мазмұны толық көлемде орындалады; </w:t>
      </w:r>
    </w:p>
    <w:p w:rsidR="00BB5C01" w:rsidRPr="000A2235" w:rsidRDefault="00BB5C01" w:rsidP="000A2235">
      <w:pPr>
        <w:pStyle w:val="11"/>
        <w:jc w:val="both"/>
        <w:rPr>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3. Инклюзивті білім беру бағдарламасы жүзеге асырылуда;</w:t>
      </w:r>
    </w:p>
    <w:p w:rsidR="00DD246C" w:rsidRPr="000A2235" w:rsidRDefault="00DD246C" w:rsidP="000A2235">
      <w:pPr>
        <w:pStyle w:val="11"/>
        <w:jc w:val="both"/>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4. </w:t>
      </w:r>
      <w:r w:rsidR="003B6FD4" w:rsidRPr="000A2235">
        <w:rPr>
          <w:rStyle w:val="y2iqfc"/>
          <w:rFonts w:ascii="Times New Roman" w:hAnsi="Times New Roman"/>
          <w:color w:val="1F1F1F"/>
          <w:sz w:val="24"/>
          <w:szCs w:val="24"/>
          <w:lang w:val="kk-KZ"/>
        </w:rPr>
        <w:t>Ұстаздар</w:t>
      </w:r>
      <w:r w:rsidRPr="000A2235">
        <w:rPr>
          <w:rStyle w:val="y2iqfc"/>
          <w:rFonts w:ascii="Times New Roman" w:hAnsi="Times New Roman"/>
          <w:color w:val="1F1F1F"/>
          <w:sz w:val="24"/>
          <w:szCs w:val="24"/>
          <w:lang w:val="kk-KZ"/>
        </w:rPr>
        <w:t xml:space="preserve"> құрам</w:t>
      </w:r>
      <w:r w:rsidR="003B6FD4" w:rsidRPr="000A2235">
        <w:rPr>
          <w:rStyle w:val="y2iqfc"/>
          <w:rFonts w:ascii="Times New Roman" w:hAnsi="Times New Roman"/>
          <w:color w:val="1F1F1F"/>
          <w:sz w:val="24"/>
          <w:szCs w:val="24"/>
          <w:lang w:val="kk-KZ"/>
        </w:rPr>
        <w:t>ы</w:t>
      </w:r>
      <w:r w:rsidRPr="000A2235">
        <w:rPr>
          <w:rStyle w:val="y2iqfc"/>
          <w:rFonts w:ascii="Times New Roman" w:hAnsi="Times New Roman"/>
          <w:color w:val="1F1F1F"/>
          <w:sz w:val="24"/>
          <w:szCs w:val="24"/>
          <w:lang w:val="kk-KZ"/>
        </w:rPr>
        <w:t xml:space="preserve"> мезгіл-мезгіл жас мамандармен толықтырылып отырады, сонымен қатар 30 жылдан астам жұмыс өтілі бар, кәсіби біліктілігі бар және сарапшы санаттары бар оқытушылар да бар. Қайта даярлау және біліктілікті арттыру курстарының перспективалық жоспары бар және жүзеге асырылуда. Педагогикалық шеберлікті арттыру бағытында көптеген әдістемелік жұмыстар жүргізілуде. Ұжымда жақсы моральдық-психологиялық ахуал қалыптасқан;</w:t>
      </w:r>
    </w:p>
    <w:p w:rsidR="003E26FF" w:rsidRDefault="003E26FF">
      <w:pPr>
        <w:rPr>
          <w:rStyle w:val="y2iqfc"/>
          <w:rFonts w:ascii="Times New Roman" w:eastAsia="Times New Roman" w:hAnsi="Times New Roman" w:cs="Times New Roman"/>
          <w:color w:val="1F1F1F"/>
          <w:sz w:val="24"/>
          <w:szCs w:val="33"/>
          <w:lang w:val="kk-KZ"/>
        </w:rPr>
      </w:pPr>
      <w:r>
        <w:rPr>
          <w:rStyle w:val="y2iqfc"/>
          <w:rFonts w:ascii="Times New Roman" w:hAnsi="Times New Roman" w:cs="Times New Roman"/>
          <w:color w:val="1F1F1F"/>
          <w:sz w:val="24"/>
          <w:szCs w:val="33"/>
          <w:lang w:val="kk-KZ"/>
        </w:rPr>
        <w:br w:type="page"/>
      </w:r>
    </w:p>
    <w:p w:rsidR="003E26FF" w:rsidRPr="000A2235" w:rsidRDefault="003E26FF" w:rsidP="000A2235">
      <w:pPr>
        <w:pStyle w:val="11"/>
        <w:rPr>
          <w:rStyle w:val="y2iqfc"/>
          <w:rFonts w:ascii="Times New Roman" w:hAnsi="Times New Roman"/>
          <w:color w:val="1F1F1F"/>
          <w:sz w:val="24"/>
          <w:szCs w:val="24"/>
          <w:lang w:val="kk-KZ"/>
        </w:rPr>
      </w:pPr>
      <w:r w:rsidRPr="000A2235">
        <w:rPr>
          <w:rFonts w:ascii="Times New Roman" w:hAnsi="Times New Roman"/>
          <w:sz w:val="24"/>
          <w:szCs w:val="24"/>
          <w:lang w:val="kk-KZ"/>
        </w:rPr>
        <w:lastRenderedPageBreak/>
        <w:t>X. Қорытындылар мен ұсыныстар</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Мемлекеттік аттестаттаудың алдындағы кезеңдегі жұмыс нәтижелерін қорытындылай отырып, өзін-өзі бағалау комиссиясы мынадай қорытындылар мен ұсыныстар жасады: </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1. Мұғалімдердің біліктілігін арттыру жүйесін жетілдіру. </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2. Дарынды оқушылармен жұмысты жалғастыру.</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 xml:space="preserve">3. Кітап қорын заманауи әдебиеттермен жүйелі түрде толықтыру. </w:t>
      </w:r>
    </w:p>
    <w:p w:rsidR="00B87AFD" w:rsidRPr="000A2235" w:rsidRDefault="00B87AFD" w:rsidP="000A2235">
      <w:pPr>
        <w:pStyle w:val="11"/>
        <w:rPr>
          <w:rStyle w:val="y2iqfc"/>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4. Сабақта белсенді оқыту әдістерін қолдану және ынтасы төмен оқушылармен жеке жұмыс жасау арқылы оқушылардың білім сапасын арттыру.</w:t>
      </w:r>
    </w:p>
    <w:p w:rsidR="00CD25FB" w:rsidRPr="000A2235" w:rsidRDefault="00CD25FB" w:rsidP="000A2235">
      <w:pPr>
        <w:pStyle w:val="11"/>
        <w:rPr>
          <w:rFonts w:ascii="Times New Roman" w:hAnsi="Times New Roman"/>
          <w:color w:val="1F1F1F"/>
          <w:sz w:val="24"/>
          <w:szCs w:val="24"/>
          <w:lang w:val="kk-KZ"/>
        </w:rPr>
      </w:pPr>
      <w:r w:rsidRPr="000A2235">
        <w:rPr>
          <w:rStyle w:val="y2iqfc"/>
          <w:rFonts w:ascii="Times New Roman" w:hAnsi="Times New Roman"/>
          <w:color w:val="1F1F1F"/>
          <w:sz w:val="24"/>
          <w:szCs w:val="24"/>
          <w:lang w:val="kk-KZ"/>
        </w:rPr>
        <w:t>5.Мұғалімдер үлесін тиісті деңгейге жеткізу.</w:t>
      </w:r>
    </w:p>
    <w:p w:rsidR="00803249" w:rsidRDefault="0080324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br w:type="page"/>
      </w:r>
    </w:p>
    <w:p w:rsidR="00F41177" w:rsidRPr="00E557BB" w:rsidRDefault="00F41177" w:rsidP="00F41177">
      <w:pPr>
        <w:pStyle w:val="HTML1"/>
        <w:jc w:val="center"/>
        <w:rPr>
          <w:rStyle w:val="y2iqfc"/>
          <w:rFonts w:ascii="Times New Roman" w:hAnsi="Times New Roman" w:cs="Times New Roman"/>
          <w:color w:val="1F1F1F"/>
          <w:sz w:val="24"/>
          <w:szCs w:val="24"/>
          <w:lang w:val="kk-KZ"/>
        </w:rPr>
      </w:pPr>
      <w:r w:rsidRPr="00E557BB">
        <w:rPr>
          <w:rStyle w:val="y2iqfc"/>
          <w:rFonts w:ascii="Times New Roman" w:hAnsi="Times New Roman" w:cs="Times New Roman"/>
          <w:color w:val="1F1F1F"/>
          <w:sz w:val="24"/>
          <w:szCs w:val="24"/>
          <w:lang w:val="kk-KZ"/>
        </w:rPr>
        <w:lastRenderedPageBreak/>
        <w:t>Бағалау нәтижелері</w:t>
      </w:r>
    </w:p>
    <w:p w:rsidR="00F41177" w:rsidRPr="00E557BB" w:rsidRDefault="00F41177" w:rsidP="00F41177">
      <w:pPr>
        <w:pStyle w:val="HTML1"/>
        <w:jc w:val="center"/>
        <w:rPr>
          <w:rFonts w:ascii="Times New Roman" w:hAnsi="Times New Roman" w:cs="Times New Roman"/>
          <w:color w:val="1F1F1F"/>
          <w:sz w:val="24"/>
          <w:szCs w:val="24"/>
          <w:lang w:val="kk-KZ"/>
        </w:rPr>
      </w:pPr>
      <w:r w:rsidRPr="00E557BB">
        <w:rPr>
          <w:rStyle w:val="y2iqfc"/>
          <w:rFonts w:ascii="Times New Roman" w:hAnsi="Times New Roman" w:cs="Times New Roman"/>
          <w:color w:val="1F1F1F"/>
          <w:sz w:val="24"/>
          <w:szCs w:val="24"/>
          <w:lang w:val="kk-KZ"/>
        </w:rPr>
        <w:t>"Бірлік негізгі мектебі" коммуналдық мемлекеттік мекемесі "Шал ақын ауданының білім бөлімі" коммуналдық мемлекеттік мекемесі "Солтүстік Қазақстан облысы әкімдігінің білім бөлімі" коммуналдық мемлекеттік мекемесі</w:t>
      </w:r>
    </w:p>
    <w:tbl>
      <w:tblPr>
        <w:tblStyle w:val="9"/>
        <w:tblW w:w="10759" w:type="dxa"/>
        <w:jc w:val="center"/>
        <w:tblInd w:w="-1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6"/>
        <w:gridCol w:w="6644"/>
        <w:gridCol w:w="1861"/>
        <w:gridCol w:w="1268"/>
      </w:tblGrid>
      <w:tr w:rsidR="00F41177" w:rsidRPr="00E557BB" w:rsidTr="001F2CD4">
        <w:trPr>
          <w:trHeight w:val="754"/>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 xml:space="preserve">№ </w:t>
            </w:r>
            <w:r w:rsidRPr="00E557BB">
              <w:rPr>
                <w:rFonts w:ascii="Times New Roman" w:eastAsia="Times New Roman" w:hAnsi="Times New Roman" w:cs="Times New Roman"/>
                <w:b/>
                <w:color w:val="000000" w:themeColor="text1"/>
                <w:sz w:val="24"/>
                <w:szCs w:val="24"/>
                <w:lang w:val="kk-KZ"/>
              </w:rPr>
              <w:t>р</w:t>
            </w:r>
            <w:r w:rsidRPr="00E557BB">
              <w:rPr>
                <w:rFonts w:ascii="Times New Roman" w:eastAsia="Times New Roman" w:hAnsi="Times New Roman" w:cs="Times New Roman"/>
                <w:b/>
                <w:color w:val="000000" w:themeColor="text1"/>
                <w:sz w:val="24"/>
                <w:szCs w:val="24"/>
              </w:rPr>
              <w:t>/с</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tabs>
                <w:tab w:val="center" w:pos="3089"/>
              </w:tabs>
              <w:spacing w:line="540" w:lineRule="atLeast"/>
              <w:jc w:val="center"/>
              <w:rPr>
                <w:rFonts w:ascii="Times New Roman" w:hAnsi="Times New Roman" w:cs="Times New Roman"/>
                <w:color w:val="000000" w:themeColor="text1"/>
                <w:sz w:val="24"/>
                <w:szCs w:val="24"/>
              </w:rPr>
            </w:pPr>
            <w:r w:rsidRPr="00E557BB">
              <w:rPr>
                <w:rStyle w:val="y2iqfc"/>
                <w:rFonts w:ascii="Times New Roman" w:hAnsi="Times New Roman" w:cs="Times New Roman"/>
                <w:color w:val="000000" w:themeColor="text1"/>
                <w:sz w:val="24"/>
                <w:szCs w:val="24"/>
                <w:lang w:val="kk-KZ"/>
              </w:rPr>
              <w:t>Бағалау критерийлері</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lang w:val="kk-KZ"/>
              </w:rPr>
            </w:pPr>
            <w:r w:rsidRPr="00E557BB">
              <w:rPr>
                <w:rFonts w:ascii="Times New Roman" w:eastAsia="Times New Roman" w:hAnsi="Times New Roman" w:cs="Times New Roman"/>
                <w:b/>
                <w:color w:val="000000" w:themeColor="text1"/>
                <w:sz w:val="24"/>
                <w:szCs w:val="24"/>
                <w:lang w:val="kk-KZ"/>
              </w:rPr>
              <w:t>өлшемшарттар</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lang w:val="kk-KZ"/>
              </w:rPr>
            </w:pPr>
            <w:r w:rsidRPr="00E557BB">
              <w:rPr>
                <w:rFonts w:ascii="Times New Roman" w:eastAsia="Times New Roman" w:hAnsi="Times New Roman" w:cs="Times New Roman"/>
                <w:b/>
                <w:color w:val="000000" w:themeColor="text1"/>
                <w:sz w:val="24"/>
                <w:szCs w:val="24"/>
              </w:rPr>
              <w:t>Бал</w:t>
            </w:r>
            <w:r w:rsidRPr="00E557BB">
              <w:rPr>
                <w:rFonts w:ascii="Times New Roman" w:eastAsia="Times New Roman" w:hAnsi="Times New Roman" w:cs="Times New Roman"/>
                <w:b/>
                <w:color w:val="000000" w:themeColor="text1"/>
                <w:sz w:val="24"/>
                <w:szCs w:val="24"/>
                <w:lang w:val="kk-KZ"/>
              </w:rPr>
              <w:t>дар</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rPr>
                <w:rFonts w:ascii="Times New Roman" w:hAnsi="Times New Roman" w:cs="Times New Roman"/>
                <w:color w:val="000000" w:themeColor="text1"/>
                <w:sz w:val="24"/>
                <w:szCs w:val="24"/>
              </w:rPr>
            </w:pPr>
            <w:r w:rsidRPr="00E557BB">
              <w:rPr>
                <w:rStyle w:val="y2iqfc"/>
                <w:rFonts w:ascii="Times New Roman" w:hAnsi="Times New Roman" w:cs="Times New Roman"/>
                <w:color w:val="000000" w:themeColor="text1"/>
                <w:sz w:val="24"/>
                <w:szCs w:val="24"/>
                <w:lang w:val="kk-KZ"/>
              </w:rPr>
              <w:t>Тиісті бейіні бойынша жоғары (жоғары оқу орнынан кейінгі) педагогикалық білімі немесе педагогикалық қайта даярлаудан өткенін растайтын құжаты бар оқытушылардың үлесі</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92%</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2</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rPr>
                <w:rFonts w:ascii="Times New Roman" w:hAnsi="Times New Roman" w:cs="Times New Roman"/>
                <w:color w:val="000000" w:themeColor="text1"/>
                <w:sz w:val="24"/>
                <w:szCs w:val="24"/>
              </w:rPr>
            </w:pPr>
            <w:r w:rsidRPr="00E557BB">
              <w:rPr>
                <w:rStyle w:val="y2iqfc"/>
                <w:rFonts w:ascii="Times New Roman" w:hAnsi="Times New Roman" w:cs="Times New Roman"/>
                <w:color w:val="000000" w:themeColor="text1"/>
                <w:sz w:val="24"/>
                <w:szCs w:val="24"/>
                <w:lang w:val="kk-KZ"/>
              </w:rPr>
              <w:t>Біліктілік санатының деңгейін кемінде бес жылда бір рет көтерген/растайтын мұғалімдердің үлесі (басшыларды қоса алғанда үш жылда бір реттен кем емес)</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83% (2 молодых педагогов до 5 лет)</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3</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Мұғалімдердің біліктілігін арттыру курстарынан өткен мұғалімдердің үлесі (басшыларды, басшылардың орынбасарларын қоса алғанда) үш жылда бір реттен кем емес</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100%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4</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rPr>
                <w:rFonts w:ascii="Times New Roman" w:hAnsi="Times New Roman" w:cs="Times New Roman"/>
                <w:color w:val="000000" w:themeColor="text1"/>
                <w:sz w:val="24"/>
                <w:szCs w:val="24"/>
              </w:rPr>
            </w:pPr>
            <w:r w:rsidRPr="00E557BB">
              <w:rPr>
                <w:rStyle w:val="y2iqfc"/>
                <w:rFonts w:ascii="Times New Roman" w:hAnsi="Times New Roman" w:cs="Times New Roman"/>
                <w:color w:val="000000" w:themeColor="text1"/>
                <w:sz w:val="24"/>
                <w:szCs w:val="24"/>
                <w:lang w:val="kk-KZ"/>
              </w:rPr>
              <w:t xml:space="preserve">Қазақстан Республикасы Білім министрінің 2022 жылғы 24 қарашадағы No 473 (Нормативтік құқықтық кесімдерді мемлекеттік тіркеудің тізілімінде № 30721 болып тіркелген)бұйрығына сәйкес бастауыш білім беру деңгейіндегі мұғалімдердің жалпы санынан негізгі жұмыс орны лицензиат болып табылатын жоғары және бірінші санаттағы мұғалімдердің, сарапшы-педагогтардың, педагог-зерттеушілердің, магистр-педагогтардың үлесі </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33%</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2</w:t>
            </w:r>
          </w:p>
        </w:tc>
      </w:tr>
      <w:tr w:rsidR="00F41177" w:rsidRPr="00E557BB" w:rsidTr="001F2CD4">
        <w:trPr>
          <w:trHeight w:val="1086"/>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Министрдің бұйрығына сәйкес негізгі орта білім беру ұйымдары педагогтарының жалпы санынан негізгі жұмыс орны лицензиат болып табылатын жоғары және бірінші санаттағы мұғалімдердің, сарапшы-педагогтардың, педагог-зерттеушілердің, магистр-педагогтардың үлесі Қазақстан Республикасы Білім басқармасының 2022 жылғы 24 қарашадағы № 473 (Нормативтік құқықтық кесімдерді мемлекеттік тіркеудің тізілімінде № 30721 болып тіркелген)</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38%</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2</w:t>
            </w:r>
          </w:p>
        </w:tc>
      </w:tr>
      <w:tr w:rsidR="00F41177" w:rsidRPr="00E557BB" w:rsidTr="001F2CD4">
        <w:trPr>
          <w:trHeight w:val="2114"/>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6</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Қазақстан Республикасы Білім және ғылым министрінің 2016 жылғы 22 қаңтардағы No 70 (Нормативтік құқықтық актілерді мемлекеттік тіркеу тізілімінде № 13272 болып тіркелген) бұйрығына сәйкес білім беру ұйымдарын жабдықтармен және жиһаздармен жабдықтау.</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100%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7</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 xml:space="preserve">Қазақстан Республикасы Білім және ғылым министрінің 2022 жылғы 12 қаңтардағы No 6 бұйрығына сәйкес ғимараттарда (оқу ғимараттарында) ерекше білім беру қажеттіліктері бар тұлғалар үшін жағдай жасау (пандус, есіктер мен </w:t>
            </w:r>
            <w:r w:rsidRPr="00E557BB">
              <w:rPr>
                <w:rFonts w:ascii="Times New Roman" w:eastAsia="Times New Roman" w:hAnsi="Times New Roman" w:cs="Times New Roman"/>
                <w:color w:val="000000" w:themeColor="text1"/>
                <w:sz w:val="24"/>
                <w:szCs w:val="24"/>
                <w:lang w:val="kk-KZ"/>
              </w:rPr>
              <w:lastRenderedPageBreak/>
              <w:t>баспалдақтардың контрастты бояуы) (Нормативтік құқықтық актілерді мемлекеттік тіркеу тізілімінде № 26513 болып тіркелген)</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lastRenderedPageBreak/>
              <w:t>100%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lastRenderedPageBreak/>
              <w:t>8</w:t>
            </w:r>
          </w:p>
        </w:tc>
        <w:tc>
          <w:tcPr>
            <w:tcW w:w="6644" w:type="dxa"/>
            <w:shd w:val="clear" w:color="auto" w:fill="auto"/>
            <w:tcMar>
              <w:top w:w="100" w:type="dxa"/>
              <w:left w:w="100" w:type="dxa"/>
              <w:bottom w:w="100" w:type="dxa"/>
              <w:right w:w="100" w:type="dxa"/>
            </w:tcMar>
          </w:tcPr>
          <w:p w:rsidR="00F41177" w:rsidRPr="00E557BB" w:rsidRDefault="00F41177" w:rsidP="001F2CD4">
            <w:pPr>
              <w:pStyle w:val="HTML1"/>
              <w:shd w:val="clear" w:color="auto" w:fill="F8F9FA"/>
              <w:rPr>
                <w:rFonts w:ascii="Times New Roman" w:hAnsi="Times New Roman" w:cs="Times New Roman"/>
                <w:color w:val="000000" w:themeColor="text1"/>
                <w:sz w:val="24"/>
                <w:szCs w:val="24"/>
                <w:lang w:val="kk-KZ"/>
              </w:rPr>
            </w:pPr>
            <w:r w:rsidRPr="00E557BB">
              <w:rPr>
                <w:rStyle w:val="y2iqfc"/>
                <w:rFonts w:ascii="Times New Roman" w:hAnsi="Times New Roman" w:cs="Times New Roman"/>
                <w:color w:val="000000" w:themeColor="text1"/>
                <w:sz w:val="24"/>
                <w:szCs w:val="24"/>
                <w:lang w:val="kk-KZ"/>
              </w:rPr>
              <w:t>Қазақстан Республикасы Білім және ғылым министрінің 2016 жылғы 19 қаңтардағы No 44 бұйрығына сәйкес бастауыш, негізгі орта білім беру ұйымдарын оқу-әдістемелік кешендермен, оқу және көркем әдебиеттермен қамтамасыз ету (Тізілімде тіркелген). Нормативтік құқықтық кесімдерді мемлекеттік тіркеу № 13070), 2020 жылғы 22 мамырдағы № 216 (Нормативтік құқықтық кесімдерді мемлекеттік тіркеудің тізілімінде № 20708 болып тіркелген)</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100%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trHeight w:val="703"/>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E557BB">
              <w:rPr>
                <w:rFonts w:ascii="Times New Roman" w:eastAsia="Times New Roman" w:hAnsi="Times New Roman" w:cs="Times New Roman"/>
                <w:color w:val="000000" w:themeColor="text1"/>
                <w:sz w:val="24"/>
                <w:szCs w:val="24"/>
                <w:lang w:val="kk-KZ"/>
              </w:rPr>
              <w:t>Білім беру ұйымдарының топтарының (сыныптарының) толтырылуына сәйкестігі (топ/сынып бойынша)</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90%</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10</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E557BB">
              <w:rPr>
                <w:rFonts w:ascii="Times New Roman" w:eastAsia="Times New Roman" w:hAnsi="Times New Roman" w:cs="Times New Roman"/>
                <w:color w:val="000000" w:themeColor="text1"/>
                <w:sz w:val="24"/>
                <w:szCs w:val="24"/>
                <w:lang w:val="kk-KZ"/>
              </w:rPr>
              <w:t>Оқыту нәтижелері (білімділік,шеберлік және дағды сапасын бағалау)</w:t>
            </w:r>
          </w:p>
        </w:tc>
        <w:tc>
          <w:tcPr>
            <w:tcW w:w="1861" w:type="dxa"/>
            <w:shd w:val="clear" w:color="auto" w:fill="auto"/>
            <w:tcMar>
              <w:top w:w="100" w:type="dxa"/>
              <w:left w:w="100" w:type="dxa"/>
              <w:bottom w:w="100" w:type="dxa"/>
              <w:right w:w="100" w:type="dxa"/>
            </w:tcMar>
          </w:tcPr>
          <w:p w:rsidR="00F41177" w:rsidRPr="00E557BB" w:rsidRDefault="00F41177" w:rsidP="001F2CD4">
            <w:pP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highlight w:val="white"/>
              </w:rPr>
              <w:t xml:space="preserve"> 55,9% </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3</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11</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000000" w:themeColor="text1"/>
                <w:sz w:val="24"/>
                <w:szCs w:val="24"/>
              </w:rPr>
            </w:pPr>
            <w:r w:rsidRPr="00E557BB">
              <w:rPr>
                <w:rFonts w:ascii="Times New Roman" w:eastAsia="Times New Roman" w:hAnsi="Times New Roman" w:cs="Times New Roman"/>
                <w:color w:val="000000" w:themeColor="text1"/>
                <w:sz w:val="24"/>
                <w:szCs w:val="24"/>
                <w:lang w:val="kk-KZ"/>
              </w:rPr>
              <w:t>Оқушылардың сауалнама нәтижелерін талдау</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91%</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12</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000000" w:themeColor="text1"/>
                <w:sz w:val="24"/>
                <w:szCs w:val="24"/>
              </w:rPr>
            </w:pPr>
            <w:r w:rsidRPr="00E557BB">
              <w:rPr>
                <w:rFonts w:ascii="Times New Roman" w:eastAsia="Times New Roman" w:hAnsi="Times New Roman" w:cs="Times New Roman"/>
                <w:color w:val="000000" w:themeColor="text1"/>
                <w:sz w:val="24"/>
                <w:szCs w:val="24"/>
                <w:lang w:val="kk-KZ"/>
              </w:rPr>
              <w:t>Мұғалімдердің сауалнама нәтижелерін талдау</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91%</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r w:rsidR="00F41177" w:rsidRPr="00E557BB" w:rsidTr="001F2CD4">
        <w:trPr>
          <w:trHeight w:val="522"/>
          <w:jc w:val="center"/>
        </w:trPr>
        <w:tc>
          <w:tcPr>
            <w:tcW w:w="986"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13</w:t>
            </w:r>
          </w:p>
        </w:tc>
        <w:tc>
          <w:tcPr>
            <w:tcW w:w="6644" w:type="dxa"/>
            <w:shd w:val="clear" w:color="auto" w:fill="auto"/>
            <w:tcMar>
              <w:top w:w="100" w:type="dxa"/>
              <w:left w:w="100" w:type="dxa"/>
              <w:bottom w:w="100" w:type="dxa"/>
              <w:right w:w="100" w:type="dxa"/>
            </w:tcMar>
          </w:tcPr>
          <w:p w:rsidR="00F41177" w:rsidRPr="00E557BB" w:rsidRDefault="00F41177" w:rsidP="001F2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rPr>
            </w:pPr>
            <w:r w:rsidRPr="00E557BB">
              <w:rPr>
                <w:rFonts w:ascii="Times New Roman" w:eastAsia="Times New Roman" w:hAnsi="Times New Roman" w:cs="Times New Roman"/>
                <w:color w:val="000000" w:themeColor="text1"/>
                <w:sz w:val="24"/>
                <w:szCs w:val="24"/>
                <w:lang w:val="kk-KZ"/>
              </w:rPr>
              <w:t>Ата-аналардан (заңды өкілдерден) сауалнама нәтижелерін талдау</w:t>
            </w:r>
          </w:p>
        </w:tc>
        <w:tc>
          <w:tcPr>
            <w:tcW w:w="1861"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94%</w:t>
            </w:r>
          </w:p>
        </w:tc>
        <w:tc>
          <w:tcPr>
            <w:tcW w:w="1268" w:type="dxa"/>
            <w:shd w:val="clear" w:color="auto" w:fill="auto"/>
            <w:tcMar>
              <w:top w:w="100" w:type="dxa"/>
              <w:left w:w="100" w:type="dxa"/>
              <w:bottom w:w="100" w:type="dxa"/>
              <w:right w:w="100" w:type="dxa"/>
            </w:tcMar>
          </w:tcPr>
          <w:p w:rsidR="00F41177" w:rsidRPr="00E557BB" w:rsidRDefault="00F41177" w:rsidP="001F2CD4">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557BB">
              <w:rPr>
                <w:rFonts w:ascii="Times New Roman" w:eastAsia="Times New Roman" w:hAnsi="Times New Roman" w:cs="Times New Roman"/>
                <w:b/>
                <w:color w:val="000000" w:themeColor="text1"/>
                <w:sz w:val="24"/>
                <w:szCs w:val="24"/>
              </w:rPr>
              <w:t>5</w:t>
            </w:r>
          </w:p>
        </w:tc>
      </w:tr>
    </w:tbl>
    <w:p w:rsidR="00B87AFD" w:rsidRPr="00B87AFD" w:rsidRDefault="00B87AFD" w:rsidP="0090786E">
      <w:pPr>
        <w:spacing w:after="0" w:line="240" w:lineRule="auto"/>
        <w:ind w:right="-421"/>
        <w:rPr>
          <w:rFonts w:ascii="Times New Roman" w:eastAsia="Times New Roman" w:hAnsi="Times New Roman" w:cs="Times New Roman"/>
          <w:b/>
          <w:sz w:val="24"/>
          <w:szCs w:val="24"/>
          <w:lang w:val="kk-KZ"/>
        </w:rPr>
      </w:pPr>
    </w:p>
    <w:sectPr w:rsidR="00B87AFD" w:rsidRPr="00B87AFD" w:rsidSect="009C5221">
      <w:footerReference w:type="default" r:id="rId304"/>
      <w:pgSz w:w="12240" w:h="15840"/>
      <w:pgMar w:top="567" w:right="567" w:bottom="567"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C85" w:rsidRDefault="00F06C85" w:rsidP="00F72D97">
      <w:pPr>
        <w:spacing w:after="0" w:line="240" w:lineRule="auto"/>
      </w:pPr>
      <w:r>
        <w:separator/>
      </w:r>
    </w:p>
  </w:endnote>
  <w:endnote w:type="continuationSeparator" w:id="1">
    <w:p w:rsidR="00F06C85" w:rsidRDefault="00F06C85" w:rsidP="00F72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altName w:val="MS Mincho"/>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altName w:val="Arial"/>
    <w:charset w:val="CC"/>
    <w:family w:val="swiss"/>
    <w:pitch w:val="default"/>
    <w:sig w:usb0="00000000" w:usb1="00000000" w:usb2="0A04602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008273"/>
    </w:sdtPr>
    <w:sdtContent>
      <w:p w:rsidR="002A3BED" w:rsidRDefault="000D0CA5" w:rsidP="00204FFB">
        <w:pPr>
          <w:pStyle w:val="af9"/>
          <w:jc w:val="center"/>
        </w:pPr>
        <w:fldSimple w:instr=" PAGE   \* MERGEFORMAT ">
          <w:r w:rsidR="00104724">
            <w:rPr>
              <w:noProof/>
            </w:rPr>
            <w:t>37</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ED" w:rsidRDefault="002A3BE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C85" w:rsidRDefault="00F06C85" w:rsidP="00F72D97">
      <w:pPr>
        <w:spacing w:after="0" w:line="240" w:lineRule="auto"/>
      </w:pPr>
      <w:r>
        <w:separator/>
      </w:r>
    </w:p>
  </w:footnote>
  <w:footnote w:type="continuationSeparator" w:id="1">
    <w:p w:rsidR="00F06C85" w:rsidRDefault="00F06C85" w:rsidP="00F72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AE6D2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bullet"/>
      <w:lvlText w:val="-"/>
      <w:lvlJc w:val="left"/>
      <w:pPr>
        <w:tabs>
          <w:tab w:val="num" w:pos="720"/>
        </w:tabs>
        <w:ind w:left="0" w:firstLine="0"/>
      </w:pPr>
      <w:rPr>
        <w:rFonts w:ascii="Times New Roman" w:hAnsi="Times New Roman" w:cs="Segoe UI Symbol"/>
        <w:b w:val="0"/>
        <w:i w:val="0"/>
        <w:strike w:val="0"/>
        <w:dstrike w:val="0"/>
        <w:color w:val="000000"/>
        <w:position w:val="0"/>
        <w:sz w:val="24"/>
        <w:szCs w:val="24"/>
        <w:u w:val="none" w:color="000000"/>
        <w:shd w:val="clear" w:color="auto" w:fill="auto"/>
        <w:vertAlign w:val="baseline"/>
        <w:lang w:val="ru-RU"/>
      </w:rPr>
    </w:lvl>
  </w:abstractNum>
  <w:abstractNum w:abstractNumId="2">
    <w:nsid w:val="00000003"/>
    <w:multiLevelType w:val="singleLevel"/>
    <w:tmpl w:val="00000003"/>
    <w:name w:val="WW8Num4"/>
    <w:lvl w:ilvl="0">
      <w:start w:val="1"/>
      <w:numFmt w:val="bullet"/>
      <w:lvlText w:val=""/>
      <w:lvlJc w:val="left"/>
      <w:pPr>
        <w:tabs>
          <w:tab w:val="num" w:pos="0"/>
        </w:tabs>
        <w:ind w:left="0" w:firstLine="0"/>
      </w:pPr>
      <w:rPr>
        <w:rFonts w:ascii="Segoe UI Symbol" w:hAnsi="Segoe UI Symbol" w:cs="Times New Roman"/>
        <w:b w:val="0"/>
        <w:i w:val="0"/>
        <w:strike w:val="0"/>
        <w:dstrike w:val="0"/>
        <w:color w:val="000000"/>
        <w:position w:val="0"/>
        <w:sz w:val="24"/>
        <w:szCs w:val="24"/>
        <w:u w:val="none" w:color="000000"/>
        <w:shd w:val="clear" w:color="auto" w:fill="auto"/>
        <w:vertAlign w:val="baseline"/>
      </w:rPr>
    </w:lvl>
  </w:abstractNum>
  <w:abstractNum w:abstractNumId="3">
    <w:nsid w:val="00000004"/>
    <w:multiLevelType w:val="singleLevel"/>
    <w:tmpl w:val="00000004"/>
    <w:name w:val="WW8Num5"/>
    <w:lvl w:ilvl="0">
      <w:start w:val="2"/>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nsid w:val="00000005"/>
    <w:multiLevelType w:val="singleLevel"/>
    <w:tmpl w:val="00000005"/>
    <w:name w:val="WW8Num6"/>
    <w:lvl w:ilvl="0">
      <w:start w:val="1"/>
      <w:numFmt w:val="bullet"/>
      <w:lvlText w:val="•"/>
      <w:lvlJc w:val="left"/>
      <w:pPr>
        <w:tabs>
          <w:tab w:val="num" w:pos="0"/>
        </w:tabs>
        <w:ind w:left="0" w:firstLine="0"/>
      </w:pPr>
      <w:rPr>
        <w:rFonts w:ascii="Arial" w:hAnsi="Arial" w:cs="Times New Roman"/>
        <w:b w:val="0"/>
        <w:i w:val="0"/>
        <w:strike w:val="0"/>
        <w:dstrike w:val="0"/>
        <w:color w:val="000000"/>
        <w:position w:val="0"/>
        <w:sz w:val="24"/>
        <w:szCs w:val="24"/>
        <w:u w:val="none" w:color="000000"/>
        <w:shd w:val="clear" w:color="auto" w:fill="auto"/>
        <w:vertAlign w:val="baseline"/>
        <w:lang w:val="ru-RU"/>
      </w:rPr>
    </w:lvl>
  </w:abstractNum>
  <w:abstractNum w:abstractNumId="5">
    <w:nsid w:val="00000006"/>
    <w:multiLevelType w:val="singleLevel"/>
    <w:tmpl w:val="00000006"/>
    <w:name w:val="WW8Num7"/>
    <w:lvl w:ilvl="0">
      <w:start w:val="1"/>
      <w:numFmt w:val="decimal"/>
      <w:lvlText w:val="%1."/>
      <w:lvlJc w:val="left"/>
      <w:pPr>
        <w:tabs>
          <w:tab w:val="num" w:pos="0"/>
        </w:tabs>
        <w:ind w:left="347" w:firstLine="0"/>
      </w:pPr>
      <w:rPr>
        <w:rFonts w:ascii="Arial" w:eastAsia="Arial" w:hAnsi="Arial" w:cs="Arial"/>
        <w:b w:val="0"/>
        <w:i w:val="0"/>
        <w:strike w:val="0"/>
        <w:dstrike w:val="0"/>
        <w:color w:val="000000"/>
        <w:position w:val="0"/>
        <w:sz w:val="24"/>
        <w:szCs w:val="24"/>
        <w:u w:val="none" w:color="000000"/>
        <w:shd w:val="clear" w:color="auto" w:fill="auto"/>
        <w:vertAlign w:val="baseline"/>
        <w:lang w:val="ru-RU"/>
      </w:rPr>
    </w:lvl>
  </w:abstractNum>
  <w:abstractNum w:abstractNumId="6">
    <w:nsid w:val="00000007"/>
    <w:multiLevelType w:val="singleLevel"/>
    <w:tmpl w:val="00000007"/>
    <w:name w:val="WW8Num8"/>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7">
    <w:nsid w:val="00000008"/>
    <w:multiLevelType w:val="singleLevel"/>
    <w:tmpl w:val="00000008"/>
    <w:name w:val="WW8Num9"/>
    <w:lvl w:ilvl="0">
      <w:start w:val="1"/>
      <w:numFmt w:val="bullet"/>
      <w:lvlText w:val="•"/>
      <w:lvlJc w:val="left"/>
      <w:pPr>
        <w:tabs>
          <w:tab w:val="num" w:pos="0"/>
        </w:tabs>
        <w:ind w:left="0" w:firstLine="0"/>
      </w:pPr>
      <w:rPr>
        <w:rFonts w:ascii="Arial" w:hAnsi="Arial" w:cs="Times New Roman"/>
        <w:b w:val="0"/>
        <w:i w:val="0"/>
        <w:strike w:val="0"/>
        <w:dstrike w:val="0"/>
        <w:color w:val="000000"/>
        <w:position w:val="0"/>
        <w:sz w:val="24"/>
        <w:szCs w:val="24"/>
        <w:u w:val="none" w:color="000000"/>
        <w:shd w:val="clear" w:color="auto" w:fill="auto"/>
        <w:vertAlign w:val="baseline"/>
        <w:lang w:val="ru-RU"/>
      </w:rPr>
    </w:lvl>
  </w:abstractNum>
  <w:abstractNum w:abstractNumId="8">
    <w:nsid w:val="00000009"/>
    <w:multiLevelType w:val="singleLevel"/>
    <w:tmpl w:val="00000009"/>
    <w:name w:val="WW8Num10"/>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FFFFFF"/>
        <w:vertAlign w:val="baseline"/>
        <w:lang w:val="ru-RU"/>
      </w:rPr>
    </w:lvl>
  </w:abstractNum>
  <w:abstractNum w:abstractNumId="9">
    <w:nsid w:val="0000000A"/>
    <w:multiLevelType w:val="singleLevel"/>
    <w:tmpl w:val="0000000A"/>
    <w:name w:val="WW8Num11"/>
    <w:lvl w:ilvl="0">
      <w:start w:val="1"/>
      <w:numFmt w:val="bullet"/>
      <w:lvlText w:val=""/>
      <w:lvlJc w:val="left"/>
      <w:pPr>
        <w:tabs>
          <w:tab w:val="num" w:pos="0"/>
        </w:tabs>
        <w:ind w:left="0" w:firstLine="0"/>
      </w:pPr>
      <w:rPr>
        <w:rFonts w:ascii="Wingdings" w:hAnsi="Wingdings" w:cs="Arial"/>
        <w:b w:val="0"/>
        <w:i w:val="0"/>
        <w:strike w:val="0"/>
        <w:dstrike w:val="0"/>
        <w:color w:val="000000"/>
        <w:position w:val="0"/>
        <w:sz w:val="24"/>
        <w:szCs w:val="24"/>
        <w:u w:val="none" w:color="000000"/>
        <w:shd w:val="clear" w:color="auto" w:fill="auto"/>
        <w:vertAlign w:val="baseline"/>
        <w:lang w:val="ru-RU"/>
      </w:rPr>
    </w:lvl>
  </w:abstractNum>
  <w:abstractNum w:abstractNumId="10">
    <w:nsid w:val="0000000B"/>
    <w:multiLevelType w:val="singleLevel"/>
    <w:tmpl w:val="0000000B"/>
    <w:name w:val="WW8Num12"/>
    <w:lvl w:ilvl="0">
      <w:start w:val="6"/>
      <w:numFmt w:val="decimal"/>
      <w:lvlText w:val="%1."/>
      <w:lvlJc w:val="left"/>
      <w:pPr>
        <w:tabs>
          <w:tab w:val="num" w:pos="0"/>
        </w:tabs>
        <w:ind w:left="9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11">
    <w:nsid w:val="02245647"/>
    <w:multiLevelType w:val="multilevel"/>
    <w:tmpl w:val="4BE88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EA0E64"/>
    <w:multiLevelType w:val="multilevel"/>
    <w:tmpl w:val="73D6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D4142D"/>
    <w:multiLevelType w:val="multilevel"/>
    <w:tmpl w:val="788AC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83C48"/>
    <w:multiLevelType w:val="multilevel"/>
    <w:tmpl w:val="BAF60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AC7802"/>
    <w:multiLevelType w:val="multilevel"/>
    <w:tmpl w:val="6BA8A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F0551A"/>
    <w:multiLevelType w:val="hybridMultilevel"/>
    <w:tmpl w:val="23FA7A64"/>
    <w:lvl w:ilvl="0" w:tplc="C08EAD88">
      <w:numFmt w:val="bullet"/>
      <w:lvlText w:val=""/>
      <w:lvlJc w:val="left"/>
      <w:pPr>
        <w:ind w:left="1374" w:hanging="428"/>
      </w:pPr>
      <w:rPr>
        <w:rFonts w:ascii="Symbol" w:eastAsia="Symbol" w:hAnsi="Symbol" w:cs="Symbol" w:hint="default"/>
        <w:w w:val="99"/>
        <w:sz w:val="28"/>
        <w:szCs w:val="28"/>
        <w:lang w:val="kk-KZ" w:eastAsia="en-US" w:bidi="ar-SA"/>
      </w:rPr>
    </w:lvl>
    <w:lvl w:ilvl="1" w:tplc="04190019">
      <w:numFmt w:val="bullet"/>
      <w:lvlText w:val="•"/>
      <w:lvlJc w:val="left"/>
      <w:pPr>
        <w:ind w:left="2366" w:hanging="428"/>
      </w:pPr>
      <w:rPr>
        <w:rFonts w:hint="default"/>
        <w:lang w:val="kk-KZ" w:eastAsia="en-US" w:bidi="ar-SA"/>
      </w:rPr>
    </w:lvl>
    <w:lvl w:ilvl="2" w:tplc="0419001B">
      <w:numFmt w:val="bullet"/>
      <w:lvlText w:val="•"/>
      <w:lvlJc w:val="left"/>
      <w:pPr>
        <w:ind w:left="3353" w:hanging="428"/>
      </w:pPr>
      <w:rPr>
        <w:rFonts w:hint="default"/>
        <w:lang w:val="kk-KZ" w:eastAsia="en-US" w:bidi="ar-SA"/>
      </w:rPr>
    </w:lvl>
    <w:lvl w:ilvl="3" w:tplc="0419000F">
      <w:numFmt w:val="bullet"/>
      <w:lvlText w:val="•"/>
      <w:lvlJc w:val="left"/>
      <w:pPr>
        <w:ind w:left="4340" w:hanging="428"/>
      </w:pPr>
      <w:rPr>
        <w:rFonts w:hint="default"/>
        <w:lang w:val="kk-KZ" w:eastAsia="en-US" w:bidi="ar-SA"/>
      </w:rPr>
    </w:lvl>
    <w:lvl w:ilvl="4" w:tplc="04190019">
      <w:numFmt w:val="bullet"/>
      <w:lvlText w:val="•"/>
      <w:lvlJc w:val="left"/>
      <w:pPr>
        <w:ind w:left="5327" w:hanging="428"/>
      </w:pPr>
      <w:rPr>
        <w:rFonts w:hint="default"/>
        <w:lang w:val="kk-KZ" w:eastAsia="en-US" w:bidi="ar-SA"/>
      </w:rPr>
    </w:lvl>
    <w:lvl w:ilvl="5" w:tplc="0419001B">
      <w:numFmt w:val="bullet"/>
      <w:lvlText w:val="•"/>
      <w:lvlJc w:val="left"/>
      <w:pPr>
        <w:ind w:left="6314" w:hanging="428"/>
      </w:pPr>
      <w:rPr>
        <w:rFonts w:hint="default"/>
        <w:lang w:val="kk-KZ" w:eastAsia="en-US" w:bidi="ar-SA"/>
      </w:rPr>
    </w:lvl>
    <w:lvl w:ilvl="6" w:tplc="0419000F">
      <w:numFmt w:val="bullet"/>
      <w:lvlText w:val="•"/>
      <w:lvlJc w:val="left"/>
      <w:pPr>
        <w:ind w:left="7301" w:hanging="428"/>
      </w:pPr>
      <w:rPr>
        <w:rFonts w:hint="default"/>
        <w:lang w:val="kk-KZ" w:eastAsia="en-US" w:bidi="ar-SA"/>
      </w:rPr>
    </w:lvl>
    <w:lvl w:ilvl="7" w:tplc="04190019">
      <w:numFmt w:val="bullet"/>
      <w:lvlText w:val="•"/>
      <w:lvlJc w:val="left"/>
      <w:pPr>
        <w:ind w:left="8288" w:hanging="428"/>
      </w:pPr>
      <w:rPr>
        <w:rFonts w:hint="default"/>
        <w:lang w:val="kk-KZ" w:eastAsia="en-US" w:bidi="ar-SA"/>
      </w:rPr>
    </w:lvl>
    <w:lvl w:ilvl="8" w:tplc="0419001B">
      <w:numFmt w:val="bullet"/>
      <w:lvlText w:val="•"/>
      <w:lvlJc w:val="left"/>
      <w:pPr>
        <w:ind w:left="9275" w:hanging="428"/>
      </w:pPr>
      <w:rPr>
        <w:rFonts w:hint="default"/>
        <w:lang w:val="kk-KZ" w:eastAsia="en-US" w:bidi="ar-SA"/>
      </w:rPr>
    </w:lvl>
  </w:abstractNum>
  <w:abstractNum w:abstractNumId="17">
    <w:nsid w:val="0F41551A"/>
    <w:multiLevelType w:val="hybridMultilevel"/>
    <w:tmpl w:val="1D7226DC"/>
    <w:lvl w:ilvl="0" w:tplc="467EDDA0">
      <w:start w:val="1"/>
      <w:numFmt w:val="decimal"/>
      <w:lvlText w:val="%1."/>
      <w:lvlJc w:val="left"/>
      <w:pPr>
        <w:ind w:left="1153" w:hanging="360"/>
      </w:pPr>
      <w:rPr>
        <w:rFonts w:ascii="Times New Roman" w:eastAsia="Times New Roman" w:hAnsi="Times New Roman" w:cs="Times New Roman" w:hint="default"/>
        <w:w w:val="99"/>
        <w:sz w:val="28"/>
        <w:szCs w:val="28"/>
        <w:lang w:val="kk-KZ" w:eastAsia="en-US" w:bidi="ar-SA"/>
      </w:rPr>
    </w:lvl>
    <w:lvl w:ilvl="1" w:tplc="E0EAFF66">
      <w:numFmt w:val="bullet"/>
      <w:lvlText w:val=""/>
      <w:lvlJc w:val="left"/>
      <w:pPr>
        <w:ind w:left="1374" w:hanging="360"/>
      </w:pPr>
      <w:rPr>
        <w:rFonts w:ascii="Symbol" w:eastAsia="Symbol" w:hAnsi="Symbol" w:cs="Symbol" w:hint="default"/>
        <w:w w:val="99"/>
        <w:sz w:val="28"/>
        <w:szCs w:val="28"/>
        <w:lang w:val="kk-KZ" w:eastAsia="en-US" w:bidi="ar-SA"/>
      </w:rPr>
    </w:lvl>
    <w:lvl w:ilvl="2" w:tplc="75EA2874">
      <w:numFmt w:val="bullet"/>
      <w:lvlText w:val="•"/>
      <w:lvlJc w:val="left"/>
      <w:pPr>
        <w:ind w:left="2476" w:hanging="360"/>
      </w:pPr>
      <w:rPr>
        <w:rFonts w:hint="default"/>
        <w:lang w:val="kk-KZ" w:eastAsia="en-US" w:bidi="ar-SA"/>
      </w:rPr>
    </w:lvl>
    <w:lvl w:ilvl="3" w:tplc="4A7015AC">
      <w:numFmt w:val="bullet"/>
      <w:lvlText w:val="•"/>
      <w:lvlJc w:val="left"/>
      <w:pPr>
        <w:ind w:left="3573" w:hanging="360"/>
      </w:pPr>
      <w:rPr>
        <w:rFonts w:hint="default"/>
        <w:lang w:val="kk-KZ" w:eastAsia="en-US" w:bidi="ar-SA"/>
      </w:rPr>
    </w:lvl>
    <w:lvl w:ilvl="4" w:tplc="E644653C">
      <w:numFmt w:val="bullet"/>
      <w:lvlText w:val="•"/>
      <w:lvlJc w:val="left"/>
      <w:pPr>
        <w:ind w:left="4669" w:hanging="360"/>
      </w:pPr>
      <w:rPr>
        <w:rFonts w:hint="default"/>
        <w:lang w:val="kk-KZ" w:eastAsia="en-US" w:bidi="ar-SA"/>
      </w:rPr>
    </w:lvl>
    <w:lvl w:ilvl="5" w:tplc="0D1E8D6E">
      <w:numFmt w:val="bullet"/>
      <w:lvlText w:val="•"/>
      <w:lvlJc w:val="left"/>
      <w:pPr>
        <w:ind w:left="5766" w:hanging="360"/>
      </w:pPr>
      <w:rPr>
        <w:rFonts w:hint="default"/>
        <w:lang w:val="kk-KZ" w:eastAsia="en-US" w:bidi="ar-SA"/>
      </w:rPr>
    </w:lvl>
    <w:lvl w:ilvl="6" w:tplc="5CBE67F2">
      <w:numFmt w:val="bullet"/>
      <w:lvlText w:val="•"/>
      <w:lvlJc w:val="left"/>
      <w:pPr>
        <w:ind w:left="6862" w:hanging="360"/>
      </w:pPr>
      <w:rPr>
        <w:rFonts w:hint="default"/>
        <w:lang w:val="kk-KZ" w:eastAsia="en-US" w:bidi="ar-SA"/>
      </w:rPr>
    </w:lvl>
    <w:lvl w:ilvl="7" w:tplc="18F23A48">
      <w:numFmt w:val="bullet"/>
      <w:lvlText w:val="•"/>
      <w:lvlJc w:val="left"/>
      <w:pPr>
        <w:ind w:left="7959" w:hanging="360"/>
      </w:pPr>
      <w:rPr>
        <w:rFonts w:hint="default"/>
        <w:lang w:val="kk-KZ" w:eastAsia="en-US" w:bidi="ar-SA"/>
      </w:rPr>
    </w:lvl>
    <w:lvl w:ilvl="8" w:tplc="245E71B2">
      <w:numFmt w:val="bullet"/>
      <w:lvlText w:val="•"/>
      <w:lvlJc w:val="left"/>
      <w:pPr>
        <w:ind w:left="9055" w:hanging="360"/>
      </w:pPr>
      <w:rPr>
        <w:rFonts w:hint="default"/>
        <w:lang w:val="kk-KZ" w:eastAsia="en-US" w:bidi="ar-SA"/>
      </w:rPr>
    </w:lvl>
  </w:abstractNum>
  <w:abstractNum w:abstractNumId="18">
    <w:nsid w:val="117914B1"/>
    <w:multiLevelType w:val="hybridMultilevel"/>
    <w:tmpl w:val="FC002FA6"/>
    <w:lvl w:ilvl="0" w:tplc="1C9A9DC8">
      <w:start w:val="1"/>
      <w:numFmt w:val="decimal"/>
      <w:lvlText w:val="%1."/>
      <w:lvlJc w:val="left"/>
      <w:pPr>
        <w:ind w:left="720" w:hanging="360"/>
      </w:pPr>
    </w:lvl>
    <w:lvl w:ilvl="1" w:tplc="67988EA4" w:tentative="1">
      <w:start w:val="1"/>
      <w:numFmt w:val="lowerLetter"/>
      <w:lvlText w:val="%2."/>
      <w:lvlJc w:val="left"/>
      <w:pPr>
        <w:ind w:left="1440" w:hanging="360"/>
      </w:pPr>
    </w:lvl>
    <w:lvl w:ilvl="2" w:tplc="AAF871C2" w:tentative="1">
      <w:start w:val="1"/>
      <w:numFmt w:val="lowerRoman"/>
      <w:lvlText w:val="%3."/>
      <w:lvlJc w:val="right"/>
      <w:pPr>
        <w:ind w:left="2160" w:hanging="180"/>
      </w:pPr>
    </w:lvl>
    <w:lvl w:ilvl="3" w:tplc="87EA90F4" w:tentative="1">
      <w:start w:val="1"/>
      <w:numFmt w:val="decimal"/>
      <w:lvlText w:val="%4."/>
      <w:lvlJc w:val="left"/>
      <w:pPr>
        <w:ind w:left="2880" w:hanging="360"/>
      </w:pPr>
    </w:lvl>
    <w:lvl w:ilvl="4" w:tplc="45A4EFE2" w:tentative="1">
      <w:start w:val="1"/>
      <w:numFmt w:val="lowerLetter"/>
      <w:lvlText w:val="%5."/>
      <w:lvlJc w:val="left"/>
      <w:pPr>
        <w:ind w:left="3600" w:hanging="360"/>
      </w:pPr>
    </w:lvl>
    <w:lvl w:ilvl="5" w:tplc="6C600622" w:tentative="1">
      <w:start w:val="1"/>
      <w:numFmt w:val="lowerRoman"/>
      <w:lvlText w:val="%6."/>
      <w:lvlJc w:val="right"/>
      <w:pPr>
        <w:ind w:left="4320" w:hanging="180"/>
      </w:pPr>
    </w:lvl>
    <w:lvl w:ilvl="6" w:tplc="B178EE84" w:tentative="1">
      <w:start w:val="1"/>
      <w:numFmt w:val="decimal"/>
      <w:lvlText w:val="%7."/>
      <w:lvlJc w:val="left"/>
      <w:pPr>
        <w:ind w:left="5040" w:hanging="360"/>
      </w:pPr>
    </w:lvl>
    <w:lvl w:ilvl="7" w:tplc="C9D467DA" w:tentative="1">
      <w:start w:val="1"/>
      <w:numFmt w:val="lowerLetter"/>
      <w:lvlText w:val="%8."/>
      <w:lvlJc w:val="left"/>
      <w:pPr>
        <w:ind w:left="5760" w:hanging="360"/>
      </w:pPr>
    </w:lvl>
    <w:lvl w:ilvl="8" w:tplc="788E7D5C" w:tentative="1">
      <w:start w:val="1"/>
      <w:numFmt w:val="lowerRoman"/>
      <w:lvlText w:val="%9."/>
      <w:lvlJc w:val="right"/>
      <w:pPr>
        <w:ind w:left="6480" w:hanging="180"/>
      </w:pPr>
    </w:lvl>
  </w:abstractNum>
  <w:abstractNum w:abstractNumId="19">
    <w:nsid w:val="13CF1495"/>
    <w:multiLevelType w:val="multilevel"/>
    <w:tmpl w:val="A544C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7D30DC"/>
    <w:multiLevelType w:val="hybridMultilevel"/>
    <w:tmpl w:val="3ED864D6"/>
    <w:lvl w:ilvl="0" w:tplc="E05E0CE6">
      <w:numFmt w:val="bullet"/>
      <w:lvlText w:val="-"/>
      <w:lvlJc w:val="left"/>
      <w:pPr>
        <w:ind w:left="1547"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4B882A5E">
      <w:numFmt w:val="bullet"/>
      <w:lvlText w:val="•"/>
      <w:lvlJc w:val="left"/>
      <w:pPr>
        <w:ind w:left="2914" w:hanging="166"/>
      </w:pPr>
      <w:rPr>
        <w:rFonts w:hint="default"/>
        <w:lang w:val="ru-RU" w:eastAsia="en-US" w:bidi="ar-SA"/>
      </w:rPr>
    </w:lvl>
    <w:lvl w:ilvl="2" w:tplc="D20CC96C">
      <w:numFmt w:val="bullet"/>
      <w:lvlText w:val="•"/>
      <w:lvlJc w:val="left"/>
      <w:pPr>
        <w:ind w:left="4288" w:hanging="166"/>
      </w:pPr>
      <w:rPr>
        <w:rFonts w:hint="default"/>
        <w:lang w:val="ru-RU" w:eastAsia="en-US" w:bidi="ar-SA"/>
      </w:rPr>
    </w:lvl>
    <w:lvl w:ilvl="3" w:tplc="BFD285F8">
      <w:numFmt w:val="bullet"/>
      <w:lvlText w:val="•"/>
      <w:lvlJc w:val="left"/>
      <w:pPr>
        <w:ind w:left="5662" w:hanging="166"/>
      </w:pPr>
      <w:rPr>
        <w:rFonts w:hint="default"/>
        <w:lang w:val="ru-RU" w:eastAsia="en-US" w:bidi="ar-SA"/>
      </w:rPr>
    </w:lvl>
    <w:lvl w:ilvl="4" w:tplc="1C903184">
      <w:numFmt w:val="bullet"/>
      <w:lvlText w:val="•"/>
      <w:lvlJc w:val="left"/>
      <w:pPr>
        <w:ind w:left="7036" w:hanging="166"/>
      </w:pPr>
      <w:rPr>
        <w:rFonts w:hint="default"/>
        <w:lang w:val="ru-RU" w:eastAsia="en-US" w:bidi="ar-SA"/>
      </w:rPr>
    </w:lvl>
    <w:lvl w:ilvl="5" w:tplc="126047B6">
      <w:numFmt w:val="bullet"/>
      <w:lvlText w:val="•"/>
      <w:lvlJc w:val="left"/>
      <w:pPr>
        <w:ind w:left="8410" w:hanging="166"/>
      </w:pPr>
      <w:rPr>
        <w:rFonts w:hint="default"/>
        <w:lang w:val="ru-RU" w:eastAsia="en-US" w:bidi="ar-SA"/>
      </w:rPr>
    </w:lvl>
    <w:lvl w:ilvl="6" w:tplc="8E3284A8">
      <w:numFmt w:val="bullet"/>
      <w:lvlText w:val="•"/>
      <w:lvlJc w:val="left"/>
      <w:pPr>
        <w:ind w:left="9784" w:hanging="166"/>
      </w:pPr>
      <w:rPr>
        <w:rFonts w:hint="default"/>
        <w:lang w:val="ru-RU" w:eastAsia="en-US" w:bidi="ar-SA"/>
      </w:rPr>
    </w:lvl>
    <w:lvl w:ilvl="7" w:tplc="ADF621D4">
      <w:numFmt w:val="bullet"/>
      <w:lvlText w:val="•"/>
      <w:lvlJc w:val="left"/>
      <w:pPr>
        <w:ind w:left="11158" w:hanging="166"/>
      </w:pPr>
      <w:rPr>
        <w:rFonts w:hint="default"/>
        <w:lang w:val="ru-RU" w:eastAsia="en-US" w:bidi="ar-SA"/>
      </w:rPr>
    </w:lvl>
    <w:lvl w:ilvl="8" w:tplc="410A69B4">
      <w:numFmt w:val="bullet"/>
      <w:lvlText w:val="•"/>
      <w:lvlJc w:val="left"/>
      <w:pPr>
        <w:ind w:left="12532" w:hanging="166"/>
      </w:pPr>
      <w:rPr>
        <w:rFonts w:hint="default"/>
        <w:lang w:val="ru-RU" w:eastAsia="en-US" w:bidi="ar-SA"/>
      </w:rPr>
    </w:lvl>
  </w:abstractNum>
  <w:abstractNum w:abstractNumId="21">
    <w:nsid w:val="1F85790C"/>
    <w:multiLevelType w:val="multilevel"/>
    <w:tmpl w:val="1848C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457B80"/>
    <w:multiLevelType w:val="multilevel"/>
    <w:tmpl w:val="4FDAE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814A10"/>
    <w:multiLevelType w:val="hybridMultilevel"/>
    <w:tmpl w:val="F1EA63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3F821FC"/>
    <w:multiLevelType w:val="multilevel"/>
    <w:tmpl w:val="CCD0E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4867CB"/>
    <w:multiLevelType w:val="multilevel"/>
    <w:tmpl w:val="50BEF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552E7C"/>
    <w:multiLevelType w:val="multilevel"/>
    <w:tmpl w:val="1C0A1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3948F5"/>
    <w:multiLevelType w:val="hybridMultilevel"/>
    <w:tmpl w:val="EE409B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A2072B"/>
    <w:multiLevelType w:val="multilevel"/>
    <w:tmpl w:val="4C0E0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376C4C"/>
    <w:multiLevelType w:val="multilevel"/>
    <w:tmpl w:val="B776D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537738"/>
    <w:multiLevelType w:val="multilevel"/>
    <w:tmpl w:val="C7547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76558C"/>
    <w:multiLevelType w:val="multilevel"/>
    <w:tmpl w:val="4C944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2C37F3"/>
    <w:multiLevelType w:val="multilevel"/>
    <w:tmpl w:val="3A32FE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3E332B"/>
    <w:multiLevelType w:val="multilevel"/>
    <w:tmpl w:val="7848C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B840A7"/>
    <w:multiLevelType w:val="multilevel"/>
    <w:tmpl w:val="28C69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442F15"/>
    <w:multiLevelType w:val="multilevel"/>
    <w:tmpl w:val="E9306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666823"/>
    <w:multiLevelType w:val="hybridMultilevel"/>
    <w:tmpl w:val="AD8EB272"/>
    <w:lvl w:ilvl="0" w:tplc="0419000D">
      <w:start w:val="1"/>
      <w:numFmt w:val="decimal"/>
      <w:lvlText w:val="%1)"/>
      <w:lvlJc w:val="left"/>
      <w:pPr>
        <w:ind w:left="876" w:hanging="308"/>
      </w:pPr>
      <w:rPr>
        <w:rFonts w:ascii="Times New Roman" w:eastAsia="Times New Roman" w:hAnsi="Times New Roman" w:cs="Times New Roman" w:hint="default"/>
        <w:w w:val="99"/>
        <w:sz w:val="28"/>
        <w:szCs w:val="28"/>
        <w:lang w:val="kk-KZ" w:eastAsia="en-US" w:bidi="ar-SA"/>
      </w:rPr>
    </w:lvl>
    <w:lvl w:ilvl="1" w:tplc="04190003">
      <w:numFmt w:val="bullet"/>
      <w:lvlText w:val="•"/>
      <w:lvlJc w:val="left"/>
      <w:pPr>
        <w:ind w:left="1988" w:hanging="308"/>
      </w:pPr>
      <w:rPr>
        <w:rFonts w:hint="default"/>
        <w:lang w:val="kk-KZ" w:eastAsia="en-US" w:bidi="ar-SA"/>
      </w:rPr>
    </w:lvl>
    <w:lvl w:ilvl="2" w:tplc="04190005">
      <w:numFmt w:val="bullet"/>
      <w:lvlText w:val="•"/>
      <w:lvlJc w:val="left"/>
      <w:pPr>
        <w:ind w:left="3017" w:hanging="308"/>
      </w:pPr>
      <w:rPr>
        <w:rFonts w:hint="default"/>
        <w:lang w:val="kk-KZ" w:eastAsia="en-US" w:bidi="ar-SA"/>
      </w:rPr>
    </w:lvl>
    <w:lvl w:ilvl="3" w:tplc="04190001">
      <w:numFmt w:val="bullet"/>
      <w:lvlText w:val="•"/>
      <w:lvlJc w:val="left"/>
      <w:pPr>
        <w:ind w:left="4046" w:hanging="308"/>
      </w:pPr>
      <w:rPr>
        <w:rFonts w:hint="default"/>
        <w:lang w:val="kk-KZ" w:eastAsia="en-US" w:bidi="ar-SA"/>
      </w:rPr>
    </w:lvl>
    <w:lvl w:ilvl="4" w:tplc="04190003">
      <w:numFmt w:val="bullet"/>
      <w:lvlText w:val="•"/>
      <w:lvlJc w:val="left"/>
      <w:pPr>
        <w:ind w:left="5075" w:hanging="308"/>
      </w:pPr>
      <w:rPr>
        <w:rFonts w:hint="default"/>
        <w:lang w:val="kk-KZ" w:eastAsia="en-US" w:bidi="ar-SA"/>
      </w:rPr>
    </w:lvl>
    <w:lvl w:ilvl="5" w:tplc="04190005">
      <w:numFmt w:val="bullet"/>
      <w:lvlText w:val="•"/>
      <w:lvlJc w:val="left"/>
      <w:pPr>
        <w:ind w:left="6104" w:hanging="308"/>
      </w:pPr>
      <w:rPr>
        <w:rFonts w:hint="default"/>
        <w:lang w:val="kk-KZ" w:eastAsia="en-US" w:bidi="ar-SA"/>
      </w:rPr>
    </w:lvl>
    <w:lvl w:ilvl="6" w:tplc="04190001">
      <w:numFmt w:val="bullet"/>
      <w:lvlText w:val="•"/>
      <w:lvlJc w:val="left"/>
      <w:pPr>
        <w:ind w:left="7133" w:hanging="308"/>
      </w:pPr>
      <w:rPr>
        <w:rFonts w:hint="default"/>
        <w:lang w:val="kk-KZ" w:eastAsia="en-US" w:bidi="ar-SA"/>
      </w:rPr>
    </w:lvl>
    <w:lvl w:ilvl="7" w:tplc="04190003">
      <w:numFmt w:val="bullet"/>
      <w:lvlText w:val="•"/>
      <w:lvlJc w:val="left"/>
      <w:pPr>
        <w:ind w:left="8162" w:hanging="308"/>
      </w:pPr>
      <w:rPr>
        <w:rFonts w:hint="default"/>
        <w:lang w:val="kk-KZ" w:eastAsia="en-US" w:bidi="ar-SA"/>
      </w:rPr>
    </w:lvl>
    <w:lvl w:ilvl="8" w:tplc="04190005">
      <w:numFmt w:val="bullet"/>
      <w:lvlText w:val="•"/>
      <w:lvlJc w:val="left"/>
      <w:pPr>
        <w:ind w:left="9191" w:hanging="308"/>
      </w:pPr>
      <w:rPr>
        <w:rFonts w:hint="default"/>
        <w:lang w:val="kk-KZ" w:eastAsia="en-US" w:bidi="ar-SA"/>
      </w:rPr>
    </w:lvl>
  </w:abstractNum>
  <w:abstractNum w:abstractNumId="37">
    <w:nsid w:val="48F35D66"/>
    <w:multiLevelType w:val="multilevel"/>
    <w:tmpl w:val="BC2EA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FD240D"/>
    <w:multiLevelType w:val="hybridMultilevel"/>
    <w:tmpl w:val="B20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1F19AA"/>
    <w:multiLevelType w:val="multilevel"/>
    <w:tmpl w:val="7A105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8E1BD0"/>
    <w:multiLevelType w:val="multilevel"/>
    <w:tmpl w:val="4DA65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7646BF"/>
    <w:multiLevelType w:val="hybridMultilevel"/>
    <w:tmpl w:val="AAD65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794867"/>
    <w:multiLevelType w:val="multilevel"/>
    <w:tmpl w:val="97DE8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9A654E"/>
    <w:multiLevelType w:val="multilevel"/>
    <w:tmpl w:val="60201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4428FF"/>
    <w:multiLevelType w:val="multilevel"/>
    <w:tmpl w:val="15223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922C29"/>
    <w:multiLevelType w:val="multilevel"/>
    <w:tmpl w:val="CC6C0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436197"/>
    <w:multiLevelType w:val="multilevel"/>
    <w:tmpl w:val="7786C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CB67C6"/>
    <w:multiLevelType w:val="hybridMultilevel"/>
    <w:tmpl w:val="C4F6CE94"/>
    <w:lvl w:ilvl="0" w:tplc="715EBE08">
      <w:numFmt w:val="bullet"/>
      <w:lvlText w:val="•"/>
      <w:lvlJc w:val="left"/>
      <w:pPr>
        <w:ind w:left="1113" w:hanging="144"/>
      </w:pPr>
      <w:rPr>
        <w:rFonts w:ascii="Times New Roman" w:eastAsia="Times New Roman" w:hAnsi="Times New Roman" w:cs="Times New Roman" w:hint="default"/>
        <w:w w:val="100"/>
        <w:sz w:val="24"/>
        <w:szCs w:val="24"/>
        <w:lang w:val="kk-KZ" w:eastAsia="en-US" w:bidi="ar-SA"/>
      </w:rPr>
    </w:lvl>
    <w:lvl w:ilvl="1" w:tplc="CC6CEE68">
      <w:numFmt w:val="bullet"/>
      <w:lvlText w:val="•"/>
      <w:lvlJc w:val="left"/>
      <w:pPr>
        <w:ind w:left="2176" w:hanging="144"/>
      </w:pPr>
      <w:rPr>
        <w:rFonts w:hint="default"/>
        <w:lang w:val="kk-KZ" w:eastAsia="en-US" w:bidi="ar-SA"/>
      </w:rPr>
    </w:lvl>
    <w:lvl w:ilvl="2" w:tplc="A63E06FA">
      <w:numFmt w:val="bullet"/>
      <w:lvlText w:val="•"/>
      <w:lvlJc w:val="left"/>
      <w:pPr>
        <w:ind w:left="3232" w:hanging="144"/>
      </w:pPr>
      <w:rPr>
        <w:rFonts w:hint="default"/>
        <w:lang w:val="kk-KZ" w:eastAsia="en-US" w:bidi="ar-SA"/>
      </w:rPr>
    </w:lvl>
    <w:lvl w:ilvl="3" w:tplc="1AF8241E">
      <w:numFmt w:val="bullet"/>
      <w:lvlText w:val="•"/>
      <w:lvlJc w:val="left"/>
      <w:pPr>
        <w:ind w:left="4289" w:hanging="144"/>
      </w:pPr>
      <w:rPr>
        <w:rFonts w:hint="default"/>
        <w:lang w:val="kk-KZ" w:eastAsia="en-US" w:bidi="ar-SA"/>
      </w:rPr>
    </w:lvl>
    <w:lvl w:ilvl="4" w:tplc="D736EF70">
      <w:numFmt w:val="bullet"/>
      <w:lvlText w:val="•"/>
      <w:lvlJc w:val="left"/>
      <w:pPr>
        <w:ind w:left="5345" w:hanging="144"/>
      </w:pPr>
      <w:rPr>
        <w:rFonts w:hint="default"/>
        <w:lang w:val="kk-KZ" w:eastAsia="en-US" w:bidi="ar-SA"/>
      </w:rPr>
    </w:lvl>
    <w:lvl w:ilvl="5" w:tplc="61603B3A">
      <w:numFmt w:val="bullet"/>
      <w:lvlText w:val="•"/>
      <w:lvlJc w:val="left"/>
      <w:pPr>
        <w:ind w:left="6402" w:hanging="144"/>
      </w:pPr>
      <w:rPr>
        <w:rFonts w:hint="default"/>
        <w:lang w:val="kk-KZ" w:eastAsia="en-US" w:bidi="ar-SA"/>
      </w:rPr>
    </w:lvl>
    <w:lvl w:ilvl="6" w:tplc="910C1A06">
      <w:numFmt w:val="bullet"/>
      <w:lvlText w:val="•"/>
      <w:lvlJc w:val="left"/>
      <w:pPr>
        <w:ind w:left="7458" w:hanging="144"/>
      </w:pPr>
      <w:rPr>
        <w:rFonts w:hint="default"/>
        <w:lang w:val="kk-KZ" w:eastAsia="en-US" w:bidi="ar-SA"/>
      </w:rPr>
    </w:lvl>
    <w:lvl w:ilvl="7" w:tplc="C70A7490">
      <w:numFmt w:val="bullet"/>
      <w:lvlText w:val="•"/>
      <w:lvlJc w:val="left"/>
      <w:pPr>
        <w:ind w:left="8514" w:hanging="144"/>
      </w:pPr>
      <w:rPr>
        <w:rFonts w:hint="default"/>
        <w:lang w:val="kk-KZ" w:eastAsia="en-US" w:bidi="ar-SA"/>
      </w:rPr>
    </w:lvl>
    <w:lvl w:ilvl="8" w:tplc="3D24FC94">
      <w:numFmt w:val="bullet"/>
      <w:lvlText w:val="•"/>
      <w:lvlJc w:val="left"/>
      <w:pPr>
        <w:ind w:left="9571" w:hanging="144"/>
      </w:pPr>
      <w:rPr>
        <w:rFonts w:hint="default"/>
        <w:lang w:val="kk-KZ" w:eastAsia="en-US" w:bidi="ar-SA"/>
      </w:rPr>
    </w:lvl>
  </w:abstractNum>
  <w:abstractNum w:abstractNumId="48">
    <w:nsid w:val="7C52293A"/>
    <w:multiLevelType w:val="multilevel"/>
    <w:tmpl w:val="B4383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5A680B"/>
    <w:multiLevelType w:val="multilevel"/>
    <w:tmpl w:val="5B0C7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0"/>
  </w:num>
  <w:num w:numId="3">
    <w:abstractNumId w:val="20"/>
  </w:num>
  <w:num w:numId="4">
    <w:abstractNumId w:val="36"/>
  </w:num>
  <w:num w:numId="5">
    <w:abstractNumId w:val="17"/>
  </w:num>
  <w:num w:numId="6">
    <w:abstractNumId w:val="16"/>
  </w:num>
  <w:num w:numId="7">
    <w:abstractNumId w:val="47"/>
  </w:num>
  <w:num w:numId="8">
    <w:abstractNumId w:val="18"/>
  </w:num>
  <w:num w:numId="9">
    <w:abstractNumId w:val="12"/>
  </w:num>
  <w:num w:numId="10">
    <w:abstractNumId w:val="41"/>
  </w:num>
  <w:num w:numId="11">
    <w:abstractNumId w:val="36"/>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9"/>
  </w:num>
  <w:num w:numId="15">
    <w:abstractNumId w:val="45"/>
  </w:num>
  <w:num w:numId="16">
    <w:abstractNumId w:val="22"/>
  </w:num>
  <w:num w:numId="17">
    <w:abstractNumId w:val="37"/>
  </w:num>
  <w:num w:numId="18">
    <w:abstractNumId w:val="31"/>
  </w:num>
  <w:num w:numId="19">
    <w:abstractNumId w:val="32"/>
  </w:num>
  <w:num w:numId="20">
    <w:abstractNumId w:val="26"/>
  </w:num>
  <w:num w:numId="21">
    <w:abstractNumId w:val="29"/>
  </w:num>
  <w:num w:numId="22">
    <w:abstractNumId w:val="48"/>
  </w:num>
  <w:num w:numId="23">
    <w:abstractNumId w:val="33"/>
  </w:num>
  <w:num w:numId="24">
    <w:abstractNumId w:val="21"/>
  </w:num>
  <w:num w:numId="25">
    <w:abstractNumId w:val="46"/>
  </w:num>
  <w:num w:numId="26">
    <w:abstractNumId w:val="14"/>
  </w:num>
  <w:num w:numId="27">
    <w:abstractNumId w:val="30"/>
  </w:num>
  <w:num w:numId="28">
    <w:abstractNumId w:val="13"/>
  </w:num>
  <w:num w:numId="29">
    <w:abstractNumId w:val="28"/>
  </w:num>
  <w:num w:numId="30">
    <w:abstractNumId w:val="25"/>
  </w:num>
  <w:num w:numId="31">
    <w:abstractNumId w:val="35"/>
  </w:num>
  <w:num w:numId="32">
    <w:abstractNumId w:val="19"/>
  </w:num>
  <w:num w:numId="33">
    <w:abstractNumId w:val="39"/>
  </w:num>
  <w:num w:numId="34">
    <w:abstractNumId w:val="24"/>
  </w:num>
  <w:num w:numId="35">
    <w:abstractNumId w:val="11"/>
  </w:num>
  <w:num w:numId="36">
    <w:abstractNumId w:val="44"/>
  </w:num>
  <w:num w:numId="37">
    <w:abstractNumId w:val="15"/>
  </w:num>
  <w:num w:numId="38">
    <w:abstractNumId w:val="43"/>
  </w:num>
  <w:num w:numId="39">
    <w:abstractNumId w:val="42"/>
  </w:num>
  <w:num w:numId="40">
    <w:abstractNumId w:val="40"/>
  </w:num>
  <w:num w:numId="41">
    <w:abstractNumId w:val="3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9458"/>
  </w:hdrShapeDefaults>
  <w:footnotePr>
    <w:footnote w:id="0"/>
    <w:footnote w:id="1"/>
  </w:footnotePr>
  <w:endnotePr>
    <w:endnote w:id="0"/>
    <w:endnote w:id="1"/>
  </w:endnotePr>
  <w:compat/>
  <w:rsids>
    <w:rsidRoot w:val="003A2AF1"/>
    <w:rsid w:val="000007B5"/>
    <w:rsid w:val="00001F61"/>
    <w:rsid w:val="000061F5"/>
    <w:rsid w:val="00010257"/>
    <w:rsid w:val="000107AE"/>
    <w:rsid w:val="00012F80"/>
    <w:rsid w:val="0002204E"/>
    <w:rsid w:val="000354D0"/>
    <w:rsid w:val="0004098F"/>
    <w:rsid w:val="000437C5"/>
    <w:rsid w:val="00045730"/>
    <w:rsid w:val="00046000"/>
    <w:rsid w:val="00053E92"/>
    <w:rsid w:val="00060A67"/>
    <w:rsid w:val="000637D1"/>
    <w:rsid w:val="0006688C"/>
    <w:rsid w:val="000709CE"/>
    <w:rsid w:val="00071D58"/>
    <w:rsid w:val="00071E64"/>
    <w:rsid w:val="000741A4"/>
    <w:rsid w:val="0007532E"/>
    <w:rsid w:val="00077221"/>
    <w:rsid w:val="00081464"/>
    <w:rsid w:val="00081A71"/>
    <w:rsid w:val="00082B90"/>
    <w:rsid w:val="00084364"/>
    <w:rsid w:val="00086E22"/>
    <w:rsid w:val="00090AFA"/>
    <w:rsid w:val="00092FD2"/>
    <w:rsid w:val="00093BAA"/>
    <w:rsid w:val="0009432C"/>
    <w:rsid w:val="00094E6B"/>
    <w:rsid w:val="000964EF"/>
    <w:rsid w:val="000971D8"/>
    <w:rsid w:val="000A0066"/>
    <w:rsid w:val="000A1488"/>
    <w:rsid w:val="000A1CDF"/>
    <w:rsid w:val="000A2235"/>
    <w:rsid w:val="000B336C"/>
    <w:rsid w:val="000B503C"/>
    <w:rsid w:val="000C2103"/>
    <w:rsid w:val="000C35D8"/>
    <w:rsid w:val="000D00C1"/>
    <w:rsid w:val="000D0CA5"/>
    <w:rsid w:val="000D3C38"/>
    <w:rsid w:val="000D6242"/>
    <w:rsid w:val="000D6F64"/>
    <w:rsid w:val="000E0178"/>
    <w:rsid w:val="000E2B6B"/>
    <w:rsid w:val="000E35D2"/>
    <w:rsid w:val="000E757F"/>
    <w:rsid w:val="000F03DB"/>
    <w:rsid w:val="000F1803"/>
    <w:rsid w:val="000F20BA"/>
    <w:rsid w:val="0010036F"/>
    <w:rsid w:val="00101455"/>
    <w:rsid w:val="001035DC"/>
    <w:rsid w:val="0010395F"/>
    <w:rsid w:val="00103D7E"/>
    <w:rsid w:val="00104724"/>
    <w:rsid w:val="00111BAF"/>
    <w:rsid w:val="00112421"/>
    <w:rsid w:val="00113652"/>
    <w:rsid w:val="00116683"/>
    <w:rsid w:val="00117070"/>
    <w:rsid w:val="001223D4"/>
    <w:rsid w:val="00125653"/>
    <w:rsid w:val="00127D2E"/>
    <w:rsid w:val="001307E9"/>
    <w:rsid w:val="00130D37"/>
    <w:rsid w:val="0013145F"/>
    <w:rsid w:val="001320BF"/>
    <w:rsid w:val="001346DE"/>
    <w:rsid w:val="00135734"/>
    <w:rsid w:val="00140435"/>
    <w:rsid w:val="00145CCD"/>
    <w:rsid w:val="001478BC"/>
    <w:rsid w:val="00147B00"/>
    <w:rsid w:val="00150506"/>
    <w:rsid w:val="00150563"/>
    <w:rsid w:val="00152CBA"/>
    <w:rsid w:val="00153F89"/>
    <w:rsid w:val="00154707"/>
    <w:rsid w:val="001553E5"/>
    <w:rsid w:val="0015621F"/>
    <w:rsid w:val="001623DE"/>
    <w:rsid w:val="00166C31"/>
    <w:rsid w:val="00171D05"/>
    <w:rsid w:val="00174178"/>
    <w:rsid w:val="00175635"/>
    <w:rsid w:val="001769C4"/>
    <w:rsid w:val="0017730F"/>
    <w:rsid w:val="00187EF1"/>
    <w:rsid w:val="00191250"/>
    <w:rsid w:val="00193EE5"/>
    <w:rsid w:val="0019596E"/>
    <w:rsid w:val="00196366"/>
    <w:rsid w:val="00196D86"/>
    <w:rsid w:val="001A08ED"/>
    <w:rsid w:val="001A3654"/>
    <w:rsid w:val="001A47B7"/>
    <w:rsid w:val="001B0765"/>
    <w:rsid w:val="001B2B54"/>
    <w:rsid w:val="001B4317"/>
    <w:rsid w:val="001C11C3"/>
    <w:rsid w:val="001C30ED"/>
    <w:rsid w:val="001C4851"/>
    <w:rsid w:val="001D0D5C"/>
    <w:rsid w:val="001D3777"/>
    <w:rsid w:val="001D3D3A"/>
    <w:rsid w:val="001D683B"/>
    <w:rsid w:val="001E3600"/>
    <w:rsid w:val="001E7A04"/>
    <w:rsid w:val="001E7A92"/>
    <w:rsid w:val="001F0AD9"/>
    <w:rsid w:val="001F2348"/>
    <w:rsid w:val="001F6023"/>
    <w:rsid w:val="0020360D"/>
    <w:rsid w:val="00204FFB"/>
    <w:rsid w:val="00210ADF"/>
    <w:rsid w:val="00210F82"/>
    <w:rsid w:val="00211B5E"/>
    <w:rsid w:val="0021264C"/>
    <w:rsid w:val="00213376"/>
    <w:rsid w:val="002156B6"/>
    <w:rsid w:val="00215B27"/>
    <w:rsid w:val="0021743A"/>
    <w:rsid w:val="00220C2C"/>
    <w:rsid w:val="0022104F"/>
    <w:rsid w:val="00221578"/>
    <w:rsid w:val="00226652"/>
    <w:rsid w:val="00226B46"/>
    <w:rsid w:val="00227324"/>
    <w:rsid w:val="00230CF6"/>
    <w:rsid w:val="002314AD"/>
    <w:rsid w:val="00233606"/>
    <w:rsid w:val="00236861"/>
    <w:rsid w:val="002406CA"/>
    <w:rsid w:val="00240B69"/>
    <w:rsid w:val="002434F5"/>
    <w:rsid w:val="00244EFD"/>
    <w:rsid w:val="00250A71"/>
    <w:rsid w:val="0025441F"/>
    <w:rsid w:val="00254BC4"/>
    <w:rsid w:val="00254C33"/>
    <w:rsid w:val="002570AE"/>
    <w:rsid w:val="00263209"/>
    <w:rsid w:val="00263B1B"/>
    <w:rsid w:val="002644DD"/>
    <w:rsid w:val="00266C4C"/>
    <w:rsid w:val="002671D5"/>
    <w:rsid w:val="00267820"/>
    <w:rsid w:val="002726EA"/>
    <w:rsid w:val="00272CFB"/>
    <w:rsid w:val="002772D9"/>
    <w:rsid w:val="00280436"/>
    <w:rsid w:val="00283C5F"/>
    <w:rsid w:val="00283E85"/>
    <w:rsid w:val="002842F9"/>
    <w:rsid w:val="0028546B"/>
    <w:rsid w:val="0029359C"/>
    <w:rsid w:val="00293781"/>
    <w:rsid w:val="00293995"/>
    <w:rsid w:val="00295A35"/>
    <w:rsid w:val="002A329A"/>
    <w:rsid w:val="002A3BED"/>
    <w:rsid w:val="002A3E52"/>
    <w:rsid w:val="002A667F"/>
    <w:rsid w:val="002A765B"/>
    <w:rsid w:val="002B2153"/>
    <w:rsid w:val="002B6B02"/>
    <w:rsid w:val="002C04D6"/>
    <w:rsid w:val="002C270C"/>
    <w:rsid w:val="002C415F"/>
    <w:rsid w:val="002D2B87"/>
    <w:rsid w:val="002E2D26"/>
    <w:rsid w:val="002E3645"/>
    <w:rsid w:val="002E641F"/>
    <w:rsid w:val="002E714A"/>
    <w:rsid w:val="002E7A02"/>
    <w:rsid w:val="002E7A38"/>
    <w:rsid w:val="002F3C63"/>
    <w:rsid w:val="002F4492"/>
    <w:rsid w:val="002F535C"/>
    <w:rsid w:val="002F6D24"/>
    <w:rsid w:val="002F6E17"/>
    <w:rsid w:val="002F7F70"/>
    <w:rsid w:val="00304784"/>
    <w:rsid w:val="0032020E"/>
    <w:rsid w:val="00321D79"/>
    <w:rsid w:val="0032225D"/>
    <w:rsid w:val="003277D9"/>
    <w:rsid w:val="00330041"/>
    <w:rsid w:val="00330BBC"/>
    <w:rsid w:val="003312C8"/>
    <w:rsid w:val="003327D7"/>
    <w:rsid w:val="00332AA2"/>
    <w:rsid w:val="00332CC3"/>
    <w:rsid w:val="00336571"/>
    <w:rsid w:val="0033688D"/>
    <w:rsid w:val="00336E0F"/>
    <w:rsid w:val="00342220"/>
    <w:rsid w:val="00342236"/>
    <w:rsid w:val="00345036"/>
    <w:rsid w:val="00345946"/>
    <w:rsid w:val="003459C8"/>
    <w:rsid w:val="00346FEA"/>
    <w:rsid w:val="003470FE"/>
    <w:rsid w:val="00354D25"/>
    <w:rsid w:val="00362EF6"/>
    <w:rsid w:val="00364AD5"/>
    <w:rsid w:val="003677F8"/>
    <w:rsid w:val="00367E4C"/>
    <w:rsid w:val="003700B5"/>
    <w:rsid w:val="003724B5"/>
    <w:rsid w:val="003725AF"/>
    <w:rsid w:val="00372D36"/>
    <w:rsid w:val="00374D7E"/>
    <w:rsid w:val="003756A1"/>
    <w:rsid w:val="00377119"/>
    <w:rsid w:val="00377E6B"/>
    <w:rsid w:val="00385109"/>
    <w:rsid w:val="00385C85"/>
    <w:rsid w:val="00386051"/>
    <w:rsid w:val="00386F26"/>
    <w:rsid w:val="003933C3"/>
    <w:rsid w:val="00396B6A"/>
    <w:rsid w:val="003A0245"/>
    <w:rsid w:val="003A1F15"/>
    <w:rsid w:val="003A20A9"/>
    <w:rsid w:val="003A2AF1"/>
    <w:rsid w:val="003A7650"/>
    <w:rsid w:val="003B0BBD"/>
    <w:rsid w:val="003B355D"/>
    <w:rsid w:val="003B375C"/>
    <w:rsid w:val="003B39D1"/>
    <w:rsid w:val="003B4331"/>
    <w:rsid w:val="003B58CA"/>
    <w:rsid w:val="003B6FD4"/>
    <w:rsid w:val="003B7DA4"/>
    <w:rsid w:val="003D1671"/>
    <w:rsid w:val="003D7A99"/>
    <w:rsid w:val="003D7F32"/>
    <w:rsid w:val="003E26FF"/>
    <w:rsid w:val="003E2ECF"/>
    <w:rsid w:val="003F2ADE"/>
    <w:rsid w:val="003F66E1"/>
    <w:rsid w:val="003F75D9"/>
    <w:rsid w:val="00402657"/>
    <w:rsid w:val="004029C6"/>
    <w:rsid w:val="00402FA9"/>
    <w:rsid w:val="00405A6E"/>
    <w:rsid w:val="0040691C"/>
    <w:rsid w:val="00410A33"/>
    <w:rsid w:val="00411CD3"/>
    <w:rsid w:val="004148F3"/>
    <w:rsid w:val="0041549D"/>
    <w:rsid w:val="00415691"/>
    <w:rsid w:val="00416C4D"/>
    <w:rsid w:val="004172DF"/>
    <w:rsid w:val="00420D17"/>
    <w:rsid w:val="004212C8"/>
    <w:rsid w:val="00422A10"/>
    <w:rsid w:val="0042389A"/>
    <w:rsid w:val="0042522A"/>
    <w:rsid w:val="004273CD"/>
    <w:rsid w:val="00430B3B"/>
    <w:rsid w:val="00433F6A"/>
    <w:rsid w:val="0043467B"/>
    <w:rsid w:val="004348B7"/>
    <w:rsid w:val="00441B42"/>
    <w:rsid w:val="00443D1E"/>
    <w:rsid w:val="004501B1"/>
    <w:rsid w:val="0045556A"/>
    <w:rsid w:val="00462D85"/>
    <w:rsid w:val="00464465"/>
    <w:rsid w:val="00467B9D"/>
    <w:rsid w:val="00471DCB"/>
    <w:rsid w:val="004763AA"/>
    <w:rsid w:val="00477C64"/>
    <w:rsid w:val="00481FCD"/>
    <w:rsid w:val="00483FA6"/>
    <w:rsid w:val="00486A89"/>
    <w:rsid w:val="00493667"/>
    <w:rsid w:val="00494026"/>
    <w:rsid w:val="00494425"/>
    <w:rsid w:val="0049677F"/>
    <w:rsid w:val="00497199"/>
    <w:rsid w:val="004A0789"/>
    <w:rsid w:val="004A0F92"/>
    <w:rsid w:val="004A54F8"/>
    <w:rsid w:val="004A5532"/>
    <w:rsid w:val="004B6643"/>
    <w:rsid w:val="004B69AA"/>
    <w:rsid w:val="004B6FA5"/>
    <w:rsid w:val="004B7743"/>
    <w:rsid w:val="004C0262"/>
    <w:rsid w:val="004C568E"/>
    <w:rsid w:val="004C6EAE"/>
    <w:rsid w:val="004D3BAA"/>
    <w:rsid w:val="004D670B"/>
    <w:rsid w:val="004D73F7"/>
    <w:rsid w:val="004E67E9"/>
    <w:rsid w:val="004E7068"/>
    <w:rsid w:val="004F021B"/>
    <w:rsid w:val="004F21A2"/>
    <w:rsid w:val="004F3835"/>
    <w:rsid w:val="004F48E9"/>
    <w:rsid w:val="004F7648"/>
    <w:rsid w:val="004F7E7C"/>
    <w:rsid w:val="00501949"/>
    <w:rsid w:val="00502FA9"/>
    <w:rsid w:val="00504E52"/>
    <w:rsid w:val="0050543D"/>
    <w:rsid w:val="0051670A"/>
    <w:rsid w:val="00516A3F"/>
    <w:rsid w:val="00521D05"/>
    <w:rsid w:val="00523EDF"/>
    <w:rsid w:val="00526FFA"/>
    <w:rsid w:val="00531906"/>
    <w:rsid w:val="005322AF"/>
    <w:rsid w:val="0053336F"/>
    <w:rsid w:val="005340EB"/>
    <w:rsid w:val="00534491"/>
    <w:rsid w:val="00536237"/>
    <w:rsid w:val="00543B3B"/>
    <w:rsid w:val="00550447"/>
    <w:rsid w:val="00551F61"/>
    <w:rsid w:val="00552190"/>
    <w:rsid w:val="005528C3"/>
    <w:rsid w:val="0055789E"/>
    <w:rsid w:val="00561BC3"/>
    <w:rsid w:val="0056231C"/>
    <w:rsid w:val="00562D9C"/>
    <w:rsid w:val="00572343"/>
    <w:rsid w:val="00573798"/>
    <w:rsid w:val="005740EC"/>
    <w:rsid w:val="00577812"/>
    <w:rsid w:val="00577C0C"/>
    <w:rsid w:val="005827A3"/>
    <w:rsid w:val="0058313B"/>
    <w:rsid w:val="005957ED"/>
    <w:rsid w:val="00596423"/>
    <w:rsid w:val="005A32AA"/>
    <w:rsid w:val="005A3F55"/>
    <w:rsid w:val="005A46DA"/>
    <w:rsid w:val="005A77ED"/>
    <w:rsid w:val="005B747F"/>
    <w:rsid w:val="005C4937"/>
    <w:rsid w:val="005C7C02"/>
    <w:rsid w:val="005D147F"/>
    <w:rsid w:val="005D1722"/>
    <w:rsid w:val="005D1CA1"/>
    <w:rsid w:val="005D6BCF"/>
    <w:rsid w:val="005D73AB"/>
    <w:rsid w:val="005E147A"/>
    <w:rsid w:val="005E7279"/>
    <w:rsid w:val="005F2B82"/>
    <w:rsid w:val="005F7B83"/>
    <w:rsid w:val="00602A42"/>
    <w:rsid w:val="006032BC"/>
    <w:rsid w:val="00606A06"/>
    <w:rsid w:val="0061078F"/>
    <w:rsid w:val="00613D14"/>
    <w:rsid w:val="006143DB"/>
    <w:rsid w:val="006207C0"/>
    <w:rsid w:val="0062294C"/>
    <w:rsid w:val="006234AE"/>
    <w:rsid w:val="00626182"/>
    <w:rsid w:val="0063053D"/>
    <w:rsid w:val="006365B2"/>
    <w:rsid w:val="00641886"/>
    <w:rsid w:val="006433D9"/>
    <w:rsid w:val="00644D81"/>
    <w:rsid w:val="00653461"/>
    <w:rsid w:val="00654B7D"/>
    <w:rsid w:val="00654CB1"/>
    <w:rsid w:val="0065683C"/>
    <w:rsid w:val="006569AB"/>
    <w:rsid w:val="00657FAD"/>
    <w:rsid w:val="00661373"/>
    <w:rsid w:val="00665F15"/>
    <w:rsid w:val="0066756D"/>
    <w:rsid w:val="006676F4"/>
    <w:rsid w:val="00667BA4"/>
    <w:rsid w:val="00671039"/>
    <w:rsid w:val="00676795"/>
    <w:rsid w:val="00676C14"/>
    <w:rsid w:val="00681356"/>
    <w:rsid w:val="00681ABB"/>
    <w:rsid w:val="00682CA1"/>
    <w:rsid w:val="006841B0"/>
    <w:rsid w:val="006852CE"/>
    <w:rsid w:val="0068606A"/>
    <w:rsid w:val="00687D64"/>
    <w:rsid w:val="00692D0F"/>
    <w:rsid w:val="00694656"/>
    <w:rsid w:val="00694953"/>
    <w:rsid w:val="006962FD"/>
    <w:rsid w:val="0069671F"/>
    <w:rsid w:val="00697F15"/>
    <w:rsid w:val="006A0A93"/>
    <w:rsid w:val="006A3053"/>
    <w:rsid w:val="006A3092"/>
    <w:rsid w:val="006A3D7E"/>
    <w:rsid w:val="006A50E6"/>
    <w:rsid w:val="006A5A70"/>
    <w:rsid w:val="006B3C3C"/>
    <w:rsid w:val="006B7435"/>
    <w:rsid w:val="006B7828"/>
    <w:rsid w:val="006C3167"/>
    <w:rsid w:val="006C47EF"/>
    <w:rsid w:val="006C4CD3"/>
    <w:rsid w:val="006C5132"/>
    <w:rsid w:val="006D02CF"/>
    <w:rsid w:val="006D6A1B"/>
    <w:rsid w:val="006E0F44"/>
    <w:rsid w:val="006E1BAD"/>
    <w:rsid w:val="006E5FCB"/>
    <w:rsid w:val="006E6990"/>
    <w:rsid w:val="006F12BA"/>
    <w:rsid w:val="006F5429"/>
    <w:rsid w:val="0070461D"/>
    <w:rsid w:val="00705D53"/>
    <w:rsid w:val="00707FAB"/>
    <w:rsid w:val="0071437E"/>
    <w:rsid w:val="00715361"/>
    <w:rsid w:val="00715B23"/>
    <w:rsid w:val="00716276"/>
    <w:rsid w:val="00722F59"/>
    <w:rsid w:val="00724C04"/>
    <w:rsid w:val="00733292"/>
    <w:rsid w:val="00733A3D"/>
    <w:rsid w:val="00733B19"/>
    <w:rsid w:val="00735B5A"/>
    <w:rsid w:val="007365CB"/>
    <w:rsid w:val="00740DE1"/>
    <w:rsid w:val="00742F52"/>
    <w:rsid w:val="00744D71"/>
    <w:rsid w:val="0074690A"/>
    <w:rsid w:val="00750851"/>
    <w:rsid w:val="00753419"/>
    <w:rsid w:val="00760219"/>
    <w:rsid w:val="00764C83"/>
    <w:rsid w:val="00764CA5"/>
    <w:rsid w:val="00764D88"/>
    <w:rsid w:val="0076540A"/>
    <w:rsid w:val="007656A6"/>
    <w:rsid w:val="007664D8"/>
    <w:rsid w:val="007672FB"/>
    <w:rsid w:val="007703E7"/>
    <w:rsid w:val="0077325D"/>
    <w:rsid w:val="00774CD2"/>
    <w:rsid w:val="00784856"/>
    <w:rsid w:val="00792297"/>
    <w:rsid w:val="007928AE"/>
    <w:rsid w:val="00793B0C"/>
    <w:rsid w:val="00795A94"/>
    <w:rsid w:val="007A1365"/>
    <w:rsid w:val="007A2A1A"/>
    <w:rsid w:val="007A5863"/>
    <w:rsid w:val="007A6CF2"/>
    <w:rsid w:val="007A7A01"/>
    <w:rsid w:val="007B02D4"/>
    <w:rsid w:val="007B19FA"/>
    <w:rsid w:val="007B1FE1"/>
    <w:rsid w:val="007B2189"/>
    <w:rsid w:val="007B4CAC"/>
    <w:rsid w:val="007B4EFE"/>
    <w:rsid w:val="007B7A50"/>
    <w:rsid w:val="007C2612"/>
    <w:rsid w:val="007C28F9"/>
    <w:rsid w:val="007C5F93"/>
    <w:rsid w:val="007C6099"/>
    <w:rsid w:val="007C6651"/>
    <w:rsid w:val="007C6A53"/>
    <w:rsid w:val="007C7FFB"/>
    <w:rsid w:val="007D01B7"/>
    <w:rsid w:val="007D4D4B"/>
    <w:rsid w:val="007D50B3"/>
    <w:rsid w:val="007E2B24"/>
    <w:rsid w:val="007E570E"/>
    <w:rsid w:val="007E63B2"/>
    <w:rsid w:val="007E76E7"/>
    <w:rsid w:val="007F14FF"/>
    <w:rsid w:val="007F1C76"/>
    <w:rsid w:val="007F2038"/>
    <w:rsid w:val="007F39F3"/>
    <w:rsid w:val="007F5CFD"/>
    <w:rsid w:val="007F7B67"/>
    <w:rsid w:val="008003FB"/>
    <w:rsid w:val="008016A4"/>
    <w:rsid w:val="008020EB"/>
    <w:rsid w:val="00802587"/>
    <w:rsid w:val="00803249"/>
    <w:rsid w:val="008037F9"/>
    <w:rsid w:val="00803C86"/>
    <w:rsid w:val="00803DD6"/>
    <w:rsid w:val="00805D57"/>
    <w:rsid w:val="00812626"/>
    <w:rsid w:val="00814A5F"/>
    <w:rsid w:val="00814BDD"/>
    <w:rsid w:val="00814F80"/>
    <w:rsid w:val="00816934"/>
    <w:rsid w:val="00823DAF"/>
    <w:rsid w:val="008242DF"/>
    <w:rsid w:val="008246D6"/>
    <w:rsid w:val="0082476D"/>
    <w:rsid w:val="00830C24"/>
    <w:rsid w:val="00830DEB"/>
    <w:rsid w:val="008331CB"/>
    <w:rsid w:val="008334E6"/>
    <w:rsid w:val="008368E9"/>
    <w:rsid w:val="008427CC"/>
    <w:rsid w:val="008431D9"/>
    <w:rsid w:val="008530F5"/>
    <w:rsid w:val="008553F7"/>
    <w:rsid w:val="00855C92"/>
    <w:rsid w:val="00860A70"/>
    <w:rsid w:val="00860B72"/>
    <w:rsid w:val="00860BE9"/>
    <w:rsid w:val="0086575C"/>
    <w:rsid w:val="00872621"/>
    <w:rsid w:val="00876283"/>
    <w:rsid w:val="0087786F"/>
    <w:rsid w:val="0087789E"/>
    <w:rsid w:val="0088145B"/>
    <w:rsid w:val="008816FA"/>
    <w:rsid w:val="00881EC5"/>
    <w:rsid w:val="0088339A"/>
    <w:rsid w:val="00883A11"/>
    <w:rsid w:val="0088626B"/>
    <w:rsid w:val="00886B36"/>
    <w:rsid w:val="008977E0"/>
    <w:rsid w:val="00897F12"/>
    <w:rsid w:val="008A5F26"/>
    <w:rsid w:val="008B1E2A"/>
    <w:rsid w:val="008B360E"/>
    <w:rsid w:val="008B575C"/>
    <w:rsid w:val="008C45FF"/>
    <w:rsid w:val="008C6AAD"/>
    <w:rsid w:val="008D23A4"/>
    <w:rsid w:val="008D2FA9"/>
    <w:rsid w:val="008D6A29"/>
    <w:rsid w:val="008E693B"/>
    <w:rsid w:val="008F5CD1"/>
    <w:rsid w:val="008F6144"/>
    <w:rsid w:val="008F7471"/>
    <w:rsid w:val="009050D8"/>
    <w:rsid w:val="0090786E"/>
    <w:rsid w:val="009078C4"/>
    <w:rsid w:val="00907FBB"/>
    <w:rsid w:val="00911769"/>
    <w:rsid w:val="00913056"/>
    <w:rsid w:val="00914F24"/>
    <w:rsid w:val="00916ACF"/>
    <w:rsid w:val="009217A3"/>
    <w:rsid w:val="0092601A"/>
    <w:rsid w:val="009274FD"/>
    <w:rsid w:val="009335A5"/>
    <w:rsid w:val="0093402E"/>
    <w:rsid w:val="00936BAF"/>
    <w:rsid w:val="00941945"/>
    <w:rsid w:val="009428F2"/>
    <w:rsid w:val="00954E49"/>
    <w:rsid w:val="009551BD"/>
    <w:rsid w:val="0095607B"/>
    <w:rsid w:val="00960CCE"/>
    <w:rsid w:val="00962AD8"/>
    <w:rsid w:val="00964E1B"/>
    <w:rsid w:val="00967A03"/>
    <w:rsid w:val="00975335"/>
    <w:rsid w:val="00977D35"/>
    <w:rsid w:val="00981F67"/>
    <w:rsid w:val="009836E5"/>
    <w:rsid w:val="009845DB"/>
    <w:rsid w:val="00985367"/>
    <w:rsid w:val="00986308"/>
    <w:rsid w:val="00987FDB"/>
    <w:rsid w:val="00990D4A"/>
    <w:rsid w:val="00997026"/>
    <w:rsid w:val="009A0AAD"/>
    <w:rsid w:val="009A550F"/>
    <w:rsid w:val="009A768F"/>
    <w:rsid w:val="009B2219"/>
    <w:rsid w:val="009B32F3"/>
    <w:rsid w:val="009B67E3"/>
    <w:rsid w:val="009B68DC"/>
    <w:rsid w:val="009C17E1"/>
    <w:rsid w:val="009C2231"/>
    <w:rsid w:val="009C43F5"/>
    <w:rsid w:val="009C4EFC"/>
    <w:rsid w:val="009C5221"/>
    <w:rsid w:val="009C659D"/>
    <w:rsid w:val="009C72B0"/>
    <w:rsid w:val="009D32C6"/>
    <w:rsid w:val="009D483D"/>
    <w:rsid w:val="009D7708"/>
    <w:rsid w:val="009E1370"/>
    <w:rsid w:val="009E1694"/>
    <w:rsid w:val="009E5DCD"/>
    <w:rsid w:val="009E5DF9"/>
    <w:rsid w:val="009E5E6E"/>
    <w:rsid w:val="009F2EA8"/>
    <w:rsid w:val="009F33D7"/>
    <w:rsid w:val="009F3609"/>
    <w:rsid w:val="009F3AD3"/>
    <w:rsid w:val="00A01445"/>
    <w:rsid w:val="00A01674"/>
    <w:rsid w:val="00A021CF"/>
    <w:rsid w:val="00A05BAB"/>
    <w:rsid w:val="00A117C7"/>
    <w:rsid w:val="00A11C9A"/>
    <w:rsid w:val="00A12C66"/>
    <w:rsid w:val="00A13093"/>
    <w:rsid w:val="00A13D30"/>
    <w:rsid w:val="00A157AA"/>
    <w:rsid w:val="00A203CC"/>
    <w:rsid w:val="00A22457"/>
    <w:rsid w:val="00A2384F"/>
    <w:rsid w:val="00A23CDE"/>
    <w:rsid w:val="00A33298"/>
    <w:rsid w:val="00A347C4"/>
    <w:rsid w:val="00A34FFF"/>
    <w:rsid w:val="00A35E51"/>
    <w:rsid w:val="00A36EE7"/>
    <w:rsid w:val="00A4183E"/>
    <w:rsid w:val="00A4191A"/>
    <w:rsid w:val="00A42D0A"/>
    <w:rsid w:val="00A44DD5"/>
    <w:rsid w:val="00A453D0"/>
    <w:rsid w:val="00A50F07"/>
    <w:rsid w:val="00A5248C"/>
    <w:rsid w:val="00A604D8"/>
    <w:rsid w:val="00A618E7"/>
    <w:rsid w:val="00A6430E"/>
    <w:rsid w:val="00A6734F"/>
    <w:rsid w:val="00A7000B"/>
    <w:rsid w:val="00A70233"/>
    <w:rsid w:val="00A71FA9"/>
    <w:rsid w:val="00A80FF6"/>
    <w:rsid w:val="00A81ADB"/>
    <w:rsid w:val="00A83550"/>
    <w:rsid w:val="00A855F8"/>
    <w:rsid w:val="00A9007F"/>
    <w:rsid w:val="00AA0346"/>
    <w:rsid w:val="00AA39C5"/>
    <w:rsid w:val="00AB4099"/>
    <w:rsid w:val="00AB42F6"/>
    <w:rsid w:val="00AB5A36"/>
    <w:rsid w:val="00AD090D"/>
    <w:rsid w:val="00AD192D"/>
    <w:rsid w:val="00AD21A0"/>
    <w:rsid w:val="00AE1B4D"/>
    <w:rsid w:val="00AE2900"/>
    <w:rsid w:val="00AE3300"/>
    <w:rsid w:val="00AE4B8E"/>
    <w:rsid w:val="00AE5CE4"/>
    <w:rsid w:val="00AF29A4"/>
    <w:rsid w:val="00AF3DA1"/>
    <w:rsid w:val="00AF48DA"/>
    <w:rsid w:val="00AF64A1"/>
    <w:rsid w:val="00B00C13"/>
    <w:rsid w:val="00B01076"/>
    <w:rsid w:val="00B0349C"/>
    <w:rsid w:val="00B053FE"/>
    <w:rsid w:val="00B11176"/>
    <w:rsid w:val="00B16ADA"/>
    <w:rsid w:val="00B172ED"/>
    <w:rsid w:val="00B17DCA"/>
    <w:rsid w:val="00B17E35"/>
    <w:rsid w:val="00B21D49"/>
    <w:rsid w:val="00B2325B"/>
    <w:rsid w:val="00B23489"/>
    <w:rsid w:val="00B247B5"/>
    <w:rsid w:val="00B26CD3"/>
    <w:rsid w:val="00B345A1"/>
    <w:rsid w:val="00B365F9"/>
    <w:rsid w:val="00B366D9"/>
    <w:rsid w:val="00B3728E"/>
    <w:rsid w:val="00B40DDC"/>
    <w:rsid w:val="00B42EBF"/>
    <w:rsid w:val="00B43D9F"/>
    <w:rsid w:val="00B44A8C"/>
    <w:rsid w:val="00B45877"/>
    <w:rsid w:val="00B46497"/>
    <w:rsid w:val="00B46C8E"/>
    <w:rsid w:val="00B47E7F"/>
    <w:rsid w:val="00B52C58"/>
    <w:rsid w:val="00B53F62"/>
    <w:rsid w:val="00B54442"/>
    <w:rsid w:val="00B5645C"/>
    <w:rsid w:val="00B60749"/>
    <w:rsid w:val="00B63295"/>
    <w:rsid w:val="00B63651"/>
    <w:rsid w:val="00B64623"/>
    <w:rsid w:val="00B6768D"/>
    <w:rsid w:val="00B70760"/>
    <w:rsid w:val="00B71D04"/>
    <w:rsid w:val="00B747DB"/>
    <w:rsid w:val="00B80C0B"/>
    <w:rsid w:val="00B83FE0"/>
    <w:rsid w:val="00B8445B"/>
    <w:rsid w:val="00B86C4F"/>
    <w:rsid w:val="00B87AFD"/>
    <w:rsid w:val="00B911C6"/>
    <w:rsid w:val="00B92A85"/>
    <w:rsid w:val="00B93991"/>
    <w:rsid w:val="00B97573"/>
    <w:rsid w:val="00BA0009"/>
    <w:rsid w:val="00BA2351"/>
    <w:rsid w:val="00BA454F"/>
    <w:rsid w:val="00BA7F66"/>
    <w:rsid w:val="00BB155C"/>
    <w:rsid w:val="00BB2B82"/>
    <w:rsid w:val="00BB55AC"/>
    <w:rsid w:val="00BB5C01"/>
    <w:rsid w:val="00BB616B"/>
    <w:rsid w:val="00BB6B82"/>
    <w:rsid w:val="00BB75AE"/>
    <w:rsid w:val="00BB78D8"/>
    <w:rsid w:val="00BC0E47"/>
    <w:rsid w:val="00BC1177"/>
    <w:rsid w:val="00BC2411"/>
    <w:rsid w:val="00BC3D33"/>
    <w:rsid w:val="00BC7395"/>
    <w:rsid w:val="00BD17E0"/>
    <w:rsid w:val="00BD26DC"/>
    <w:rsid w:val="00BD34A0"/>
    <w:rsid w:val="00BD5D6B"/>
    <w:rsid w:val="00BD70A5"/>
    <w:rsid w:val="00BE0013"/>
    <w:rsid w:val="00BE137B"/>
    <w:rsid w:val="00BE19CF"/>
    <w:rsid w:val="00BE202A"/>
    <w:rsid w:val="00BE27D8"/>
    <w:rsid w:val="00BF061E"/>
    <w:rsid w:val="00BF0946"/>
    <w:rsid w:val="00BF19B3"/>
    <w:rsid w:val="00BF1BF0"/>
    <w:rsid w:val="00BF3C64"/>
    <w:rsid w:val="00BF40DF"/>
    <w:rsid w:val="00BF4C55"/>
    <w:rsid w:val="00BF55B1"/>
    <w:rsid w:val="00BF59DC"/>
    <w:rsid w:val="00BF5CFB"/>
    <w:rsid w:val="00BF6903"/>
    <w:rsid w:val="00C0171C"/>
    <w:rsid w:val="00C01C2F"/>
    <w:rsid w:val="00C032CD"/>
    <w:rsid w:val="00C03762"/>
    <w:rsid w:val="00C04289"/>
    <w:rsid w:val="00C04F63"/>
    <w:rsid w:val="00C07AD9"/>
    <w:rsid w:val="00C07BC4"/>
    <w:rsid w:val="00C1560D"/>
    <w:rsid w:val="00C16DF6"/>
    <w:rsid w:val="00C26D77"/>
    <w:rsid w:val="00C33EF6"/>
    <w:rsid w:val="00C35078"/>
    <w:rsid w:val="00C35212"/>
    <w:rsid w:val="00C36251"/>
    <w:rsid w:val="00C36BD3"/>
    <w:rsid w:val="00C40046"/>
    <w:rsid w:val="00C40146"/>
    <w:rsid w:val="00C45E88"/>
    <w:rsid w:val="00C467AF"/>
    <w:rsid w:val="00C51B88"/>
    <w:rsid w:val="00C533AB"/>
    <w:rsid w:val="00C5698F"/>
    <w:rsid w:val="00C60C15"/>
    <w:rsid w:val="00C62E93"/>
    <w:rsid w:val="00C66AB6"/>
    <w:rsid w:val="00C72FB7"/>
    <w:rsid w:val="00C74A9D"/>
    <w:rsid w:val="00C75159"/>
    <w:rsid w:val="00C76C67"/>
    <w:rsid w:val="00C809B5"/>
    <w:rsid w:val="00C8492B"/>
    <w:rsid w:val="00C86021"/>
    <w:rsid w:val="00C866B5"/>
    <w:rsid w:val="00C900D5"/>
    <w:rsid w:val="00C90B47"/>
    <w:rsid w:val="00C913E3"/>
    <w:rsid w:val="00C917DE"/>
    <w:rsid w:val="00C9219B"/>
    <w:rsid w:val="00C92ABD"/>
    <w:rsid w:val="00C947C5"/>
    <w:rsid w:val="00C948DD"/>
    <w:rsid w:val="00C950F1"/>
    <w:rsid w:val="00C9699A"/>
    <w:rsid w:val="00C97511"/>
    <w:rsid w:val="00CA496F"/>
    <w:rsid w:val="00CA5AEB"/>
    <w:rsid w:val="00CA7A61"/>
    <w:rsid w:val="00CB266B"/>
    <w:rsid w:val="00CB3189"/>
    <w:rsid w:val="00CD04B5"/>
    <w:rsid w:val="00CD05A8"/>
    <w:rsid w:val="00CD0D76"/>
    <w:rsid w:val="00CD25FB"/>
    <w:rsid w:val="00CD2BF4"/>
    <w:rsid w:val="00CD3406"/>
    <w:rsid w:val="00CD5EE4"/>
    <w:rsid w:val="00CD71EC"/>
    <w:rsid w:val="00CE4161"/>
    <w:rsid w:val="00CE700F"/>
    <w:rsid w:val="00CE743B"/>
    <w:rsid w:val="00CF03BF"/>
    <w:rsid w:val="00CF3819"/>
    <w:rsid w:val="00D043AD"/>
    <w:rsid w:val="00D060BA"/>
    <w:rsid w:val="00D13DCE"/>
    <w:rsid w:val="00D13E7B"/>
    <w:rsid w:val="00D21987"/>
    <w:rsid w:val="00D22077"/>
    <w:rsid w:val="00D226AD"/>
    <w:rsid w:val="00D22BE6"/>
    <w:rsid w:val="00D24798"/>
    <w:rsid w:val="00D247E8"/>
    <w:rsid w:val="00D24A29"/>
    <w:rsid w:val="00D32B35"/>
    <w:rsid w:val="00D33567"/>
    <w:rsid w:val="00D378FE"/>
    <w:rsid w:val="00D37DF1"/>
    <w:rsid w:val="00D40934"/>
    <w:rsid w:val="00D41D25"/>
    <w:rsid w:val="00D426C3"/>
    <w:rsid w:val="00D470CC"/>
    <w:rsid w:val="00D54003"/>
    <w:rsid w:val="00D56E0C"/>
    <w:rsid w:val="00D60565"/>
    <w:rsid w:val="00D62140"/>
    <w:rsid w:val="00D64993"/>
    <w:rsid w:val="00D6662C"/>
    <w:rsid w:val="00D67B2F"/>
    <w:rsid w:val="00D67C40"/>
    <w:rsid w:val="00D711E2"/>
    <w:rsid w:val="00D7162C"/>
    <w:rsid w:val="00D72C7D"/>
    <w:rsid w:val="00D757B1"/>
    <w:rsid w:val="00D76707"/>
    <w:rsid w:val="00D76917"/>
    <w:rsid w:val="00D76A47"/>
    <w:rsid w:val="00D80B01"/>
    <w:rsid w:val="00D82BAA"/>
    <w:rsid w:val="00D84531"/>
    <w:rsid w:val="00D8507E"/>
    <w:rsid w:val="00D8637F"/>
    <w:rsid w:val="00D86C7A"/>
    <w:rsid w:val="00D95954"/>
    <w:rsid w:val="00DA120B"/>
    <w:rsid w:val="00DA51BF"/>
    <w:rsid w:val="00DA5226"/>
    <w:rsid w:val="00DA7251"/>
    <w:rsid w:val="00DB2999"/>
    <w:rsid w:val="00DB47B8"/>
    <w:rsid w:val="00DB55CE"/>
    <w:rsid w:val="00DB62DB"/>
    <w:rsid w:val="00DB7A6B"/>
    <w:rsid w:val="00DC3E3D"/>
    <w:rsid w:val="00DC45FB"/>
    <w:rsid w:val="00DC7019"/>
    <w:rsid w:val="00DC7797"/>
    <w:rsid w:val="00DD246C"/>
    <w:rsid w:val="00DD2872"/>
    <w:rsid w:val="00DD2FAE"/>
    <w:rsid w:val="00DD374B"/>
    <w:rsid w:val="00DD5503"/>
    <w:rsid w:val="00DD69DC"/>
    <w:rsid w:val="00DD6E73"/>
    <w:rsid w:val="00DD6F2E"/>
    <w:rsid w:val="00DE2B6D"/>
    <w:rsid w:val="00DE4785"/>
    <w:rsid w:val="00DE4C57"/>
    <w:rsid w:val="00DE6E40"/>
    <w:rsid w:val="00DE724A"/>
    <w:rsid w:val="00E01E69"/>
    <w:rsid w:val="00E05AF4"/>
    <w:rsid w:val="00E06BE6"/>
    <w:rsid w:val="00E140D0"/>
    <w:rsid w:val="00E20F51"/>
    <w:rsid w:val="00E31812"/>
    <w:rsid w:val="00E36A2B"/>
    <w:rsid w:val="00E41160"/>
    <w:rsid w:val="00E43112"/>
    <w:rsid w:val="00E511CB"/>
    <w:rsid w:val="00E54161"/>
    <w:rsid w:val="00E54299"/>
    <w:rsid w:val="00E62A21"/>
    <w:rsid w:val="00E652D7"/>
    <w:rsid w:val="00E745D6"/>
    <w:rsid w:val="00E75CE5"/>
    <w:rsid w:val="00E81409"/>
    <w:rsid w:val="00E815F0"/>
    <w:rsid w:val="00E82975"/>
    <w:rsid w:val="00E8510C"/>
    <w:rsid w:val="00E854B4"/>
    <w:rsid w:val="00E911F0"/>
    <w:rsid w:val="00EA1352"/>
    <w:rsid w:val="00EA2F3E"/>
    <w:rsid w:val="00EB4594"/>
    <w:rsid w:val="00EC1532"/>
    <w:rsid w:val="00EC1CB3"/>
    <w:rsid w:val="00EC7082"/>
    <w:rsid w:val="00EC782B"/>
    <w:rsid w:val="00ED4A43"/>
    <w:rsid w:val="00ED7E73"/>
    <w:rsid w:val="00EE4384"/>
    <w:rsid w:val="00EE5691"/>
    <w:rsid w:val="00EE759D"/>
    <w:rsid w:val="00EE789E"/>
    <w:rsid w:val="00EF1E95"/>
    <w:rsid w:val="00EF6B63"/>
    <w:rsid w:val="00F0196F"/>
    <w:rsid w:val="00F01ECF"/>
    <w:rsid w:val="00F04F60"/>
    <w:rsid w:val="00F06C85"/>
    <w:rsid w:val="00F06C8A"/>
    <w:rsid w:val="00F10634"/>
    <w:rsid w:val="00F1131E"/>
    <w:rsid w:val="00F121C6"/>
    <w:rsid w:val="00F13911"/>
    <w:rsid w:val="00F140D6"/>
    <w:rsid w:val="00F144C1"/>
    <w:rsid w:val="00F16518"/>
    <w:rsid w:val="00F21585"/>
    <w:rsid w:val="00F23EDE"/>
    <w:rsid w:val="00F30B2A"/>
    <w:rsid w:val="00F32007"/>
    <w:rsid w:val="00F3220E"/>
    <w:rsid w:val="00F346F7"/>
    <w:rsid w:val="00F35158"/>
    <w:rsid w:val="00F35348"/>
    <w:rsid w:val="00F3686E"/>
    <w:rsid w:val="00F36DED"/>
    <w:rsid w:val="00F40C31"/>
    <w:rsid w:val="00F41177"/>
    <w:rsid w:val="00F433DD"/>
    <w:rsid w:val="00F45D48"/>
    <w:rsid w:val="00F45F0F"/>
    <w:rsid w:val="00F47456"/>
    <w:rsid w:val="00F514A9"/>
    <w:rsid w:val="00F51B11"/>
    <w:rsid w:val="00F54D28"/>
    <w:rsid w:val="00F6051A"/>
    <w:rsid w:val="00F6298F"/>
    <w:rsid w:val="00F727A1"/>
    <w:rsid w:val="00F72D97"/>
    <w:rsid w:val="00F76007"/>
    <w:rsid w:val="00F77251"/>
    <w:rsid w:val="00F861E8"/>
    <w:rsid w:val="00F86228"/>
    <w:rsid w:val="00F900EB"/>
    <w:rsid w:val="00F90371"/>
    <w:rsid w:val="00F911CA"/>
    <w:rsid w:val="00FA0EB4"/>
    <w:rsid w:val="00FA198F"/>
    <w:rsid w:val="00FA344F"/>
    <w:rsid w:val="00FA3571"/>
    <w:rsid w:val="00FA4A8B"/>
    <w:rsid w:val="00FA6591"/>
    <w:rsid w:val="00FA666F"/>
    <w:rsid w:val="00FB052C"/>
    <w:rsid w:val="00FB1729"/>
    <w:rsid w:val="00FB46E5"/>
    <w:rsid w:val="00FC1A74"/>
    <w:rsid w:val="00FC4F6A"/>
    <w:rsid w:val="00FC69EA"/>
    <w:rsid w:val="00FC6EB3"/>
    <w:rsid w:val="00FC71CF"/>
    <w:rsid w:val="00FD06E0"/>
    <w:rsid w:val="00FD0EB4"/>
    <w:rsid w:val="00FD2B99"/>
    <w:rsid w:val="00FD2C95"/>
    <w:rsid w:val="00FE112F"/>
    <w:rsid w:val="00FE68CE"/>
    <w:rsid w:val="00FE7094"/>
    <w:rsid w:val="00FF06A5"/>
    <w:rsid w:val="00FF0C1E"/>
    <w:rsid w:val="00FF19C1"/>
    <w:rsid w:val="00FF217D"/>
    <w:rsid w:val="00FF3ABE"/>
    <w:rsid w:val="00FF4F4D"/>
    <w:rsid w:val="00FF5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2297"/>
  </w:style>
  <w:style w:type="paragraph" w:styleId="1">
    <w:name w:val="heading 1"/>
    <w:basedOn w:val="a0"/>
    <w:next w:val="a0"/>
    <w:qFormat/>
    <w:rsid w:val="00C51290"/>
    <w:pPr>
      <w:keepNext/>
      <w:keepLines/>
      <w:spacing w:before="480" w:after="120"/>
      <w:outlineLvl w:val="0"/>
    </w:pPr>
    <w:rPr>
      <w:b/>
      <w:sz w:val="48"/>
      <w:szCs w:val="48"/>
    </w:rPr>
  </w:style>
  <w:style w:type="paragraph" w:styleId="2">
    <w:name w:val="heading 2"/>
    <w:basedOn w:val="a0"/>
    <w:next w:val="a0"/>
    <w:link w:val="20"/>
    <w:uiPriority w:val="1"/>
    <w:unhideWhenUsed/>
    <w:qFormat/>
    <w:rsid w:val="00C51290"/>
    <w:pPr>
      <w:keepNext/>
      <w:keepLines/>
      <w:spacing w:before="360" w:after="80"/>
      <w:outlineLvl w:val="1"/>
    </w:pPr>
    <w:rPr>
      <w:b/>
      <w:sz w:val="36"/>
      <w:szCs w:val="36"/>
    </w:rPr>
  </w:style>
  <w:style w:type="paragraph" w:styleId="3">
    <w:name w:val="heading 3"/>
    <w:basedOn w:val="a0"/>
    <w:next w:val="a0"/>
    <w:link w:val="30"/>
    <w:uiPriority w:val="1"/>
    <w:unhideWhenUsed/>
    <w:qFormat/>
    <w:rsid w:val="002804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uiPriority w:val="9"/>
    <w:semiHidden/>
    <w:unhideWhenUsed/>
    <w:qFormat/>
    <w:rsid w:val="00C51290"/>
    <w:pPr>
      <w:keepNext/>
      <w:keepLines/>
      <w:spacing w:before="240" w:after="40"/>
      <w:outlineLvl w:val="3"/>
    </w:pPr>
    <w:rPr>
      <w:b/>
      <w:sz w:val="24"/>
      <w:szCs w:val="24"/>
    </w:rPr>
  </w:style>
  <w:style w:type="paragraph" w:styleId="5">
    <w:name w:val="heading 5"/>
    <w:basedOn w:val="a0"/>
    <w:next w:val="a0"/>
    <w:uiPriority w:val="9"/>
    <w:semiHidden/>
    <w:unhideWhenUsed/>
    <w:qFormat/>
    <w:rsid w:val="00C51290"/>
    <w:pPr>
      <w:keepNext/>
      <w:keepLines/>
      <w:spacing w:before="220" w:after="40"/>
      <w:outlineLvl w:val="4"/>
    </w:pPr>
    <w:rPr>
      <w:b/>
    </w:rPr>
  </w:style>
  <w:style w:type="paragraph" w:styleId="6">
    <w:name w:val="heading 6"/>
    <w:basedOn w:val="a0"/>
    <w:next w:val="a0"/>
    <w:uiPriority w:val="9"/>
    <w:semiHidden/>
    <w:unhideWhenUsed/>
    <w:qFormat/>
    <w:rsid w:val="00C5129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1"/>
    <w:semiHidden/>
    <w:rsid w:val="00280464"/>
    <w:rPr>
      <w:rFonts w:asciiTheme="majorHAnsi" w:eastAsiaTheme="majorEastAsia" w:hAnsiTheme="majorHAnsi" w:cstheme="majorBidi"/>
      <w:color w:val="1F4D78" w:themeColor="accent1" w:themeShade="7F"/>
      <w:sz w:val="24"/>
      <w:szCs w:val="24"/>
      <w:lang w:val="ru-RU"/>
    </w:rPr>
  </w:style>
  <w:style w:type="table" w:customStyle="1" w:styleId="TableNormal">
    <w:name w:val="Table Normal"/>
    <w:qFormat/>
    <w:rsid w:val="009C5221"/>
    <w:tblPr>
      <w:tblCellMar>
        <w:top w:w="0" w:type="dxa"/>
        <w:left w:w="0" w:type="dxa"/>
        <w:bottom w:w="0" w:type="dxa"/>
        <w:right w:w="0" w:type="dxa"/>
      </w:tblCellMar>
    </w:tblPr>
  </w:style>
  <w:style w:type="paragraph" w:styleId="a4">
    <w:name w:val="Title"/>
    <w:basedOn w:val="a0"/>
    <w:next w:val="a0"/>
    <w:link w:val="10"/>
    <w:uiPriority w:val="10"/>
    <w:qFormat/>
    <w:rsid w:val="00C51290"/>
    <w:pPr>
      <w:keepNext/>
      <w:keepLines/>
      <w:spacing w:before="480" w:after="120"/>
    </w:pPr>
    <w:rPr>
      <w:b/>
      <w:sz w:val="72"/>
      <w:szCs w:val="72"/>
    </w:rPr>
  </w:style>
  <w:style w:type="table" w:customStyle="1" w:styleId="TableNormal2">
    <w:name w:val="Table Normal2"/>
    <w:rsid w:val="009C5221"/>
    <w:tblPr>
      <w:tblCellMar>
        <w:top w:w="0" w:type="dxa"/>
        <w:left w:w="0" w:type="dxa"/>
        <w:bottom w:w="0" w:type="dxa"/>
        <w:right w:w="0" w:type="dxa"/>
      </w:tblCellMar>
    </w:tblPr>
  </w:style>
  <w:style w:type="table" w:customStyle="1" w:styleId="TableNormal1">
    <w:name w:val="Table Normal1"/>
    <w:uiPriority w:val="2"/>
    <w:qFormat/>
    <w:rsid w:val="00C51290"/>
    <w:tblPr>
      <w:tblCellMar>
        <w:top w:w="0" w:type="dxa"/>
        <w:left w:w="0" w:type="dxa"/>
        <w:bottom w:w="0" w:type="dxa"/>
        <w:right w:w="0" w:type="dxa"/>
      </w:tblCellMar>
    </w:tblPr>
  </w:style>
  <w:style w:type="character" w:styleId="a5">
    <w:name w:val="Hyperlink"/>
    <w:basedOn w:val="a1"/>
    <w:uiPriority w:val="99"/>
    <w:unhideWhenUsed/>
    <w:rsid w:val="00280464"/>
    <w:rPr>
      <w:rFonts w:ascii="Times New Roman" w:hAnsi="Times New Roman" w:cs="Times New Roman" w:hint="default"/>
      <w:color w:val="333399"/>
      <w:u w:val="single"/>
    </w:rPr>
  </w:style>
  <w:style w:type="paragraph" w:customStyle="1" w:styleId="msonormal0">
    <w:name w:val="msonormal"/>
    <w:basedOn w:val="a0"/>
    <w:uiPriority w:val="99"/>
    <w:rsid w:val="00280464"/>
    <w:pPr>
      <w:spacing w:after="0" w:line="240" w:lineRule="auto"/>
    </w:pPr>
    <w:rPr>
      <w:rFonts w:ascii="Arial" w:eastAsia="Times New Roman" w:hAnsi="Arial" w:cs="Arial"/>
      <w:sz w:val="18"/>
      <w:szCs w:val="18"/>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21"/>
    <w:uiPriority w:val="99"/>
    <w:unhideWhenUsed/>
    <w:qFormat/>
    <w:rsid w:val="00280464"/>
    <w:pPr>
      <w:spacing w:after="0" w:line="240" w:lineRule="auto"/>
    </w:pPr>
    <w:rPr>
      <w:rFonts w:ascii="Arial" w:eastAsia="Times New Roman" w:hAnsi="Arial" w:cs="Arial"/>
      <w:sz w:val="18"/>
      <w:szCs w:val="18"/>
    </w:rPr>
  </w:style>
  <w:style w:type="paragraph" w:styleId="a7">
    <w:name w:val="Body Text"/>
    <w:basedOn w:val="a0"/>
    <w:link w:val="a8"/>
    <w:uiPriority w:val="1"/>
    <w:unhideWhenUsed/>
    <w:qFormat/>
    <w:rsid w:val="00280464"/>
    <w:pPr>
      <w:widowControl w:val="0"/>
      <w:autoSpaceDE w:val="0"/>
      <w:autoSpaceDN w:val="0"/>
      <w:spacing w:after="0" w:line="240" w:lineRule="auto"/>
      <w:ind w:left="118" w:firstLine="707"/>
      <w:jc w:val="both"/>
    </w:pPr>
    <w:rPr>
      <w:rFonts w:ascii="Times New Roman" w:eastAsia="Times New Roman" w:hAnsi="Times New Roman" w:cs="Times New Roman"/>
      <w:sz w:val="28"/>
      <w:szCs w:val="28"/>
    </w:rPr>
  </w:style>
  <w:style w:type="character" w:customStyle="1" w:styleId="a8">
    <w:name w:val="Основной текст Знак"/>
    <w:basedOn w:val="a1"/>
    <w:link w:val="a7"/>
    <w:uiPriority w:val="1"/>
    <w:rsid w:val="00280464"/>
    <w:rPr>
      <w:rFonts w:ascii="Times New Roman" w:eastAsia="Times New Roman" w:hAnsi="Times New Roman" w:cs="Times New Roman"/>
      <w:sz w:val="28"/>
      <w:szCs w:val="28"/>
      <w:lang w:val="ru-RU"/>
    </w:rPr>
  </w:style>
  <w:style w:type="character" w:customStyle="1" w:styleId="a9">
    <w:name w:val="Без интервала Знак"/>
    <w:aliases w:val="мелкий Знак,Обя Знак,мой рабочий Знак,норма Знак,Айгерим Знак,свой Знак,14 TNR Знак,МОЙ СТИЛЬ Знак,Без интервала11 Знак,Без интеБез интервала Знак,Елжан Знак,исполнитель Знак,Без интервала12 Знак,No Spacing11 Знак,без интервала Знак"/>
    <w:basedOn w:val="a1"/>
    <w:link w:val="aa"/>
    <w:locked/>
    <w:rsid w:val="00280464"/>
    <w:rPr>
      <w:lang w:bidi="en-US"/>
    </w:rPr>
  </w:style>
  <w:style w:type="paragraph" w:styleId="aa">
    <w:name w:val="No Spacing"/>
    <w:aliases w:val="мелкий,Обя,мой рабочий,норма,Айгерим,свой,14 TNR,МОЙ СТИЛЬ,Без интервала11,Без интеБез интервала,Елжан,исполнитель,Без интервала12,No Spacing11,без интервала,Без интервала111,No Spacing2,No Spacing1,Исполнитель,Без интервала2,No Spacing"/>
    <w:basedOn w:val="a0"/>
    <w:link w:val="a9"/>
    <w:qFormat/>
    <w:rsid w:val="00280464"/>
    <w:pPr>
      <w:spacing w:after="0" w:line="240" w:lineRule="auto"/>
    </w:pPr>
    <w:rPr>
      <w:lang w:val="en-US" w:bidi="en-US"/>
    </w:rPr>
  </w:style>
  <w:style w:type="paragraph" w:styleId="ab">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0"/>
    <w:link w:val="ac"/>
    <w:uiPriority w:val="1"/>
    <w:qFormat/>
    <w:rsid w:val="00280464"/>
    <w:pPr>
      <w:ind w:left="720"/>
      <w:contextualSpacing/>
    </w:pPr>
  </w:style>
  <w:style w:type="character" w:customStyle="1" w:styleId="ac">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b"/>
    <w:uiPriority w:val="34"/>
    <w:locked/>
    <w:rsid w:val="008967D3"/>
  </w:style>
  <w:style w:type="paragraph" w:customStyle="1" w:styleId="bodytext">
    <w:name w:val="bodytext"/>
    <w:basedOn w:val="a0"/>
    <w:rsid w:val="00280464"/>
    <w:pPr>
      <w:spacing w:after="0" w:line="240" w:lineRule="auto"/>
    </w:pPr>
    <w:rPr>
      <w:rFonts w:ascii="Arial" w:eastAsia="Times New Roman" w:hAnsi="Arial" w:cs="Arial"/>
      <w:sz w:val="18"/>
      <w:szCs w:val="18"/>
    </w:rPr>
  </w:style>
  <w:style w:type="paragraph" w:customStyle="1" w:styleId="11">
    <w:name w:val="Абзац списка1"/>
    <w:basedOn w:val="a0"/>
    <w:qFormat/>
    <w:rsid w:val="00280464"/>
    <w:pPr>
      <w:ind w:left="720"/>
      <w:contextualSpacing/>
    </w:pPr>
    <w:rPr>
      <w:rFonts w:eastAsia="Times New Roman" w:cs="Times New Roman"/>
    </w:rPr>
  </w:style>
  <w:style w:type="paragraph" w:customStyle="1" w:styleId="pj">
    <w:name w:val="pj"/>
    <w:basedOn w:val="a0"/>
    <w:uiPriority w:val="99"/>
    <w:rsid w:val="00280464"/>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basedOn w:val="a1"/>
    <w:rsid w:val="00280464"/>
    <w:rPr>
      <w:rFonts w:ascii="Times New Roman" w:hAnsi="Times New Roman" w:cs="Times New Roman" w:hint="default"/>
      <w:b w:val="0"/>
      <w:bCs w:val="0"/>
      <w:i w:val="0"/>
      <w:iCs w:val="0"/>
      <w:color w:val="000000"/>
    </w:rPr>
  </w:style>
  <w:style w:type="table" w:styleId="ad">
    <w:name w:val="Table Grid"/>
    <w:basedOn w:val="a2"/>
    <w:uiPriority w:val="59"/>
    <w:rsid w:val="00280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280464"/>
    <w:rPr>
      <w:b/>
      <w:bCs/>
    </w:rPr>
  </w:style>
  <w:style w:type="paragraph" w:styleId="af">
    <w:name w:val="Balloon Text"/>
    <w:basedOn w:val="a0"/>
    <w:link w:val="af0"/>
    <w:uiPriority w:val="99"/>
    <w:semiHidden/>
    <w:unhideWhenUsed/>
    <w:rsid w:val="0093648D"/>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3648D"/>
    <w:rPr>
      <w:rFonts w:ascii="Tahoma" w:hAnsi="Tahoma" w:cs="Tahoma"/>
      <w:sz w:val="16"/>
      <w:szCs w:val="16"/>
      <w:lang w:val="ru-RU"/>
    </w:rPr>
  </w:style>
  <w:style w:type="paragraph" w:styleId="af1">
    <w:name w:val="Subtitle"/>
    <w:basedOn w:val="a0"/>
    <w:next w:val="a0"/>
    <w:rsid w:val="009C5221"/>
    <w:pPr>
      <w:keepNext/>
      <w:keepLines/>
      <w:spacing w:before="360" w:after="80"/>
    </w:pPr>
    <w:rPr>
      <w:rFonts w:ascii="Georgia" w:eastAsia="Georgia" w:hAnsi="Georgia" w:cs="Georgia"/>
      <w:i/>
      <w:color w:val="666666"/>
      <w:sz w:val="48"/>
      <w:szCs w:val="48"/>
    </w:rPr>
  </w:style>
  <w:style w:type="table" w:customStyle="1" w:styleId="53">
    <w:name w:val="53"/>
    <w:basedOn w:val="TableNormal1"/>
    <w:rsid w:val="00C51290"/>
    <w:tblPr>
      <w:tblStyleRowBandSize w:val="1"/>
      <w:tblStyleColBandSize w:val="1"/>
      <w:tblCellMar>
        <w:top w:w="0" w:type="dxa"/>
        <w:left w:w="0" w:type="dxa"/>
        <w:bottom w:w="0" w:type="dxa"/>
        <w:right w:w="0" w:type="dxa"/>
      </w:tblCellMar>
    </w:tblPr>
  </w:style>
  <w:style w:type="table" w:customStyle="1" w:styleId="52">
    <w:name w:val="52"/>
    <w:basedOn w:val="TableNormal1"/>
    <w:rsid w:val="00C51290"/>
    <w:pPr>
      <w:spacing w:after="0" w:line="240" w:lineRule="auto"/>
    </w:pPr>
    <w:tblPr>
      <w:tblStyleRowBandSize w:val="1"/>
      <w:tblStyleColBandSize w:val="1"/>
      <w:tblCellMar>
        <w:top w:w="0" w:type="dxa"/>
        <w:left w:w="108" w:type="dxa"/>
        <w:bottom w:w="0" w:type="dxa"/>
        <w:right w:w="108" w:type="dxa"/>
      </w:tblCellMar>
    </w:tblPr>
  </w:style>
  <w:style w:type="table" w:customStyle="1" w:styleId="51">
    <w:name w:val="51"/>
    <w:basedOn w:val="TableNormal1"/>
    <w:rsid w:val="00C51290"/>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C51290"/>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C51290"/>
    <w:tblPr>
      <w:tblStyleRowBandSize w:val="1"/>
      <w:tblStyleColBandSize w:val="1"/>
      <w:tblCellMar>
        <w:top w:w="0" w:type="dxa"/>
        <w:left w:w="0" w:type="dxa"/>
        <w:bottom w:w="0" w:type="dxa"/>
        <w:right w:w="0" w:type="dxa"/>
      </w:tblCellMar>
    </w:tblPr>
  </w:style>
  <w:style w:type="table" w:customStyle="1" w:styleId="48">
    <w:name w:val="48"/>
    <w:basedOn w:val="TableNormal1"/>
    <w:rsid w:val="00C51290"/>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C51290"/>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C51290"/>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C51290"/>
    <w:tblPr>
      <w:tblStyleRowBandSize w:val="1"/>
      <w:tblStyleColBandSize w:val="1"/>
      <w:tblCellMar>
        <w:top w:w="0" w:type="dxa"/>
        <w:left w:w="115" w:type="dxa"/>
        <w:bottom w:w="0" w:type="dxa"/>
        <w:right w:w="115" w:type="dxa"/>
      </w:tblCellMar>
    </w:tblPr>
  </w:style>
  <w:style w:type="table" w:customStyle="1" w:styleId="44">
    <w:name w:val="44"/>
    <w:basedOn w:val="TableNormal1"/>
    <w:rsid w:val="00C51290"/>
    <w:tblPr>
      <w:tblStyleRowBandSize w:val="1"/>
      <w:tblStyleColBandSize w:val="1"/>
      <w:tblCellMar>
        <w:top w:w="0" w:type="dxa"/>
        <w:left w:w="0" w:type="dxa"/>
        <w:bottom w:w="0" w:type="dxa"/>
        <w:right w:w="0" w:type="dxa"/>
      </w:tblCellMar>
    </w:tblPr>
  </w:style>
  <w:style w:type="table" w:customStyle="1" w:styleId="43">
    <w:name w:val="43"/>
    <w:basedOn w:val="TableNormal1"/>
    <w:rsid w:val="00C51290"/>
    <w:tblPr>
      <w:tblStyleRowBandSize w:val="1"/>
      <w:tblStyleColBandSize w:val="1"/>
      <w:tblCellMar>
        <w:top w:w="0" w:type="dxa"/>
        <w:left w:w="115" w:type="dxa"/>
        <w:bottom w:w="0" w:type="dxa"/>
        <w:right w:w="115" w:type="dxa"/>
      </w:tblCellMar>
    </w:tblPr>
  </w:style>
  <w:style w:type="paragraph" w:customStyle="1" w:styleId="Default">
    <w:name w:val="Default"/>
    <w:rsid w:val="0070004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42"/>
    <w:basedOn w:val="TableNormal1"/>
    <w:rsid w:val="009C5221"/>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41"/>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40">
    <w:name w:val="40"/>
    <w:basedOn w:val="TableNormal1"/>
    <w:rsid w:val="009C5221"/>
    <w:pPr>
      <w:spacing w:after="0" w:line="240" w:lineRule="auto"/>
    </w:pPr>
    <w:tblPr>
      <w:tblStyleRowBandSize w:val="1"/>
      <w:tblStyleColBandSize w:val="1"/>
      <w:tblCellMar>
        <w:top w:w="0" w:type="dxa"/>
        <w:left w:w="108" w:type="dxa"/>
        <w:bottom w:w="0" w:type="dxa"/>
        <w:right w:w="108" w:type="dxa"/>
      </w:tblCellMar>
    </w:tblPr>
  </w:style>
  <w:style w:type="table" w:customStyle="1" w:styleId="39">
    <w:name w:val="39"/>
    <w:basedOn w:val="TableNormal1"/>
    <w:rsid w:val="009C5221"/>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9C5221"/>
    <w:tblPr>
      <w:tblStyleRowBandSize w:val="1"/>
      <w:tblStyleColBandSize w:val="1"/>
      <w:tblCellMar>
        <w:top w:w="100" w:type="dxa"/>
        <w:left w:w="100" w:type="dxa"/>
        <w:bottom w:w="100" w:type="dxa"/>
        <w:right w:w="100" w:type="dxa"/>
      </w:tblCellMar>
    </w:tblPr>
  </w:style>
  <w:style w:type="table" w:customStyle="1" w:styleId="37">
    <w:name w:val="37"/>
    <w:basedOn w:val="TableNormal1"/>
    <w:rsid w:val="009C5221"/>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9C5221"/>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4">
    <w:name w:val="34"/>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3">
    <w:name w:val="33"/>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2">
    <w:name w:val="32"/>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1">
    <w:name w:val="31"/>
    <w:basedOn w:val="TableNormal1"/>
    <w:rsid w:val="009C5221"/>
    <w:pPr>
      <w:spacing w:after="0" w:line="240" w:lineRule="auto"/>
    </w:pPr>
    <w:tblPr>
      <w:tblStyleRowBandSize w:val="1"/>
      <w:tblStyleColBandSize w:val="1"/>
      <w:tblCellMar>
        <w:top w:w="0" w:type="dxa"/>
        <w:left w:w="115" w:type="dxa"/>
        <w:bottom w:w="0" w:type="dxa"/>
        <w:right w:w="115" w:type="dxa"/>
      </w:tblCellMar>
    </w:tblPr>
  </w:style>
  <w:style w:type="table" w:customStyle="1" w:styleId="300">
    <w:name w:val="30"/>
    <w:basedOn w:val="TableNormal1"/>
    <w:rsid w:val="009C5221"/>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9C5221"/>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9C5221"/>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9C5221"/>
    <w:tblPr>
      <w:tblStyleRowBandSize w:val="1"/>
      <w:tblStyleColBandSize w:val="1"/>
      <w:tblCellMar>
        <w:top w:w="100" w:type="dxa"/>
        <w:left w:w="100" w:type="dxa"/>
        <w:bottom w:w="100" w:type="dxa"/>
        <w:right w:w="100" w:type="dxa"/>
      </w:tblCellMar>
    </w:tblPr>
  </w:style>
  <w:style w:type="table" w:customStyle="1" w:styleId="26">
    <w:name w:val="26"/>
    <w:basedOn w:val="TableNormal1"/>
    <w:rsid w:val="009C5221"/>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a0"/>
    <w:uiPriority w:val="1"/>
    <w:qFormat/>
    <w:rsid w:val="008967D3"/>
    <w:pPr>
      <w:widowControl w:val="0"/>
      <w:autoSpaceDE w:val="0"/>
      <w:autoSpaceDN w:val="0"/>
      <w:spacing w:after="0" w:line="268" w:lineRule="exact"/>
      <w:ind w:left="110"/>
    </w:pPr>
    <w:rPr>
      <w:rFonts w:ascii="Times New Roman" w:eastAsia="Times New Roman" w:hAnsi="Times New Roman" w:cs="Times New Roman"/>
      <w:lang w:eastAsia="en-US"/>
    </w:rPr>
  </w:style>
  <w:style w:type="character" w:styleId="af2">
    <w:name w:val="FollowedHyperlink"/>
    <w:basedOn w:val="a1"/>
    <w:uiPriority w:val="99"/>
    <w:unhideWhenUsed/>
    <w:rsid w:val="0027183A"/>
    <w:rPr>
      <w:color w:val="954F72" w:themeColor="followedHyperlink"/>
      <w:u w:val="single"/>
    </w:rPr>
  </w:style>
  <w:style w:type="table" w:customStyle="1" w:styleId="25">
    <w:name w:val="25"/>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4">
    <w:name w:val="24"/>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3">
    <w:name w:val="23"/>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2">
    <w:name w:val="22"/>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10">
    <w:name w:val="21"/>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200">
    <w:name w:val="20"/>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9">
    <w:name w:val="19"/>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8">
    <w:name w:val="18"/>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10">
    <w:name w:val="11"/>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100">
    <w:name w:val="10"/>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2"/>
    <w:rsid w:val="009C5221"/>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2"/>
    <w:rsid w:val="009C5221"/>
    <w:tblPr>
      <w:tblStyleRowBandSize w:val="1"/>
      <w:tblStyleColBandSize w:val="1"/>
      <w:tblCellMar>
        <w:top w:w="0" w:type="dxa"/>
        <w:left w:w="115" w:type="dxa"/>
        <w:bottom w:w="0" w:type="dxa"/>
        <w:right w:w="115" w:type="dxa"/>
      </w:tblCellMar>
    </w:tblPr>
  </w:style>
  <w:style w:type="table" w:customStyle="1" w:styleId="60">
    <w:name w:val="6"/>
    <w:basedOn w:val="TableNormal2"/>
    <w:rsid w:val="009C5221"/>
    <w:tblPr>
      <w:tblStyleRowBandSize w:val="1"/>
      <w:tblStyleColBandSize w:val="1"/>
      <w:tblCellMar>
        <w:top w:w="0" w:type="dxa"/>
        <w:left w:w="115" w:type="dxa"/>
        <w:bottom w:w="0" w:type="dxa"/>
        <w:right w:w="115" w:type="dxa"/>
      </w:tblCellMar>
    </w:tblPr>
  </w:style>
  <w:style w:type="table" w:customStyle="1" w:styleId="54">
    <w:name w:val="5"/>
    <w:basedOn w:val="TableNormal2"/>
    <w:rsid w:val="009C5221"/>
    <w:tblPr>
      <w:tblStyleRowBandSize w:val="1"/>
      <w:tblStyleColBandSize w:val="1"/>
      <w:tblCellMar>
        <w:top w:w="0" w:type="dxa"/>
        <w:left w:w="115" w:type="dxa"/>
        <w:bottom w:w="0" w:type="dxa"/>
        <w:right w:w="115" w:type="dxa"/>
      </w:tblCellMar>
    </w:tblPr>
  </w:style>
  <w:style w:type="table" w:customStyle="1" w:styleId="4a">
    <w:name w:val="4"/>
    <w:basedOn w:val="TableNormal2"/>
    <w:rsid w:val="009C5221"/>
    <w:tblPr>
      <w:tblStyleRowBandSize w:val="1"/>
      <w:tblStyleColBandSize w:val="1"/>
      <w:tblCellMar>
        <w:top w:w="0" w:type="dxa"/>
        <w:left w:w="115" w:type="dxa"/>
        <w:bottom w:w="0" w:type="dxa"/>
        <w:right w:w="115" w:type="dxa"/>
      </w:tblCellMar>
    </w:tblPr>
  </w:style>
  <w:style w:type="table" w:customStyle="1" w:styleId="3a">
    <w:name w:val="3"/>
    <w:basedOn w:val="TableNormal2"/>
    <w:rsid w:val="009C5221"/>
    <w:tblPr>
      <w:tblStyleRowBandSize w:val="1"/>
      <w:tblStyleColBandSize w:val="1"/>
      <w:tblCellMar>
        <w:top w:w="0" w:type="dxa"/>
        <w:left w:w="115" w:type="dxa"/>
        <w:bottom w:w="0" w:type="dxa"/>
        <w:right w:w="115" w:type="dxa"/>
      </w:tblCellMar>
    </w:tblPr>
  </w:style>
  <w:style w:type="table" w:customStyle="1" w:styleId="2a">
    <w:name w:val="2"/>
    <w:basedOn w:val="TableNormal2"/>
    <w:rsid w:val="009C5221"/>
    <w:tblPr>
      <w:tblStyleRowBandSize w:val="1"/>
      <w:tblStyleColBandSize w:val="1"/>
      <w:tblCellMar>
        <w:top w:w="0" w:type="dxa"/>
        <w:left w:w="115" w:type="dxa"/>
        <w:bottom w:w="0" w:type="dxa"/>
        <w:right w:w="115" w:type="dxa"/>
      </w:tblCellMar>
    </w:tblPr>
  </w:style>
  <w:style w:type="table" w:customStyle="1" w:styleId="1a">
    <w:name w:val="1"/>
    <w:basedOn w:val="TableNormal2"/>
    <w:rsid w:val="009C5221"/>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WW8Num1z0">
    <w:name w:val="WW8Num1z0"/>
    <w:rsid w:val="00694953"/>
    <w:rPr>
      <w:rFonts w:ascii="Wingdings" w:eastAsia="Wingdings" w:hAnsi="Wingdings" w:cs="Wingdings"/>
      <w:b w:val="0"/>
      <w:i w:val="0"/>
      <w:strike w:val="0"/>
      <w:dstrike w:val="0"/>
      <w:color w:val="000000"/>
      <w:position w:val="0"/>
      <w:sz w:val="24"/>
      <w:szCs w:val="24"/>
      <w:u w:val="none" w:color="000000"/>
      <w:shd w:val="clear" w:color="auto" w:fill="auto"/>
      <w:vertAlign w:val="baseline"/>
      <w:lang w:val="ru-RU"/>
    </w:rPr>
  </w:style>
  <w:style w:type="character" w:customStyle="1" w:styleId="WW8Num1z1">
    <w:name w:val="WW8Num1z1"/>
    <w:rsid w:val="00694953"/>
  </w:style>
  <w:style w:type="character" w:customStyle="1" w:styleId="WW8Num1z2">
    <w:name w:val="WW8Num1z2"/>
    <w:rsid w:val="00694953"/>
  </w:style>
  <w:style w:type="character" w:customStyle="1" w:styleId="WW8Num1z3">
    <w:name w:val="WW8Num1z3"/>
    <w:rsid w:val="00694953"/>
  </w:style>
  <w:style w:type="character" w:customStyle="1" w:styleId="WW8Num1z4">
    <w:name w:val="WW8Num1z4"/>
    <w:rsid w:val="00694953"/>
  </w:style>
  <w:style w:type="character" w:customStyle="1" w:styleId="WW8Num1z5">
    <w:name w:val="WW8Num1z5"/>
    <w:rsid w:val="00694953"/>
  </w:style>
  <w:style w:type="character" w:customStyle="1" w:styleId="WW8Num1z6">
    <w:name w:val="WW8Num1z6"/>
    <w:rsid w:val="00694953"/>
  </w:style>
  <w:style w:type="character" w:customStyle="1" w:styleId="WW8Num1z7">
    <w:name w:val="WW8Num1z7"/>
    <w:rsid w:val="00694953"/>
  </w:style>
  <w:style w:type="character" w:customStyle="1" w:styleId="WW8Num1z8">
    <w:name w:val="WW8Num1z8"/>
    <w:rsid w:val="00694953"/>
  </w:style>
  <w:style w:type="character" w:customStyle="1" w:styleId="WW8Num2z0">
    <w:name w:val="WW8Num2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3z0">
    <w:name w:val="WW8Num3z0"/>
    <w:rsid w:val="00694953"/>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lang w:val="ru-RU"/>
    </w:rPr>
  </w:style>
  <w:style w:type="character" w:customStyle="1" w:styleId="WW8Num4z0">
    <w:name w:val="WW8Num4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5z0">
    <w:name w:val="WW8Num5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6z0">
    <w:name w:val="WW8Num6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7z0">
    <w:name w:val="WW8Num7z0"/>
    <w:rsid w:val="00694953"/>
    <w:rPr>
      <w:rFonts w:ascii="Arial" w:eastAsia="Arial" w:hAnsi="Arial" w:cs="Arial"/>
      <w:b w:val="0"/>
      <w:i w:val="0"/>
      <w:strike w:val="0"/>
      <w:dstrike w:val="0"/>
      <w:color w:val="000000"/>
      <w:position w:val="0"/>
      <w:sz w:val="24"/>
      <w:szCs w:val="24"/>
      <w:u w:val="none" w:color="000000"/>
      <w:shd w:val="clear" w:color="auto" w:fill="auto"/>
      <w:vertAlign w:val="baseline"/>
      <w:lang w:val="ru-RU"/>
    </w:rPr>
  </w:style>
  <w:style w:type="character" w:customStyle="1" w:styleId="WW8Num8z0">
    <w:name w:val="WW8Num8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9z0">
    <w:name w:val="WW8Num9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10z0">
    <w:name w:val="WW8Num10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FFFFFF"/>
      <w:vertAlign w:val="baseline"/>
      <w:lang w:val="ru-RU"/>
    </w:rPr>
  </w:style>
  <w:style w:type="character" w:customStyle="1" w:styleId="WW8Num11z0">
    <w:name w:val="WW8Num11z0"/>
    <w:rsid w:val="00694953"/>
    <w:rPr>
      <w:rFonts w:ascii="Arial" w:eastAsia="Arial" w:hAnsi="Arial" w:cs="Arial"/>
      <w:b w:val="0"/>
      <w:i w:val="0"/>
      <w:strike w:val="0"/>
      <w:dstrike w:val="0"/>
      <w:color w:val="000000"/>
      <w:position w:val="0"/>
      <w:sz w:val="24"/>
      <w:szCs w:val="24"/>
      <w:u w:val="none" w:color="000000"/>
      <w:shd w:val="clear" w:color="auto" w:fill="auto"/>
      <w:vertAlign w:val="baseline"/>
      <w:lang w:val="ru-RU"/>
    </w:rPr>
  </w:style>
  <w:style w:type="character" w:customStyle="1" w:styleId="WW8Num12z0">
    <w:name w:val="WW8Num12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3z3">
    <w:name w:val="WW8Num3z3"/>
    <w:rsid w:val="00694953"/>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7z1">
    <w:name w:val="WW8Num7z1"/>
    <w:rsid w:val="00694953"/>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1z1">
    <w:name w:val="WW8Num11z1"/>
    <w:rsid w:val="00694953"/>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style>
  <w:style w:type="character" w:customStyle="1" w:styleId="WW8Num13z0">
    <w:name w:val="WW8Num13z0"/>
    <w:rsid w:val="00694953"/>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8Num14z0">
    <w:name w:val="WW8Num14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5z0">
    <w:name w:val="WW8Num15z0"/>
    <w:rsid w:val="0069495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6z0">
    <w:name w:val="WW8Num16z0"/>
    <w:rsid w:val="00694953"/>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style>
  <w:style w:type="character" w:customStyle="1" w:styleId="1b">
    <w:name w:val="Основной шрифт абзаца1"/>
    <w:rsid w:val="00694953"/>
  </w:style>
  <w:style w:type="character" w:customStyle="1" w:styleId="1c">
    <w:name w:val="Заголовок 1 Знак"/>
    <w:rsid w:val="00694953"/>
    <w:rPr>
      <w:rFonts w:ascii="Times New Roman" w:hAnsi="Times New Roman" w:cs="Times New Roman"/>
      <w:b/>
      <w:color w:val="000000"/>
      <w:sz w:val="24"/>
      <w:lang w:eastAsia="ar-SA" w:bidi="ar-SA"/>
    </w:rPr>
  </w:style>
  <w:style w:type="character" w:customStyle="1" w:styleId="af3">
    <w:name w:val="Маркеры списка"/>
    <w:rsid w:val="00694953"/>
    <w:rPr>
      <w:rFonts w:ascii="OpenSymbol" w:eastAsia="OpenSymbol" w:hAnsi="OpenSymbol" w:cs="OpenSymbol"/>
    </w:rPr>
  </w:style>
  <w:style w:type="paragraph" w:customStyle="1" w:styleId="1d">
    <w:name w:val="Заголовок1"/>
    <w:basedOn w:val="a0"/>
    <w:next w:val="a7"/>
    <w:rsid w:val="00694953"/>
    <w:pPr>
      <w:keepNext/>
      <w:suppressAutoHyphens/>
      <w:spacing w:before="240" w:after="120" w:line="264" w:lineRule="auto"/>
      <w:ind w:right="62" w:firstLine="698"/>
      <w:jc w:val="both"/>
    </w:pPr>
    <w:rPr>
      <w:rFonts w:ascii="Arial" w:eastAsia="Microsoft YaHei" w:hAnsi="Arial" w:cs="Lucida Sans"/>
      <w:color w:val="000000"/>
      <w:sz w:val="28"/>
      <w:szCs w:val="28"/>
      <w:lang w:val="en-US" w:eastAsia="ar-SA"/>
    </w:rPr>
  </w:style>
  <w:style w:type="paragraph" w:styleId="af4">
    <w:name w:val="List"/>
    <w:basedOn w:val="a7"/>
    <w:rsid w:val="00694953"/>
    <w:pPr>
      <w:widowControl/>
      <w:suppressAutoHyphens/>
      <w:autoSpaceDE/>
      <w:autoSpaceDN/>
      <w:spacing w:after="120" w:line="264" w:lineRule="auto"/>
      <w:ind w:left="0" w:right="62" w:firstLine="698"/>
    </w:pPr>
    <w:rPr>
      <w:rFonts w:cs="Lucida Sans"/>
      <w:color w:val="000000"/>
      <w:sz w:val="24"/>
      <w:szCs w:val="22"/>
      <w:lang w:val="en-US" w:eastAsia="ar-SA"/>
    </w:rPr>
  </w:style>
  <w:style w:type="paragraph" w:customStyle="1" w:styleId="1e">
    <w:name w:val="Указатель1"/>
    <w:basedOn w:val="a0"/>
    <w:rsid w:val="00694953"/>
    <w:pPr>
      <w:suppressLineNumbers/>
      <w:suppressAutoHyphens/>
      <w:spacing w:after="13" w:line="264" w:lineRule="auto"/>
      <w:ind w:right="62" w:firstLine="698"/>
      <w:jc w:val="both"/>
    </w:pPr>
    <w:rPr>
      <w:rFonts w:ascii="Times New Roman" w:eastAsia="Times New Roman" w:hAnsi="Times New Roman" w:cs="Lucida Sans"/>
      <w:color w:val="000000"/>
      <w:sz w:val="24"/>
      <w:lang w:val="en-US" w:eastAsia="ar-SA"/>
    </w:rPr>
  </w:style>
  <w:style w:type="paragraph" w:customStyle="1" w:styleId="af5">
    <w:name w:val="Содержимое таблицы"/>
    <w:basedOn w:val="a0"/>
    <w:rsid w:val="00694953"/>
    <w:pPr>
      <w:suppressLineNumbers/>
      <w:suppressAutoHyphens/>
      <w:spacing w:after="13" w:line="264" w:lineRule="auto"/>
      <w:ind w:right="62" w:firstLine="698"/>
      <w:jc w:val="both"/>
    </w:pPr>
    <w:rPr>
      <w:rFonts w:ascii="Times New Roman" w:eastAsia="Times New Roman" w:hAnsi="Times New Roman" w:cs="Times New Roman"/>
      <w:color w:val="000000"/>
      <w:sz w:val="24"/>
      <w:lang w:val="en-US" w:eastAsia="ar-SA"/>
    </w:rPr>
  </w:style>
  <w:style w:type="paragraph" w:customStyle="1" w:styleId="af6">
    <w:name w:val="Заголовок таблицы"/>
    <w:basedOn w:val="af5"/>
    <w:rsid w:val="00694953"/>
    <w:pPr>
      <w:jc w:val="center"/>
    </w:pPr>
    <w:rPr>
      <w:b/>
      <w:bCs/>
    </w:rPr>
  </w:style>
  <w:style w:type="character" w:customStyle="1" w:styleId="1f">
    <w:name w:val="Неразрешенное упоминание1"/>
    <w:uiPriority w:val="99"/>
    <w:semiHidden/>
    <w:unhideWhenUsed/>
    <w:rsid w:val="00694953"/>
    <w:rPr>
      <w:color w:val="605E5C"/>
      <w:shd w:val="clear" w:color="auto" w:fill="E1DFDD"/>
    </w:rPr>
  </w:style>
  <w:style w:type="paragraph" w:styleId="af7">
    <w:name w:val="header"/>
    <w:basedOn w:val="a0"/>
    <w:link w:val="af8"/>
    <w:uiPriority w:val="99"/>
    <w:unhideWhenUsed/>
    <w:rsid w:val="007A1365"/>
    <w:pPr>
      <w:tabs>
        <w:tab w:val="center" w:pos="4677"/>
        <w:tab w:val="right" w:pos="9355"/>
      </w:tabs>
      <w:spacing w:after="0" w:line="240" w:lineRule="auto"/>
    </w:pPr>
    <w:rPr>
      <w:rFonts w:asciiTheme="minorHAnsi" w:eastAsiaTheme="minorHAnsi" w:hAnsiTheme="minorHAnsi" w:cstheme="minorBidi"/>
      <w:kern w:val="2"/>
      <w:lang w:eastAsia="en-US"/>
    </w:rPr>
  </w:style>
  <w:style w:type="character" w:customStyle="1" w:styleId="af8">
    <w:name w:val="Верхний колонтитул Знак"/>
    <w:basedOn w:val="a1"/>
    <w:link w:val="af7"/>
    <w:uiPriority w:val="99"/>
    <w:rsid w:val="007A1365"/>
    <w:rPr>
      <w:rFonts w:asciiTheme="minorHAnsi" w:eastAsiaTheme="minorHAnsi" w:hAnsiTheme="minorHAnsi" w:cstheme="minorBidi"/>
      <w:kern w:val="2"/>
      <w:lang w:eastAsia="en-US"/>
    </w:rPr>
  </w:style>
  <w:style w:type="character" w:customStyle="1" w:styleId="20">
    <w:name w:val="Заголовок 2 Знак"/>
    <w:basedOn w:val="a1"/>
    <w:link w:val="2"/>
    <w:uiPriority w:val="1"/>
    <w:rsid w:val="00D80B01"/>
    <w:rPr>
      <w:b/>
      <w:sz w:val="36"/>
      <w:szCs w:val="36"/>
    </w:rPr>
  </w:style>
  <w:style w:type="numbering" w:customStyle="1" w:styleId="1f0">
    <w:name w:val="Нет списка1"/>
    <w:next w:val="a3"/>
    <w:uiPriority w:val="99"/>
    <w:semiHidden/>
    <w:unhideWhenUsed/>
    <w:rsid w:val="00D80B01"/>
  </w:style>
  <w:style w:type="paragraph" w:customStyle="1" w:styleId="211">
    <w:name w:val="Оглавление 21"/>
    <w:basedOn w:val="a0"/>
    <w:uiPriority w:val="1"/>
    <w:qFormat/>
    <w:rsid w:val="00D80B01"/>
    <w:pPr>
      <w:widowControl w:val="0"/>
      <w:autoSpaceDE w:val="0"/>
      <w:autoSpaceDN w:val="0"/>
      <w:spacing w:before="138" w:after="0" w:line="240" w:lineRule="auto"/>
      <w:ind w:left="2308" w:hanging="387"/>
    </w:pPr>
    <w:rPr>
      <w:rFonts w:ascii="Times New Roman" w:eastAsia="Times New Roman" w:hAnsi="Times New Roman" w:cs="Times New Roman"/>
      <w:b/>
      <w:bCs/>
      <w:lang w:eastAsia="en-US"/>
    </w:rPr>
  </w:style>
  <w:style w:type="paragraph" w:customStyle="1" w:styleId="111">
    <w:name w:val="Заголовок 11"/>
    <w:basedOn w:val="a0"/>
    <w:uiPriority w:val="1"/>
    <w:qFormat/>
    <w:rsid w:val="00D80B01"/>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paragraph" w:styleId="af9">
    <w:name w:val="footer"/>
    <w:basedOn w:val="a0"/>
    <w:link w:val="afa"/>
    <w:uiPriority w:val="99"/>
    <w:unhideWhenUsed/>
    <w:rsid w:val="00D80B01"/>
    <w:pPr>
      <w:tabs>
        <w:tab w:val="center" w:pos="4677"/>
        <w:tab w:val="right" w:pos="9355"/>
      </w:tabs>
      <w:spacing w:after="0" w:line="240" w:lineRule="auto"/>
    </w:pPr>
    <w:rPr>
      <w:rFonts w:cs="Times New Roman"/>
      <w:lang w:eastAsia="en-US"/>
    </w:rPr>
  </w:style>
  <w:style w:type="character" w:customStyle="1" w:styleId="afa">
    <w:name w:val="Нижний колонтитул Знак"/>
    <w:basedOn w:val="a1"/>
    <w:link w:val="af9"/>
    <w:uiPriority w:val="99"/>
    <w:rsid w:val="00D80B01"/>
    <w:rPr>
      <w:rFonts w:cs="Times New Roman"/>
      <w:lang w:eastAsia="en-US"/>
    </w:rPr>
  </w:style>
  <w:style w:type="character" w:customStyle="1" w:styleId="apple-converted-space">
    <w:name w:val="apple-converted-space"/>
    <w:basedOn w:val="a1"/>
    <w:rsid w:val="00D80B01"/>
  </w:style>
  <w:style w:type="character" w:styleId="afb">
    <w:name w:val="Emphasis"/>
    <w:qFormat/>
    <w:rsid w:val="00D80B01"/>
    <w:rPr>
      <w:i/>
      <w:iCs/>
    </w:rPr>
  </w:style>
  <w:style w:type="paragraph" w:customStyle="1" w:styleId="112">
    <w:name w:val="Оглавление 11"/>
    <w:basedOn w:val="a0"/>
    <w:uiPriority w:val="1"/>
    <w:qFormat/>
    <w:rsid w:val="00D80B01"/>
    <w:pPr>
      <w:widowControl w:val="0"/>
      <w:autoSpaceDE w:val="0"/>
      <w:autoSpaceDN w:val="0"/>
      <w:spacing w:before="143" w:after="0" w:line="240" w:lineRule="auto"/>
      <w:ind w:left="1422" w:right="695"/>
    </w:pPr>
    <w:rPr>
      <w:rFonts w:ascii="Times New Roman" w:eastAsia="Times New Roman" w:hAnsi="Times New Roman" w:cs="Times New Roman"/>
      <w:b/>
      <w:bCs/>
      <w:lang w:eastAsia="en-US"/>
    </w:rPr>
  </w:style>
  <w:style w:type="paragraph" w:customStyle="1" w:styleId="220">
    <w:name w:val="Оглавление 22"/>
    <w:basedOn w:val="a0"/>
    <w:uiPriority w:val="1"/>
    <w:qFormat/>
    <w:rsid w:val="00D80B01"/>
    <w:pPr>
      <w:widowControl w:val="0"/>
      <w:autoSpaceDE w:val="0"/>
      <w:autoSpaceDN w:val="0"/>
      <w:spacing w:before="138" w:after="0" w:line="240" w:lineRule="auto"/>
      <w:ind w:left="2308" w:hanging="387"/>
    </w:pPr>
    <w:rPr>
      <w:rFonts w:ascii="Times New Roman" w:eastAsia="Times New Roman" w:hAnsi="Times New Roman" w:cs="Times New Roman"/>
      <w:b/>
      <w:bCs/>
      <w:lang w:eastAsia="en-US"/>
    </w:rPr>
  </w:style>
  <w:style w:type="paragraph" w:customStyle="1" w:styleId="120">
    <w:name w:val="Заголовок 12"/>
    <w:basedOn w:val="a0"/>
    <w:uiPriority w:val="1"/>
    <w:qFormat/>
    <w:rsid w:val="00D80B01"/>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paragraph" w:customStyle="1" w:styleId="212">
    <w:name w:val="Заголовок 21"/>
    <w:basedOn w:val="a0"/>
    <w:uiPriority w:val="1"/>
    <w:qFormat/>
    <w:rsid w:val="00D80B01"/>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en-US"/>
    </w:rPr>
  </w:style>
  <w:style w:type="character" w:customStyle="1" w:styleId="afc">
    <w:name w:val="Заголовок Знак"/>
    <w:uiPriority w:val="10"/>
    <w:rsid w:val="00D80B01"/>
    <w:rPr>
      <w:rFonts w:ascii="Times New Roman" w:eastAsia="Times New Roman" w:hAnsi="Times New Roman" w:cs="Times New Roman"/>
      <w:b/>
      <w:bCs/>
      <w:sz w:val="52"/>
      <w:szCs w:val="52"/>
    </w:rPr>
  </w:style>
  <w:style w:type="paragraph" w:customStyle="1" w:styleId="c2">
    <w:name w:val="c2"/>
    <w:basedOn w:val="a0"/>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
    <w:uiPriority w:val="99"/>
    <w:rsid w:val="00D80B0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pPr>
    <w:rPr>
      <w:rFonts w:ascii="DejaVu Sans" w:eastAsia="DejaVu Sans" w:hAnsi="DejaVu Sans" w:cs="DejaVu Sans"/>
      <w:color w:val="333300"/>
      <w:kern w:val="3"/>
      <w:sz w:val="48"/>
      <w:szCs w:val="48"/>
    </w:rPr>
  </w:style>
  <w:style w:type="paragraph" w:customStyle="1" w:styleId="LTGliederung1">
    <w:name w:val="???????~LT~Gliederung 1"/>
    <w:uiPriority w:val="99"/>
    <w:rsid w:val="00D80B0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autoSpaceDN w:val="0"/>
      <w:spacing w:before="160" w:after="0" w:line="240" w:lineRule="auto"/>
    </w:pPr>
    <w:rPr>
      <w:rFonts w:ascii="DejaVu Sans" w:eastAsia="DejaVu Sans" w:hAnsi="DejaVu Sans" w:cs="DejaVu Sans"/>
      <w:b/>
      <w:bCs/>
      <w:color w:val="333300"/>
      <w:kern w:val="3"/>
      <w:sz w:val="64"/>
      <w:szCs w:val="64"/>
    </w:rPr>
  </w:style>
  <w:style w:type="paragraph" w:customStyle="1" w:styleId="c13">
    <w:name w:val="c13"/>
    <w:basedOn w:val="a0"/>
    <w:uiPriority w:val="99"/>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0"/>
    <w:uiPriority w:val="99"/>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0"/>
    <w:uiPriority w:val="99"/>
    <w:rsid w:val="00D80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D80B01"/>
    <w:rPr>
      <w:rFonts w:ascii="Times New Roman" w:hAnsi="Times New Roman" w:cs="Times New Roman" w:hint="default"/>
      <w:b w:val="0"/>
      <w:bCs w:val="0"/>
      <w:i w:val="0"/>
      <w:iCs w:val="0"/>
      <w:color w:val="000000"/>
      <w:sz w:val="24"/>
      <w:szCs w:val="24"/>
    </w:rPr>
  </w:style>
  <w:style w:type="character" w:customStyle="1" w:styleId="c1">
    <w:name w:val="c1"/>
    <w:basedOn w:val="a1"/>
    <w:rsid w:val="00D80B01"/>
  </w:style>
  <w:style w:type="character" w:customStyle="1" w:styleId="c0">
    <w:name w:val="c0"/>
    <w:basedOn w:val="a1"/>
    <w:rsid w:val="00D80B01"/>
  </w:style>
  <w:style w:type="character" w:customStyle="1" w:styleId="c4">
    <w:name w:val="c4"/>
    <w:basedOn w:val="a1"/>
    <w:rsid w:val="00D80B01"/>
  </w:style>
  <w:style w:type="paragraph" w:styleId="a">
    <w:name w:val="List Bullet"/>
    <w:basedOn w:val="a0"/>
    <w:uiPriority w:val="99"/>
    <w:unhideWhenUsed/>
    <w:rsid w:val="00D80B01"/>
    <w:pPr>
      <w:widowControl w:val="0"/>
      <w:numPr>
        <w:numId w:val="2"/>
      </w:numPr>
      <w:autoSpaceDE w:val="0"/>
      <w:autoSpaceDN w:val="0"/>
      <w:spacing w:after="0" w:line="240" w:lineRule="auto"/>
      <w:contextualSpacing/>
    </w:pPr>
    <w:rPr>
      <w:rFonts w:ascii="Times New Roman" w:eastAsia="Times New Roman" w:hAnsi="Times New Roman" w:cs="Times New Roman"/>
      <w:lang w:eastAsia="en-US"/>
    </w:rPr>
  </w:style>
  <w:style w:type="paragraph" w:customStyle="1" w:styleId="1110">
    <w:name w:val="Оглавление 111"/>
    <w:basedOn w:val="a0"/>
    <w:uiPriority w:val="1"/>
    <w:qFormat/>
    <w:rsid w:val="00D80B01"/>
    <w:pPr>
      <w:widowControl w:val="0"/>
      <w:autoSpaceDE w:val="0"/>
      <w:autoSpaceDN w:val="0"/>
      <w:spacing w:before="143" w:after="0" w:line="240" w:lineRule="auto"/>
      <w:ind w:left="1422" w:right="695"/>
    </w:pPr>
    <w:rPr>
      <w:rFonts w:ascii="Times New Roman" w:eastAsia="Times New Roman" w:hAnsi="Times New Roman" w:cs="Times New Roman"/>
      <w:b/>
      <w:bCs/>
      <w:lang w:eastAsia="en-US"/>
    </w:rPr>
  </w:style>
  <w:style w:type="paragraph" w:customStyle="1" w:styleId="2110">
    <w:name w:val="Оглавление 211"/>
    <w:basedOn w:val="a0"/>
    <w:uiPriority w:val="1"/>
    <w:qFormat/>
    <w:rsid w:val="00D80B01"/>
    <w:pPr>
      <w:widowControl w:val="0"/>
      <w:autoSpaceDE w:val="0"/>
      <w:autoSpaceDN w:val="0"/>
      <w:spacing w:before="138" w:after="0" w:line="240" w:lineRule="auto"/>
      <w:ind w:left="2308" w:hanging="387"/>
    </w:pPr>
    <w:rPr>
      <w:rFonts w:ascii="Times New Roman" w:eastAsia="Times New Roman" w:hAnsi="Times New Roman" w:cs="Times New Roman"/>
      <w:b/>
      <w:bCs/>
      <w:lang w:eastAsia="en-US"/>
    </w:rPr>
  </w:style>
  <w:style w:type="paragraph" w:customStyle="1" w:styleId="1111">
    <w:name w:val="Заголовок 111"/>
    <w:basedOn w:val="a0"/>
    <w:uiPriority w:val="1"/>
    <w:qFormat/>
    <w:rsid w:val="00D80B01"/>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paragraph" w:customStyle="1" w:styleId="2111">
    <w:name w:val="Заголовок 211"/>
    <w:basedOn w:val="a0"/>
    <w:uiPriority w:val="1"/>
    <w:qFormat/>
    <w:rsid w:val="00D80B01"/>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en-US"/>
    </w:rPr>
  </w:style>
  <w:style w:type="character" w:customStyle="1" w:styleId="NoSpacingChar">
    <w:name w:val="No Spacing Char"/>
    <w:link w:val="1f1"/>
    <w:locked/>
    <w:rsid w:val="00D80B01"/>
    <w:rPr>
      <w:rFonts w:ascii="Cambria" w:hAnsi="Cambria" w:cs="Cambria"/>
    </w:rPr>
  </w:style>
  <w:style w:type="paragraph" w:customStyle="1" w:styleId="1f1">
    <w:name w:val="Без интервала1"/>
    <w:basedOn w:val="a0"/>
    <w:link w:val="NoSpacingChar"/>
    <w:rsid w:val="00D80B01"/>
    <w:pPr>
      <w:spacing w:after="0" w:line="240" w:lineRule="auto"/>
    </w:pPr>
    <w:rPr>
      <w:rFonts w:ascii="Cambria" w:hAnsi="Cambria" w:cs="Cambria"/>
    </w:rPr>
  </w:style>
  <w:style w:type="numbering" w:customStyle="1" w:styleId="113">
    <w:name w:val="Нет списка11"/>
    <w:next w:val="a3"/>
    <w:uiPriority w:val="99"/>
    <w:semiHidden/>
    <w:unhideWhenUsed/>
    <w:rsid w:val="00D80B01"/>
  </w:style>
  <w:style w:type="numbering" w:customStyle="1" w:styleId="1112">
    <w:name w:val="Нет списка111"/>
    <w:next w:val="a3"/>
    <w:uiPriority w:val="99"/>
    <w:semiHidden/>
    <w:unhideWhenUsed/>
    <w:rsid w:val="00D80B01"/>
  </w:style>
  <w:style w:type="numbering" w:customStyle="1" w:styleId="2b">
    <w:name w:val="Нет списка2"/>
    <w:next w:val="a3"/>
    <w:uiPriority w:val="99"/>
    <w:semiHidden/>
    <w:unhideWhenUsed/>
    <w:rsid w:val="00D80B01"/>
  </w:style>
  <w:style w:type="paragraph" w:customStyle="1" w:styleId="default0">
    <w:name w:val="default"/>
    <w:basedOn w:val="a0"/>
    <w:rsid w:val="00D80B01"/>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Body Text Indent"/>
    <w:basedOn w:val="a0"/>
    <w:link w:val="aff"/>
    <w:uiPriority w:val="99"/>
    <w:unhideWhenUsed/>
    <w:rsid w:val="00D80B01"/>
    <w:pPr>
      <w:widowControl w:val="0"/>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f">
    <w:name w:val="Основной текст с отступом Знак"/>
    <w:basedOn w:val="a1"/>
    <w:link w:val="afe"/>
    <w:uiPriority w:val="99"/>
    <w:rsid w:val="00D80B01"/>
    <w:rPr>
      <w:rFonts w:ascii="Times New Roman" w:eastAsia="Times New Roman" w:hAnsi="Times New Roman" w:cs="Times New Roman"/>
      <w:sz w:val="20"/>
      <w:szCs w:val="20"/>
    </w:rPr>
  </w:style>
  <w:style w:type="table" w:customStyle="1" w:styleId="114">
    <w:name w:val="Таблица простая 11"/>
    <w:basedOn w:val="a2"/>
    <w:uiPriority w:val="41"/>
    <w:rsid w:val="00D80B01"/>
    <w:pPr>
      <w:spacing w:after="0" w:line="240" w:lineRule="auto"/>
    </w:pPr>
    <w:rPr>
      <w:rFonts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te">
    <w:name w:val="note"/>
    <w:basedOn w:val="a1"/>
    <w:rsid w:val="00D80B01"/>
  </w:style>
  <w:style w:type="character" w:styleId="aff0">
    <w:name w:val="annotation reference"/>
    <w:uiPriority w:val="99"/>
    <w:semiHidden/>
    <w:unhideWhenUsed/>
    <w:rsid w:val="00D80B01"/>
    <w:rPr>
      <w:sz w:val="16"/>
      <w:szCs w:val="16"/>
    </w:rPr>
  </w:style>
  <w:style w:type="paragraph" w:styleId="aff1">
    <w:name w:val="annotation text"/>
    <w:basedOn w:val="a0"/>
    <w:link w:val="aff2"/>
    <w:uiPriority w:val="99"/>
    <w:semiHidden/>
    <w:unhideWhenUsed/>
    <w:rsid w:val="00D80B01"/>
    <w:pPr>
      <w:spacing w:line="240" w:lineRule="auto"/>
    </w:pPr>
    <w:rPr>
      <w:rFonts w:eastAsia="Times New Roman" w:cs="Times New Roman"/>
      <w:sz w:val="20"/>
      <w:szCs w:val="20"/>
    </w:rPr>
  </w:style>
  <w:style w:type="character" w:customStyle="1" w:styleId="aff2">
    <w:name w:val="Текст примечания Знак"/>
    <w:basedOn w:val="a1"/>
    <w:link w:val="aff1"/>
    <w:uiPriority w:val="99"/>
    <w:semiHidden/>
    <w:rsid w:val="00D80B01"/>
    <w:rPr>
      <w:rFonts w:eastAsia="Times New Roman" w:cs="Times New Roman"/>
      <w:sz w:val="20"/>
      <w:szCs w:val="20"/>
    </w:rPr>
  </w:style>
  <w:style w:type="paragraph" w:styleId="aff3">
    <w:name w:val="annotation subject"/>
    <w:basedOn w:val="aff1"/>
    <w:next w:val="aff1"/>
    <w:link w:val="aff4"/>
    <w:uiPriority w:val="99"/>
    <w:semiHidden/>
    <w:unhideWhenUsed/>
    <w:rsid w:val="00D80B01"/>
    <w:rPr>
      <w:b/>
      <w:bCs/>
    </w:rPr>
  </w:style>
  <w:style w:type="character" w:customStyle="1" w:styleId="aff4">
    <w:name w:val="Тема примечания Знак"/>
    <w:basedOn w:val="aff2"/>
    <w:link w:val="aff3"/>
    <w:uiPriority w:val="99"/>
    <w:semiHidden/>
    <w:rsid w:val="00D80B01"/>
    <w:rPr>
      <w:rFonts w:eastAsia="Times New Roman" w:cs="Times New Roman"/>
      <w:b/>
      <w:bCs/>
      <w:sz w:val="20"/>
      <w:szCs w:val="20"/>
    </w:rPr>
  </w:style>
  <w:style w:type="paragraph" w:styleId="aff5">
    <w:name w:val="Document Map"/>
    <w:basedOn w:val="a0"/>
    <w:link w:val="aff6"/>
    <w:uiPriority w:val="99"/>
    <w:semiHidden/>
    <w:unhideWhenUsed/>
    <w:rsid w:val="00D80B01"/>
    <w:pPr>
      <w:spacing w:after="0" w:line="240" w:lineRule="auto"/>
    </w:pPr>
    <w:rPr>
      <w:rFonts w:ascii="Tahoma" w:eastAsia="Times New Roman" w:hAnsi="Tahoma" w:cs="Times New Roman"/>
      <w:sz w:val="16"/>
      <w:szCs w:val="16"/>
    </w:rPr>
  </w:style>
  <w:style w:type="character" w:customStyle="1" w:styleId="aff6">
    <w:name w:val="Схема документа Знак"/>
    <w:basedOn w:val="a1"/>
    <w:link w:val="aff5"/>
    <w:uiPriority w:val="99"/>
    <w:semiHidden/>
    <w:rsid w:val="00D80B01"/>
    <w:rPr>
      <w:rFonts w:ascii="Tahoma" w:eastAsia="Times New Roman" w:hAnsi="Tahoma" w:cs="Times New Roman"/>
      <w:sz w:val="16"/>
      <w:szCs w:val="16"/>
    </w:rPr>
  </w:style>
  <w:style w:type="character" w:customStyle="1" w:styleId="markedcontent">
    <w:name w:val="markedcontent"/>
    <w:basedOn w:val="a1"/>
    <w:rsid w:val="00D80B01"/>
  </w:style>
  <w:style w:type="paragraph" w:customStyle="1" w:styleId="121">
    <w:name w:val="Оглавление 12"/>
    <w:basedOn w:val="a0"/>
    <w:uiPriority w:val="1"/>
    <w:qFormat/>
    <w:rsid w:val="00D80B01"/>
    <w:pPr>
      <w:widowControl w:val="0"/>
      <w:autoSpaceDE w:val="0"/>
      <w:autoSpaceDN w:val="0"/>
      <w:spacing w:before="143" w:after="0" w:line="240" w:lineRule="auto"/>
      <w:ind w:left="1422" w:right="695"/>
    </w:pPr>
    <w:rPr>
      <w:rFonts w:ascii="Times New Roman" w:eastAsia="Times New Roman" w:hAnsi="Times New Roman" w:cs="Times New Roman"/>
      <w:b/>
      <w:bCs/>
      <w:lang w:eastAsia="en-US"/>
    </w:rPr>
  </w:style>
  <w:style w:type="paragraph" w:customStyle="1" w:styleId="230">
    <w:name w:val="Оглавление 23"/>
    <w:basedOn w:val="a0"/>
    <w:uiPriority w:val="1"/>
    <w:qFormat/>
    <w:rsid w:val="00D80B01"/>
    <w:pPr>
      <w:widowControl w:val="0"/>
      <w:autoSpaceDE w:val="0"/>
      <w:autoSpaceDN w:val="0"/>
      <w:spacing w:before="138" w:after="0" w:line="240" w:lineRule="auto"/>
      <w:ind w:left="2308" w:hanging="387"/>
    </w:pPr>
    <w:rPr>
      <w:rFonts w:ascii="Times New Roman" w:eastAsia="Times New Roman" w:hAnsi="Times New Roman" w:cs="Times New Roman"/>
      <w:b/>
      <w:bCs/>
      <w:lang w:eastAsia="en-US"/>
    </w:rPr>
  </w:style>
  <w:style w:type="paragraph" w:customStyle="1" w:styleId="130">
    <w:name w:val="Заголовок 13"/>
    <w:basedOn w:val="a0"/>
    <w:uiPriority w:val="1"/>
    <w:qFormat/>
    <w:rsid w:val="00D80B01"/>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paragraph" w:customStyle="1" w:styleId="221">
    <w:name w:val="Заголовок 22"/>
    <w:basedOn w:val="a0"/>
    <w:uiPriority w:val="1"/>
    <w:qFormat/>
    <w:rsid w:val="00D80B01"/>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en-US"/>
    </w:rPr>
  </w:style>
  <w:style w:type="character" w:customStyle="1" w:styleId="aff7">
    <w:name w:val="Название Знак"/>
    <w:uiPriority w:val="1"/>
    <w:rsid w:val="00D80B01"/>
    <w:rPr>
      <w:rFonts w:ascii="Times New Roman" w:eastAsia="Times New Roman" w:hAnsi="Times New Roman" w:cs="Times New Roman"/>
      <w:b/>
      <w:bCs/>
      <w:sz w:val="52"/>
      <w:szCs w:val="52"/>
    </w:rPr>
  </w:style>
  <w:style w:type="character" w:customStyle="1" w:styleId="aff8">
    <w:name w:val="Основной текст_"/>
    <w:link w:val="1f2"/>
    <w:rsid w:val="00D80B01"/>
    <w:rPr>
      <w:rFonts w:ascii="Times New Roman" w:eastAsia="Times New Roman" w:hAnsi="Times New Roman"/>
      <w:sz w:val="23"/>
      <w:szCs w:val="23"/>
      <w:shd w:val="clear" w:color="auto" w:fill="FFFFFF"/>
    </w:rPr>
  </w:style>
  <w:style w:type="character" w:customStyle="1" w:styleId="3b">
    <w:name w:val="Основной текст (3)_"/>
    <w:link w:val="3c"/>
    <w:rsid w:val="00D80B01"/>
    <w:rPr>
      <w:rFonts w:ascii="Times New Roman" w:eastAsia="Times New Roman" w:hAnsi="Times New Roman"/>
      <w:b/>
      <w:bCs/>
      <w:spacing w:val="-10"/>
      <w:shd w:val="clear" w:color="auto" w:fill="FFFFFF"/>
    </w:rPr>
  </w:style>
  <w:style w:type="character" w:customStyle="1" w:styleId="4b">
    <w:name w:val="Основной текст (4)_"/>
    <w:link w:val="4c"/>
    <w:rsid w:val="00D80B01"/>
    <w:rPr>
      <w:rFonts w:ascii="Times New Roman" w:eastAsia="Times New Roman" w:hAnsi="Times New Roman"/>
      <w:b/>
      <w:bCs/>
      <w:spacing w:val="-10"/>
      <w:sz w:val="23"/>
      <w:szCs w:val="23"/>
      <w:shd w:val="clear" w:color="auto" w:fill="FFFFFF"/>
    </w:rPr>
  </w:style>
  <w:style w:type="paragraph" w:customStyle="1" w:styleId="1f2">
    <w:name w:val="Основной текст1"/>
    <w:basedOn w:val="a0"/>
    <w:link w:val="aff8"/>
    <w:rsid w:val="00D80B01"/>
    <w:pPr>
      <w:widowControl w:val="0"/>
      <w:shd w:val="clear" w:color="auto" w:fill="FFFFFF"/>
      <w:spacing w:after="120" w:line="0" w:lineRule="atLeast"/>
      <w:ind w:hanging="360"/>
      <w:jc w:val="both"/>
    </w:pPr>
    <w:rPr>
      <w:rFonts w:ascii="Times New Roman" w:eastAsia="Times New Roman" w:hAnsi="Times New Roman"/>
      <w:sz w:val="23"/>
      <w:szCs w:val="23"/>
    </w:rPr>
  </w:style>
  <w:style w:type="paragraph" w:customStyle="1" w:styleId="3c">
    <w:name w:val="Основной текст (3)"/>
    <w:basedOn w:val="a0"/>
    <w:link w:val="3b"/>
    <w:rsid w:val="00D80B01"/>
    <w:pPr>
      <w:widowControl w:val="0"/>
      <w:shd w:val="clear" w:color="auto" w:fill="FFFFFF"/>
      <w:spacing w:after="120" w:line="326" w:lineRule="exact"/>
      <w:ind w:hanging="360"/>
      <w:jc w:val="both"/>
    </w:pPr>
    <w:rPr>
      <w:rFonts w:ascii="Times New Roman" w:eastAsia="Times New Roman" w:hAnsi="Times New Roman"/>
      <w:b/>
      <w:bCs/>
      <w:spacing w:val="-10"/>
    </w:rPr>
  </w:style>
  <w:style w:type="paragraph" w:customStyle="1" w:styleId="4c">
    <w:name w:val="Основной текст (4)"/>
    <w:basedOn w:val="a0"/>
    <w:link w:val="4b"/>
    <w:rsid w:val="00D80B01"/>
    <w:pPr>
      <w:widowControl w:val="0"/>
      <w:shd w:val="clear" w:color="auto" w:fill="FFFFFF"/>
      <w:spacing w:after="0" w:line="274" w:lineRule="exact"/>
      <w:ind w:hanging="360"/>
    </w:pPr>
    <w:rPr>
      <w:rFonts w:ascii="Times New Roman" w:eastAsia="Times New Roman" w:hAnsi="Times New Roman"/>
      <w:b/>
      <w:bCs/>
      <w:spacing w:val="-10"/>
      <w:sz w:val="23"/>
      <w:szCs w:val="23"/>
    </w:rPr>
  </w:style>
  <w:style w:type="table" w:customStyle="1" w:styleId="115">
    <w:name w:val="Сетка таблицы11"/>
    <w:basedOn w:val="a2"/>
    <w:next w:val="ad"/>
    <w:uiPriority w:val="39"/>
    <w:rsid w:val="00D80B01"/>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азвание Знак1"/>
    <w:basedOn w:val="a1"/>
    <w:link w:val="a4"/>
    <w:uiPriority w:val="10"/>
    <w:rsid w:val="00D80B01"/>
    <w:rPr>
      <w:b/>
      <w:sz w:val="72"/>
      <w:szCs w:val="72"/>
    </w:rPr>
  </w:style>
  <w:style w:type="paragraph" w:styleId="HTML">
    <w:name w:val="HTML Address"/>
    <w:basedOn w:val="a0"/>
    <w:link w:val="HTML0"/>
    <w:uiPriority w:val="99"/>
    <w:unhideWhenUsed/>
    <w:rsid w:val="00D80B01"/>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1"/>
    <w:link w:val="HTML"/>
    <w:uiPriority w:val="99"/>
    <w:rsid w:val="00D80B01"/>
    <w:rPr>
      <w:rFonts w:ascii="Times New Roman" w:eastAsia="Times New Roman" w:hAnsi="Times New Roman" w:cs="Times New Roman"/>
      <w:i/>
      <w:iCs/>
      <w:sz w:val="24"/>
      <w:szCs w:val="24"/>
    </w:rPr>
  </w:style>
  <w:style w:type="table" w:customStyle="1" w:styleId="1f3">
    <w:name w:val="Сетка таблицы1"/>
    <w:basedOn w:val="a2"/>
    <w:next w:val="ad"/>
    <w:uiPriority w:val="39"/>
    <w:rsid w:val="00D80B0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Preformatted"/>
    <w:basedOn w:val="a0"/>
    <w:link w:val="HTML2"/>
    <w:uiPriority w:val="99"/>
    <w:unhideWhenUsed/>
    <w:rsid w:val="00DB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2">
    <w:name w:val="Стандартный HTML Знак"/>
    <w:basedOn w:val="a1"/>
    <w:link w:val="HTML1"/>
    <w:uiPriority w:val="99"/>
    <w:rsid w:val="00DB55CE"/>
    <w:rPr>
      <w:rFonts w:ascii="Courier New" w:eastAsia="Times New Roman" w:hAnsi="Courier New" w:cs="Courier New"/>
      <w:sz w:val="20"/>
      <w:szCs w:val="20"/>
    </w:rPr>
  </w:style>
  <w:style w:type="character" w:customStyle="1" w:styleId="y2iqfc">
    <w:name w:val="y2iqfc"/>
    <w:basedOn w:val="a1"/>
    <w:rsid w:val="00DB55CE"/>
  </w:style>
  <w:style w:type="paragraph" w:styleId="z-">
    <w:name w:val="HTML Top of Form"/>
    <w:basedOn w:val="a0"/>
    <w:next w:val="a0"/>
    <w:link w:val="z-0"/>
    <w:hidden/>
    <w:uiPriority w:val="99"/>
    <w:semiHidden/>
    <w:unhideWhenUsed/>
    <w:rsid w:val="009130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uiPriority w:val="99"/>
    <w:semiHidden/>
    <w:rsid w:val="00913056"/>
    <w:rPr>
      <w:rFonts w:ascii="Arial" w:eastAsia="Times New Roman" w:hAnsi="Arial" w:cs="Arial"/>
      <w:vanish/>
      <w:sz w:val="16"/>
      <w:szCs w:val="16"/>
    </w:rPr>
  </w:style>
  <w:style w:type="paragraph" w:styleId="z-1">
    <w:name w:val="HTML Bottom of Form"/>
    <w:basedOn w:val="a0"/>
    <w:next w:val="a0"/>
    <w:link w:val="z-2"/>
    <w:hidden/>
    <w:uiPriority w:val="99"/>
    <w:semiHidden/>
    <w:unhideWhenUsed/>
    <w:rsid w:val="009130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uiPriority w:val="99"/>
    <w:semiHidden/>
    <w:rsid w:val="00913056"/>
    <w:rPr>
      <w:rFonts w:ascii="Arial" w:eastAsia="Times New Roman" w:hAnsi="Arial" w:cs="Arial"/>
      <w:vanish/>
      <w:sz w:val="16"/>
      <w:szCs w:val="16"/>
    </w:rPr>
  </w:style>
  <w:style w:type="character" w:customStyle="1" w:styleId="source-language">
    <w:name w:val="source-language"/>
    <w:basedOn w:val="a1"/>
    <w:rsid w:val="00913056"/>
  </w:style>
  <w:style w:type="character" w:customStyle="1" w:styleId="target-language">
    <w:name w:val="target-language"/>
    <w:basedOn w:val="a1"/>
    <w:rsid w:val="00913056"/>
  </w:style>
  <w:style w:type="paragraph" w:customStyle="1" w:styleId="system-pagebreak">
    <w:name w:val="system-pagebreak"/>
    <w:basedOn w:val="a0"/>
    <w:rsid w:val="00C03762"/>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WW8Num2z1">
    <w:name w:val="WW8Num2z1"/>
    <w:rsid w:val="001D0D5C"/>
  </w:style>
  <w:style w:type="character" w:customStyle="1" w:styleId="WW8Num2z2">
    <w:name w:val="WW8Num2z2"/>
    <w:rsid w:val="001D0D5C"/>
  </w:style>
  <w:style w:type="character" w:customStyle="1" w:styleId="WW8Num2z3">
    <w:name w:val="WW8Num2z3"/>
    <w:rsid w:val="001D0D5C"/>
  </w:style>
  <w:style w:type="character" w:customStyle="1" w:styleId="WW8Num2z4">
    <w:name w:val="WW8Num2z4"/>
    <w:rsid w:val="001D0D5C"/>
  </w:style>
  <w:style w:type="character" w:customStyle="1" w:styleId="WW8Num2z5">
    <w:name w:val="WW8Num2z5"/>
    <w:rsid w:val="001D0D5C"/>
  </w:style>
  <w:style w:type="character" w:customStyle="1" w:styleId="WW8Num2z6">
    <w:name w:val="WW8Num2z6"/>
    <w:rsid w:val="001D0D5C"/>
  </w:style>
  <w:style w:type="character" w:customStyle="1" w:styleId="WW8Num2z7">
    <w:name w:val="WW8Num2z7"/>
    <w:rsid w:val="001D0D5C"/>
  </w:style>
  <w:style w:type="character" w:customStyle="1" w:styleId="WW8Num2z8">
    <w:name w:val="WW8Num2z8"/>
    <w:rsid w:val="001D0D5C"/>
  </w:style>
  <w:style w:type="character" w:customStyle="1" w:styleId="WW8Num3z1">
    <w:name w:val="WW8Num3z1"/>
    <w:rsid w:val="001D0D5C"/>
  </w:style>
  <w:style w:type="character" w:customStyle="1" w:styleId="WW8Num3z2">
    <w:name w:val="WW8Num3z2"/>
    <w:rsid w:val="001D0D5C"/>
  </w:style>
  <w:style w:type="character" w:customStyle="1" w:styleId="WW8Num3z4">
    <w:name w:val="WW8Num3z4"/>
    <w:rsid w:val="001D0D5C"/>
  </w:style>
  <w:style w:type="character" w:customStyle="1" w:styleId="WW8Num3z5">
    <w:name w:val="WW8Num3z5"/>
    <w:rsid w:val="001D0D5C"/>
  </w:style>
  <w:style w:type="character" w:customStyle="1" w:styleId="WW8Num3z6">
    <w:name w:val="WW8Num3z6"/>
    <w:rsid w:val="001D0D5C"/>
  </w:style>
  <w:style w:type="character" w:customStyle="1" w:styleId="WW8Num3z7">
    <w:name w:val="WW8Num3z7"/>
    <w:rsid w:val="001D0D5C"/>
  </w:style>
  <w:style w:type="character" w:customStyle="1" w:styleId="WW8Num3z8">
    <w:name w:val="WW8Num3z8"/>
    <w:rsid w:val="001D0D5C"/>
  </w:style>
  <w:style w:type="character" w:customStyle="1" w:styleId="WW8Num4z1">
    <w:name w:val="WW8Num4z1"/>
    <w:rsid w:val="001D0D5C"/>
  </w:style>
  <w:style w:type="character" w:customStyle="1" w:styleId="WW8Num4z2">
    <w:name w:val="WW8Num4z2"/>
    <w:rsid w:val="001D0D5C"/>
  </w:style>
  <w:style w:type="character" w:customStyle="1" w:styleId="WW8Num4z3">
    <w:name w:val="WW8Num4z3"/>
    <w:rsid w:val="001D0D5C"/>
  </w:style>
  <w:style w:type="character" w:customStyle="1" w:styleId="WW8Num4z4">
    <w:name w:val="WW8Num4z4"/>
    <w:rsid w:val="001D0D5C"/>
  </w:style>
  <w:style w:type="character" w:customStyle="1" w:styleId="WW8Num4z5">
    <w:name w:val="WW8Num4z5"/>
    <w:rsid w:val="001D0D5C"/>
  </w:style>
  <w:style w:type="character" w:customStyle="1" w:styleId="WW8Num4z6">
    <w:name w:val="WW8Num4z6"/>
    <w:rsid w:val="001D0D5C"/>
  </w:style>
  <w:style w:type="character" w:customStyle="1" w:styleId="WW8Num4z7">
    <w:name w:val="WW8Num4z7"/>
    <w:rsid w:val="001D0D5C"/>
  </w:style>
  <w:style w:type="character" w:customStyle="1" w:styleId="WW8Num4z8">
    <w:name w:val="WW8Num4z8"/>
    <w:rsid w:val="001D0D5C"/>
  </w:style>
  <w:style w:type="character" w:customStyle="1" w:styleId="WW8Num5z1">
    <w:name w:val="WW8Num5z1"/>
    <w:rsid w:val="001D0D5C"/>
  </w:style>
  <w:style w:type="character" w:customStyle="1" w:styleId="WW8Num5z2">
    <w:name w:val="WW8Num5z2"/>
    <w:rsid w:val="001D0D5C"/>
  </w:style>
  <w:style w:type="character" w:customStyle="1" w:styleId="WW8Num5z3">
    <w:name w:val="WW8Num5z3"/>
    <w:rsid w:val="001D0D5C"/>
  </w:style>
  <w:style w:type="character" w:customStyle="1" w:styleId="WW8Num5z4">
    <w:name w:val="WW8Num5z4"/>
    <w:rsid w:val="001D0D5C"/>
  </w:style>
  <w:style w:type="character" w:customStyle="1" w:styleId="WW8Num5z5">
    <w:name w:val="WW8Num5z5"/>
    <w:rsid w:val="001D0D5C"/>
  </w:style>
  <w:style w:type="character" w:customStyle="1" w:styleId="WW8Num5z6">
    <w:name w:val="WW8Num5z6"/>
    <w:rsid w:val="001D0D5C"/>
  </w:style>
  <w:style w:type="character" w:customStyle="1" w:styleId="WW8Num5z7">
    <w:name w:val="WW8Num5z7"/>
    <w:rsid w:val="001D0D5C"/>
  </w:style>
  <w:style w:type="character" w:customStyle="1" w:styleId="WW8Num5z8">
    <w:name w:val="WW8Num5z8"/>
    <w:rsid w:val="001D0D5C"/>
  </w:style>
  <w:style w:type="character" w:customStyle="1" w:styleId="WW8Num6z1">
    <w:name w:val="WW8Num6z1"/>
    <w:rsid w:val="001D0D5C"/>
  </w:style>
  <w:style w:type="character" w:customStyle="1" w:styleId="WW8Num6z2">
    <w:name w:val="WW8Num6z2"/>
    <w:rsid w:val="001D0D5C"/>
  </w:style>
  <w:style w:type="character" w:customStyle="1" w:styleId="WW8Num6z3">
    <w:name w:val="WW8Num6z3"/>
    <w:rsid w:val="001D0D5C"/>
  </w:style>
  <w:style w:type="character" w:customStyle="1" w:styleId="WW8Num6z4">
    <w:name w:val="WW8Num6z4"/>
    <w:rsid w:val="001D0D5C"/>
  </w:style>
  <w:style w:type="character" w:customStyle="1" w:styleId="WW8Num6z5">
    <w:name w:val="WW8Num6z5"/>
    <w:rsid w:val="001D0D5C"/>
  </w:style>
  <w:style w:type="character" w:customStyle="1" w:styleId="WW8Num6z6">
    <w:name w:val="WW8Num6z6"/>
    <w:rsid w:val="001D0D5C"/>
  </w:style>
  <w:style w:type="character" w:customStyle="1" w:styleId="WW8Num6z7">
    <w:name w:val="WW8Num6z7"/>
    <w:rsid w:val="001D0D5C"/>
  </w:style>
  <w:style w:type="character" w:customStyle="1" w:styleId="WW8Num6z8">
    <w:name w:val="WW8Num6z8"/>
    <w:rsid w:val="001D0D5C"/>
  </w:style>
  <w:style w:type="character" w:customStyle="1" w:styleId="WW8Num7z2">
    <w:name w:val="WW8Num7z2"/>
    <w:rsid w:val="001D0D5C"/>
    <w:rPr>
      <w:rFonts w:ascii="Wingdings" w:hAnsi="Wingdings" w:cs="Wingdings"/>
      <w:sz w:val="24"/>
    </w:rPr>
  </w:style>
  <w:style w:type="character" w:customStyle="1" w:styleId="WW8Num8z1">
    <w:name w:val="WW8Num8z1"/>
    <w:rsid w:val="001D0D5C"/>
  </w:style>
  <w:style w:type="character" w:customStyle="1" w:styleId="WW8Num8z2">
    <w:name w:val="WW8Num8z2"/>
    <w:rsid w:val="001D0D5C"/>
  </w:style>
  <w:style w:type="character" w:customStyle="1" w:styleId="WW8Num8z3">
    <w:name w:val="WW8Num8z3"/>
    <w:rsid w:val="001D0D5C"/>
  </w:style>
  <w:style w:type="character" w:customStyle="1" w:styleId="WW8Num8z4">
    <w:name w:val="WW8Num8z4"/>
    <w:rsid w:val="001D0D5C"/>
  </w:style>
  <w:style w:type="character" w:customStyle="1" w:styleId="WW8Num8z5">
    <w:name w:val="WW8Num8z5"/>
    <w:rsid w:val="001D0D5C"/>
  </w:style>
  <w:style w:type="character" w:customStyle="1" w:styleId="WW8Num8z6">
    <w:name w:val="WW8Num8z6"/>
    <w:rsid w:val="001D0D5C"/>
  </w:style>
  <w:style w:type="character" w:customStyle="1" w:styleId="WW8Num8z7">
    <w:name w:val="WW8Num8z7"/>
    <w:rsid w:val="001D0D5C"/>
  </w:style>
  <w:style w:type="character" w:customStyle="1" w:styleId="WW8Num8z8">
    <w:name w:val="WW8Num8z8"/>
    <w:rsid w:val="001D0D5C"/>
  </w:style>
  <w:style w:type="character" w:customStyle="1" w:styleId="WW8Num9z1">
    <w:name w:val="WW8Num9z1"/>
    <w:rsid w:val="001D0D5C"/>
  </w:style>
  <w:style w:type="character" w:customStyle="1" w:styleId="WW8Num9z2">
    <w:name w:val="WW8Num9z2"/>
    <w:rsid w:val="001D0D5C"/>
  </w:style>
  <w:style w:type="character" w:customStyle="1" w:styleId="WW8Num9z3">
    <w:name w:val="WW8Num9z3"/>
    <w:rsid w:val="001D0D5C"/>
  </w:style>
  <w:style w:type="character" w:customStyle="1" w:styleId="WW8Num9z4">
    <w:name w:val="WW8Num9z4"/>
    <w:rsid w:val="001D0D5C"/>
  </w:style>
  <w:style w:type="character" w:customStyle="1" w:styleId="WW8Num9z5">
    <w:name w:val="WW8Num9z5"/>
    <w:rsid w:val="001D0D5C"/>
  </w:style>
  <w:style w:type="character" w:customStyle="1" w:styleId="WW8Num9z6">
    <w:name w:val="WW8Num9z6"/>
    <w:rsid w:val="001D0D5C"/>
  </w:style>
  <w:style w:type="character" w:customStyle="1" w:styleId="WW8Num9z7">
    <w:name w:val="WW8Num9z7"/>
    <w:rsid w:val="001D0D5C"/>
  </w:style>
  <w:style w:type="character" w:customStyle="1" w:styleId="WW8Num9z8">
    <w:name w:val="WW8Num9z8"/>
    <w:rsid w:val="001D0D5C"/>
  </w:style>
  <w:style w:type="character" w:customStyle="1" w:styleId="WW8Num10z1">
    <w:name w:val="WW8Num10z1"/>
    <w:rsid w:val="001D0D5C"/>
  </w:style>
  <w:style w:type="character" w:customStyle="1" w:styleId="WW8Num10z2">
    <w:name w:val="WW8Num10z2"/>
    <w:rsid w:val="001D0D5C"/>
  </w:style>
  <w:style w:type="character" w:customStyle="1" w:styleId="WW8Num10z3">
    <w:name w:val="WW8Num10z3"/>
    <w:rsid w:val="001D0D5C"/>
  </w:style>
  <w:style w:type="character" w:customStyle="1" w:styleId="WW8Num10z4">
    <w:name w:val="WW8Num10z4"/>
    <w:rsid w:val="001D0D5C"/>
  </w:style>
  <w:style w:type="character" w:customStyle="1" w:styleId="WW8Num10z5">
    <w:name w:val="WW8Num10z5"/>
    <w:rsid w:val="001D0D5C"/>
  </w:style>
  <w:style w:type="character" w:customStyle="1" w:styleId="WW8Num10z6">
    <w:name w:val="WW8Num10z6"/>
    <w:rsid w:val="001D0D5C"/>
  </w:style>
  <w:style w:type="character" w:customStyle="1" w:styleId="WW8Num10z7">
    <w:name w:val="WW8Num10z7"/>
    <w:rsid w:val="001D0D5C"/>
  </w:style>
  <w:style w:type="character" w:customStyle="1" w:styleId="WW8Num10z8">
    <w:name w:val="WW8Num10z8"/>
    <w:rsid w:val="001D0D5C"/>
  </w:style>
  <w:style w:type="character" w:customStyle="1" w:styleId="WW8Num11z2">
    <w:name w:val="WW8Num11z2"/>
    <w:rsid w:val="001D0D5C"/>
  </w:style>
  <w:style w:type="character" w:customStyle="1" w:styleId="WW8Num11z3">
    <w:name w:val="WW8Num11z3"/>
    <w:rsid w:val="001D0D5C"/>
  </w:style>
  <w:style w:type="character" w:customStyle="1" w:styleId="WW8Num11z4">
    <w:name w:val="WW8Num11z4"/>
    <w:rsid w:val="001D0D5C"/>
  </w:style>
  <w:style w:type="character" w:customStyle="1" w:styleId="WW8Num11z5">
    <w:name w:val="WW8Num11z5"/>
    <w:rsid w:val="001D0D5C"/>
  </w:style>
  <w:style w:type="character" w:customStyle="1" w:styleId="WW8Num11z6">
    <w:name w:val="WW8Num11z6"/>
    <w:rsid w:val="001D0D5C"/>
  </w:style>
  <w:style w:type="character" w:customStyle="1" w:styleId="WW8Num11z7">
    <w:name w:val="WW8Num11z7"/>
    <w:rsid w:val="001D0D5C"/>
  </w:style>
  <w:style w:type="character" w:customStyle="1" w:styleId="WW8Num11z8">
    <w:name w:val="WW8Num11z8"/>
    <w:rsid w:val="001D0D5C"/>
  </w:style>
  <w:style w:type="character" w:customStyle="1" w:styleId="WW8Num12z1">
    <w:name w:val="WW8Num12z1"/>
    <w:rsid w:val="001D0D5C"/>
    <w:rPr>
      <w:rFonts w:ascii="Courier New" w:hAnsi="Courier New" w:cs="Courier New" w:hint="default"/>
    </w:rPr>
  </w:style>
  <w:style w:type="character" w:customStyle="1" w:styleId="WW8Num12z2">
    <w:name w:val="WW8Num12z2"/>
    <w:rsid w:val="001D0D5C"/>
    <w:rPr>
      <w:rFonts w:ascii="Wingdings" w:hAnsi="Wingdings" w:cs="Wingdings" w:hint="default"/>
    </w:rPr>
  </w:style>
  <w:style w:type="character" w:customStyle="1" w:styleId="WW8Num13z1">
    <w:name w:val="WW8Num13z1"/>
    <w:rsid w:val="001D0D5C"/>
  </w:style>
  <w:style w:type="character" w:customStyle="1" w:styleId="WW8Num13z2">
    <w:name w:val="WW8Num13z2"/>
    <w:rsid w:val="001D0D5C"/>
  </w:style>
  <w:style w:type="character" w:customStyle="1" w:styleId="WW8Num13z3">
    <w:name w:val="WW8Num13z3"/>
    <w:rsid w:val="001D0D5C"/>
  </w:style>
  <w:style w:type="character" w:customStyle="1" w:styleId="WW8Num13z4">
    <w:name w:val="WW8Num13z4"/>
    <w:rsid w:val="001D0D5C"/>
  </w:style>
  <w:style w:type="character" w:customStyle="1" w:styleId="WW8Num13z5">
    <w:name w:val="WW8Num13z5"/>
    <w:rsid w:val="001D0D5C"/>
  </w:style>
  <w:style w:type="character" w:customStyle="1" w:styleId="WW8Num13z6">
    <w:name w:val="WW8Num13z6"/>
    <w:rsid w:val="001D0D5C"/>
  </w:style>
  <w:style w:type="character" w:customStyle="1" w:styleId="WW8Num13z7">
    <w:name w:val="WW8Num13z7"/>
    <w:rsid w:val="001D0D5C"/>
  </w:style>
  <w:style w:type="character" w:customStyle="1" w:styleId="WW8Num13z8">
    <w:name w:val="WW8Num13z8"/>
    <w:rsid w:val="001D0D5C"/>
  </w:style>
  <w:style w:type="character" w:customStyle="1" w:styleId="WW8Num14z1">
    <w:name w:val="WW8Num14z1"/>
    <w:rsid w:val="001D0D5C"/>
    <w:rPr>
      <w:rFonts w:ascii="Courier New" w:hAnsi="Courier New" w:cs="Courier New" w:hint="default"/>
    </w:rPr>
  </w:style>
  <w:style w:type="character" w:customStyle="1" w:styleId="WW8Num14z2">
    <w:name w:val="WW8Num14z2"/>
    <w:rsid w:val="001D0D5C"/>
    <w:rPr>
      <w:rFonts w:ascii="Wingdings" w:hAnsi="Wingdings" w:cs="Wingdings" w:hint="default"/>
    </w:rPr>
  </w:style>
  <w:style w:type="character" w:customStyle="1" w:styleId="WW8Num14z3">
    <w:name w:val="WW8Num14z3"/>
    <w:rsid w:val="001D0D5C"/>
    <w:rPr>
      <w:rFonts w:ascii="Symbol" w:hAnsi="Symbol" w:cs="Symbol" w:hint="default"/>
    </w:rPr>
  </w:style>
  <w:style w:type="character" w:customStyle="1" w:styleId="WW8Num15z1">
    <w:name w:val="WW8Num15z1"/>
    <w:rsid w:val="001D0D5C"/>
    <w:rPr>
      <w:rFonts w:ascii="Courier New" w:hAnsi="Courier New" w:cs="Courier New" w:hint="default"/>
    </w:rPr>
  </w:style>
  <w:style w:type="character" w:customStyle="1" w:styleId="WW8Num15z2">
    <w:name w:val="WW8Num15z2"/>
    <w:rsid w:val="001D0D5C"/>
    <w:rPr>
      <w:rFonts w:ascii="Wingdings" w:hAnsi="Wingdings" w:cs="Wingdings" w:hint="default"/>
    </w:rPr>
  </w:style>
  <w:style w:type="character" w:customStyle="1" w:styleId="WW8Num15z3">
    <w:name w:val="WW8Num15z3"/>
    <w:rsid w:val="001D0D5C"/>
    <w:rPr>
      <w:rFonts w:ascii="Symbol" w:hAnsi="Symbol" w:cs="Symbol" w:hint="default"/>
    </w:rPr>
  </w:style>
  <w:style w:type="character" w:customStyle="1" w:styleId="WW8Num16z1">
    <w:name w:val="WW8Num16z1"/>
    <w:rsid w:val="001D0D5C"/>
  </w:style>
  <w:style w:type="character" w:customStyle="1" w:styleId="WW8Num16z2">
    <w:name w:val="WW8Num16z2"/>
    <w:rsid w:val="001D0D5C"/>
  </w:style>
  <w:style w:type="character" w:customStyle="1" w:styleId="WW8Num16z3">
    <w:name w:val="WW8Num16z3"/>
    <w:rsid w:val="001D0D5C"/>
  </w:style>
  <w:style w:type="character" w:customStyle="1" w:styleId="WW8Num16z4">
    <w:name w:val="WW8Num16z4"/>
    <w:rsid w:val="001D0D5C"/>
  </w:style>
  <w:style w:type="character" w:customStyle="1" w:styleId="WW8Num16z5">
    <w:name w:val="WW8Num16z5"/>
    <w:rsid w:val="001D0D5C"/>
  </w:style>
  <w:style w:type="character" w:customStyle="1" w:styleId="WW8Num16z6">
    <w:name w:val="WW8Num16z6"/>
    <w:rsid w:val="001D0D5C"/>
  </w:style>
  <w:style w:type="character" w:customStyle="1" w:styleId="WW8Num16z7">
    <w:name w:val="WW8Num16z7"/>
    <w:rsid w:val="001D0D5C"/>
  </w:style>
  <w:style w:type="character" w:customStyle="1" w:styleId="WW8Num16z8">
    <w:name w:val="WW8Num16z8"/>
    <w:rsid w:val="001D0D5C"/>
  </w:style>
  <w:style w:type="character" w:customStyle="1" w:styleId="WW8Num17z0">
    <w:name w:val="WW8Num17z0"/>
    <w:rsid w:val="001D0D5C"/>
  </w:style>
  <w:style w:type="character" w:customStyle="1" w:styleId="WW8Num17z1">
    <w:name w:val="WW8Num17z1"/>
    <w:rsid w:val="001D0D5C"/>
  </w:style>
  <w:style w:type="character" w:customStyle="1" w:styleId="WW8Num17z2">
    <w:name w:val="WW8Num17z2"/>
    <w:rsid w:val="001D0D5C"/>
  </w:style>
  <w:style w:type="character" w:customStyle="1" w:styleId="WW8Num17z3">
    <w:name w:val="WW8Num17z3"/>
    <w:rsid w:val="001D0D5C"/>
  </w:style>
  <w:style w:type="character" w:customStyle="1" w:styleId="WW8Num17z4">
    <w:name w:val="WW8Num17z4"/>
    <w:rsid w:val="001D0D5C"/>
  </w:style>
  <w:style w:type="character" w:customStyle="1" w:styleId="WW8Num17z5">
    <w:name w:val="WW8Num17z5"/>
    <w:rsid w:val="001D0D5C"/>
  </w:style>
  <w:style w:type="character" w:customStyle="1" w:styleId="WW8Num17z6">
    <w:name w:val="WW8Num17z6"/>
    <w:rsid w:val="001D0D5C"/>
  </w:style>
  <w:style w:type="character" w:customStyle="1" w:styleId="WW8Num17z7">
    <w:name w:val="WW8Num17z7"/>
    <w:rsid w:val="001D0D5C"/>
  </w:style>
  <w:style w:type="character" w:customStyle="1" w:styleId="WW8Num17z8">
    <w:name w:val="WW8Num17z8"/>
    <w:rsid w:val="001D0D5C"/>
  </w:style>
  <w:style w:type="character" w:customStyle="1" w:styleId="WW8Num18z0">
    <w:name w:val="WW8Num18z0"/>
    <w:rsid w:val="001D0D5C"/>
    <w:rPr>
      <w:rFonts w:ascii="Symbol" w:hAnsi="Symbol" w:cs="Symbol" w:hint="default"/>
      <w:b w:val="0"/>
      <w:i w:val="0"/>
    </w:rPr>
  </w:style>
  <w:style w:type="character" w:customStyle="1" w:styleId="WW8Num18z1">
    <w:name w:val="WW8Num18z1"/>
    <w:rsid w:val="001D0D5C"/>
    <w:rPr>
      <w:rFonts w:ascii="Courier New" w:hAnsi="Courier New" w:cs="Courier New" w:hint="default"/>
    </w:rPr>
  </w:style>
  <w:style w:type="character" w:customStyle="1" w:styleId="WW8Num18z2">
    <w:name w:val="WW8Num18z2"/>
    <w:rsid w:val="001D0D5C"/>
    <w:rPr>
      <w:rFonts w:ascii="Wingdings" w:hAnsi="Wingdings" w:cs="Wingdings" w:hint="default"/>
    </w:rPr>
  </w:style>
  <w:style w:type="character" w:customStyle="1" w:styleId="WW8Num18z3">
    <w:name w:val="WW8Num18z3"/>
    <w:rsid w:val="001D0D5C"/>
    <w:rPr>
      <w:rFonts w:ascii="Symbol" w:hAnsi="Symbol" w:cs="Symbol" w:hint="default"/>
    </w:rPr>
  </w:style>
  <w:style w:type="character" w:customStyle="1" w:styleId="WW8Num19z0">
    <w:name w:val="WW8Num19z0"/>
    <w:rsid w:val="001D0D5C"/>
    <w:rPr>
      <w:rFonts w:ascii="Symbol" w:hAnsi="Symbol" w:cs="Symbol" w:hint="default"/>
      <w:b w:val="0"/>
      <w:i w:val="0"/>
    </w:rPr>
  </w:style>
  <w:style w:type="character" w:customStyle="1" w:styleId="WW8Num19z1">
    <w:name w:val="WW8Num19z1"/>
    <w:rsid w:val="001D0D5C"/>
    <w:rPr>
      <w:rFonts w:ascii="Courier New" w:hAnsi="Courier New" w:cs="Courier New" w:hint="default"/>
    </w:rPr>
  </w:style>
  <w:style w:type="character" w:customStyle="1" w:styleId="WW8Num19z2">
    <w:name w:val="WW8Num19z2"/>
    <w:rsid w:val="001D0D5C"/>
    <w:rPr>
      <w:rFonts w:ascii="Wingdings" w:hAnsi="Wingdings" w:cs="Wingdings" w:hint="default"/>
    </w:rPr>
  </w:style>
  <w:style w:type="character" w:customStyle="1" w:styleId="WW8Num19z3">
    <w:name w:val="WW8Num19z3"/>
    <w:rsid w:val="001D0D5C"/>
    <w:rPr>
      <w:rFonts w:ascii="Symbol" w:hAnsi="Symbol" w:cs="Symbol" w:hint="default"/>
    </w:rPr>
  </w:style>
  <w:style w:type="character" w:customStyle="1" w:styleId="WW8Num20z0">
    <w:name w:val="WW8Num20z0"/>
    <w:rsid w:val="001D0D5C"/>
    <w:rPr>
      <w:rFonts w:ascii="Symbol" w:hAnsi="Symbol" w:cs="Symbol" w:hint="default"/>
      <w:b w:val="0"/>
      <w:i w:val="0"/>
    </w:rPr>
  </w:style>
  <w:style w:type="character" w:customStyle="1" w:styleId="WW8Num20z1">
    <w:name w:val="WW8Num20z1"/>
    <w:rsid w:val="001D0D5C"/>
    <w:rPr>
      <w:rFonts w:ascii="Courier New" w:hAnsi="Courier New" w:cs="Courier New" w:hint="default"/>
    </w:rPr>
  </w:style>
  <w:style w:type="character" w:customStyle="1" w:styleId="WW8Num20z2">
    <w:name w:val="WW8Num20z2"/>
    <w:rsid w:val="001D0D5C"/>
    <w:rPr>
      <w:rFonts w:ascii="Wingdings" w:hAnsi="Wingdings" w:cs="Wingdings" w:hint="default"/>
    </w:rPr>
  </w:style>
  <w:style w:type="character" w:customStyle="1" w:styleId="WW8Num20z3">
    <w:name w:val="WW8Num20z3"/>
    <w:rsid w:val="001D0D5C"/>
    <w:rPr>
      <w:rFonts w:ascii="Symbol" w:hAnsi="Symbol" w:cs="Symbol" w:hint="default"/>
    </w:rPr>
  </w:style>
  <w:style w:type="character" w:customStyle="1" w:styleId="WW8Num21z0">
    <w:name w:val="WW8Num21z0"/>
    <w:rsid w:val="001D0D5C"/>
    <w:rPr>
      <w:rFonts w:ascii="Symbol" w:hAnsi="Symbol" w:cs="Symbol" w:hint="default"/>
    </w:rPr>
  </w:style>
  <w:style w:type="character" w:customStyle="1" w:styleId="WW8Num21z1">
    <w:name w:val="WW8Num21z1"/>
    <w:rsid w:val="001D0D5C"/>
    <w:rPr>
      <w:rFonts w:ascii="Courier New" w:hAnsi="Courier New" w:cs="Courier New" w:hint="default"/>
    </w:rPr>
  </w:style>
  <w:style w:type="character" w:customStyle="1" w:styleId="WW8Num21z2">
    <w:name w:val="WW8Num21z2"/>
    <w:rsid w:val="001D0D5C"/>
    <w:rPr>
      <w:rFonts w:ascii="Wingdings" w:hAnsi="Wingdings" w:cs="Wingdings" w:hint="default"/>
    </w:rPr>
  </w:style>
  <w:style w:type="character" w:customStyle="1" w:styleId="WW8Num22z0">
    <w:name w:val="WW8Num22z0"/>
    <w:rsid w:val="001D0D5C"/>
    <w:rPr>
      <w:rFonts w:ascii="Symbol" w:hAnsi="Symbol" w:cs="Symbol" w:hint="default"/>
      <w:sz w:val="24"/>
      <w:szCs w:val="24"/>
    </w:rPr>
  </w:style>
  <w:style w:type="character" w:customStyle="1" w:styleId="WW8Num22z1">
    <w:name w:val="WW8Num22z1"/>
    <w:rsid w:val="001D0D5C"/>
    <w:rPr>
      <w:rFonts w:ascii="Courier New" w:hAnsi="Courier New" w:cs="Courier New" w:hint="default"/>
    </w:rPr>
  </w:style>
  <w:style w:type="character" w:customStyle="1" w:styleId="WW8Num22z2">
    <w:name w:val="WW8Num22z2"/>
    <w:rsid w:val="001D0D5C"/>
    <w:rPr>
      <w:rFonts w:ascii="Wingdings" w:hAnsi="Wingdings" w:cs="Wingdings" w:hint="default"/>
    </w:rPr>
  </w:style>
  <w:style w:type="character" w:customStyle="1" w:styleId="WW8Num23z0">
    <w:name w:val="WW8Num23z0"/>
    <w:rsid w:val="001D0D5C"/>
  </w:style>
  <w:style w:type="character" w:customStyle="1" w:styleId="WW8Num23z1">
    <w:name w:val="WW8Num23z1"/>
    <w:rsid w:val="001D0D5C"/>
  </w:style>
  <w:style w:type="character" w:customStyle="1" w:styleId="WW8Num23z2">
    <w:name w:val="WW8Num23z2"/>
    <w:rsid w:val="001D0D5C"/>
  </w:style>
  <w:style w:type="character" w:customStyle="1" w:styleId="WW8Num23z3">
    <w:name w:val="WW8Num23z3"/>
    <w:rsid w:val="001D0D5C"/>
  </w:style>
  <w:style w:type="character" w:customStyle="1" w:styleId="WW8Num23z4">
    <w:name w:val="WW8Num23z4"/>
    <w:rsid w:val="001D0D5C"/>
  </w:style>
  <w:style w:type="character" w:customStyle="1" w:styleId="WW8Num23z5">
    <w:name w:val="WW8Num23z5"/>
    <w:rsid w:val="001D0D5C"/>
  </w:style>
  <w:style w:type="character" w:customStyle="1" w:styleId="WW8Num23z6">
    <w:name w:val="WW8Num23z6"/>
    <w:rsid w:val="001D0D5C"/>
  </w:style>
  <w:style w:type="character" w:customStyle="1" w:styleId="WW8Num23z7">
    <w:name w:val="WW8Num23z7"/>
    <w:rsid w:val="001D0D5C"/>
  </w:style>
  <w:style w:type="character" w:customStyle="1" w:styleId="WW8Num23z8">
    <w:name w:val="WW8Num23z8"/>
    <w:rsid w:val="001D0D5C"/>
  </w:style>
  <w:style w:type="character" w:customStyle="1" w:styleId="WW8Num24z0">
    <w:name w:val="WW8Num24z0"/>
    <w:rsid w:val="001D0D5C"/>
  </w:style>
  <w:style w:type="character" w:customStyle="1" w:styleId="WW8Num24z1">
    <w:name w:val="WW8Num24z1"/>
    <w:rsid w:val="001D0D5C"/>
  </w:style>
  <w:style w:type="character" w:customStyle="1" w:styleId="WW8Num24z2">
    <w:name w:val="WW8Num24z2"/>
    <w:rsid w:val="001D0D5C"/>
  </w:style>
  <w:style w:type="character" w:customStyle="1" w:styleId="WW8Num24z3">
    <w:name w:val="WW8Num24z3"/>
    <w:rsid w:val="001D0D5C"/>
  </w:style>
  <w:style w:type="character" w:customStyle="1" w:styleId="WW8Num24z4">
    <w:name w:val="WW8Num24z4"/>
    <w:rsid w:val="001D0D5C"/>
  </w:style>
  <w:style w:type="character" w:customStyle="1" w:styleId="WW8Num24z5">
    <w:name w:val="WW8Num24z5"/>
    <w:rsid w:val="001D0D5C"/>
  </w:style>
  <w:style w:type="character" w:customStyle="1" w:styleId="WW8Num24z6">
    <w:name w:val="WW8Num24z6"/>
    <w:rsid w:val="001D0D5C"/>
  </w:style>
  <w:style w:type="character" w:customStyle="1" w:styleId="WW8Num24z7">
    <w:name w:val="WW8Num24z7"/>
    <w:rsid w:val="001D0D5C"/>
  </w:style>
  <w:style w:type="character" w:customStyle="1" w:styleId="WW8Num24z8">
    <w:name w:val="WW8Num24z8"/>
    <w:rsid w:val="001D0D5C"/>
  </w:style>
  <w:style w:type="character" w:customStyle="1" w:styleId="WW8Num25z0">
    <w:name w:val="WW8Num25z0"/>
    <w:rsid w:val="001D0D5C"/>
    <w:rPr>
      <w:rFonts w:hint="default"/>
    </w:rPr>
  </w:style>
  <w:style w:type="character" w:customStyle="1" w:styleId="WW8Num25z1">
    <w:name w:val="WW8Num25z1"/>
    <w:rsid w:val="001D0D5C"/>
  </w:style>
  <w:style w:type="character" w:customStyle="1" w:styleId="WW8Num25z2">
    <w:name w:val="WW8Num25z2"/>
    <w:rsid w:val="001D0D5C"/>
  </w:style>
  <w:style w:type="character" w:customStyle="1" w:styleId="WW8Num25z3">
    <w:name w:val="WW8Num25z3"/>
    <w:rsid w:val="001D0D5C"/>
  </w:style>
  <w:style w:type="character" w:customStyle="1" w:styleId="WW8Num25z4">
    <w:name w:val="WW8Num25z4"/>
    <w:rsid w:val="001D0D5C"/>
  </w:style>
  <w:style w:type="character" w:customStyle="1" w:styleId="WW8Num25z5">
    <w:name w:val="WW8Num25z5"/>
    <w:rsid w:val="001D0D5C"/>
  </w:style>
  <w:style w:type="character" w:customStyle="1" w:styleId="WW8Num25z6">
    <w:name w:val="WW8Num25z6"/>
    <w:rsid w:val="001D0D5C"/>
  </w:style>
  <w:style w:type="character" w:customStyle="1" w:styleId="WW8Num25z7">
    <w:name w:val="WW8Num25z7"/>
    <w:rsid w:val="001D0D5C"/>
  </w:style>
  <w:style w:type="character" w:customStyle="1" w:styleId="WW8Num25z8">
    <w:name w:val="WW8Num25z8"/>
    <w:rsid w:val="001D0D5C"/>
  </w:style>
  <w:style w:type="character" w:customStyle="1" w:styleId="WW8Num26z0">
    <w:name w:val="WW8Num26z0"/>
    <w:rsid w:val="001D0D5C"/>
    <w:rPr>
      <w:rFonts w:hint="default"/>
    </w:rPr>
  </w:style>
  <w:style w:type="character" w:customStyle="1" w:styleId="WW8Num26z1">
    <w:name w:val="WW8Num26z1"/>
    <w:rsid w:val="001D0D5C"/>
  </w:style>
  <w:style w:type="character" w:customStyle="1" w:styleId="WW8Num26z2">
    <w:name w:val="WW8Num26z2"/>
    <w:rsid w:val="001D0D5C"/>
  </w:style>
  <w:style w:type="character" w:customStyle="1" w:styleId="WW8Num26z3">
    <w:name w:val="WW8Num26z3"/>
    <w:rsid w:val="001D0D5C"/>
  </w:style>
  <w:style w:type="character" w:customStyle="1" w:styleId="WW8Num26z4">
    <w:name w:val="WW8Num26z4"/>
    <w:rsid w:val="001D0D5C"/>
  </w:style>
  <w:style w:type="character" w:customStyle="1" w:styleId="WW8Num26z5">
    <w:name w:val="WW8Num26z5"/>
    <w:rsid w:val="001D0D5C"/>
  </w:style>
  <w:style w:type="character" w:customStyle="1" w:styleId="WW8Num26z6">
    <w:name w:val="WW8Num26z6"/>
    <w:rsid w:val="001D0D5C"/>
  </w:style>
  <w:style w:type="character" w:customStyle="1" w:styleId="WW8Num26z7">
    <w:name w:val="WW8Num26z7"/>
    <w:rsid w:val="001D0D5C"/>
  </w:style>
  <w:style w:type="character" w:customStyle="1" w:styleId="WW8Num26z8">
    <w:name w:val="WW8Num26z8"/>
    <w:rsid w:val="001D0D5C"/>
  </w:style>
  <w:style w:type="character" w:customStyle="1" w:styleId="WW8Num27z0">
    <w:name w:val="WW8Num27z0"/>
    <w:rsid w:val="001D0D5C"/>
    <w:rPr>
      <w:rFonts w:hint="default"/>
      <w:color w:val="000000"/>
      <w:lang w:val="kk-KZ"/>
    </w:rPr>
  </w:style>
  <w:style w:type="character" w:customStyle="1" w:styleId="WW8Num27z1">
    <w:name w:val="WW8Num27z1"/>
    <w:rsid w:val="001D0D5C"/>
  </w:style>
  <w:style w:type="character" w:customStyle="1" w:styleId="WW8Num27z2">
    <w:name w:val="WW8Num27z2"/>
    <w:rsid w:val="001D0D5C"/>
  </w:style>
  <w:style w:type="character" w:customStyle="1" w:styleId="WW8Num27z3">
    <w:name w:val="WW8Num27z3"/>
    <w:rsid w:val="001D0D5C"/>
  </w:style>
  <w:style w:type="character" w:customStyle="1" w:styleId="WW8Num27z4">
    <w:name w:val="WW8Num27z4"/>
    <w:rsid w:val="001D0D5C"/>
  </w:style>
  <w:style w:type="character" w:customStyle="1" w:styleId="WW8Num27z5">
    <w:name w:val="WW8Num27z5"/>
    <w:rsid w:val="001D0D5C"/>
  </w:style>
  <w:style w:type="character" w:customStyle="1" w:styleId="WW8Num27z6">
    <w:name w:val="WW8Num27z6"/>
    <w:rsid w:val="001D0D5C"/>
  </w:style>
  <w:style w:type="character" w:customStyle="1" w:styleId="WW8Num27z7">
    <w:name w:val="WW8Num27z7"/>
    <w:rsid w:val="001D0D5C"/>
  </w:style>
  <w:style w:type="character" w:customStyle="1" w:styleId="WW8Num27z8">
    <w:name w:val="WW8Num27z8"/>
    <w:rsid w:val="001D0D5C"/>
  </w:style>
  <w:style w:type="character" w:customStyle="1" w:styleId="WW8Num28z0">
    <w:name w:val="WW8Num28z0"/>
    <w:rsid w:val="001D0D5C"/>
    <w:rPr>
      <w:rFonts w:ascii="Symbol" w:hAnsi="Symbol" w:cs="Symbol" w:hint="default"/>
      <w:b w:val="0"/>
      <w:i w:val="0"/>
    </w:rPr>
  </w:style>
  <w:style w:type="character" w:customStyle="1" w:styleId="WW8Num28z1">
    <w:name w:val="WW8Num28z1"/>
    <w:rsid w:val="001D0D5C"/>
    <w:rPr>
      <w:rFonts w:ascii="Courier New" w:hAnsi="Courier New" w:cs="Courier New" w:hint="default"/>
    </w:rPr>
  </w:style>
  <w:style w:type="character" w:customStyle="1" w:styleId="WW8Num28z2">
    <w:name w:val="WW8Num28z2"/>
    <w:rsid w:val="001D0D5C"/>
    <w:rPr>
      <w:rFonts w:ascii="Wingdings" w:hAnsi="Wingdings" w:cs="Wingdings" w:hint="default"/>
    </w:rPr>
  </w:style>
  <w:style w:type="character" w:customStyle="1" w:styleId="WW8Num28z3">
    <w:name w:val="WW8Num28z3"/>
    <w:rsid w:val="001D0D5C"/>
    <w:rPr>
      <w:rFonts w:ascii="Symbol" w:hAnsi="Symbol" w:cs="Symbol" w:hint="default"/>
    </w:rPr>
  </w:style>
  <w:style w:type="character" w:customStyle="1" w:styleId="WW8Num29z0">
    <w:name w:val="WW8Num29z0"/>
    <w:rsid w:val="001D0D5C"/>
    <w:rPr>
      <w:rFonts w:ascii="Symbol" w:hAnsi="Symbol" w:cs="Symbol" w:hint="default"/>
    </w:rPr>
  </w:style>
  <w:style w:type="character" w:customStyle="1" w:styleId="WW8Num29z1">
    <w:name w:val="WW8Num29z1"/>
    <w:rsid w:val="001D0D5C"/>
    <w:rPr>
      <w:rFonts w:ascii="Courier New" w:hAnsi="Courier New" w:cs="Courier New" w:hint="default"/>
    </w:rPr>
  </w:style>
  <w:style w:type="character" w:customStyle="1" w:styleId="WW8Num29z2">
    <w:name w:val="WW8Num29z2"/>
    <w:rsid w:val="001D0D5C"/>
    <w:rPr>
      <w:rFonts w:ascii="Wingdings" w:hAnsi="Wingdings" w:cs="Wingdings" w:hint="default"/>
    </w:rPr>
  </w:style>
  <w:style w:type="character" w:customStyle="1" w:styleId="WW8Num30z0">
    <w:name w:val="WW8Num30z0"/>
    <w:rsid w:val="001D0D5C"/>
    <w:rPr>
      <w:rFonts w:ascii="Symbol" w:hAnsi="Symbol" w:cs="Symbol" w:hint="default"/>
    </w:rPr>
  </w:style>
  <w:style w:type="character" w:customStyle="1" w:styleId="WW8Num30z1">
    <w:name w:val="WW8Num30z1"/>
    <w:rsid w:val="001D0D5C"/>
  </w:style>
  <w:style w:type="character" w:customStyle="1" w:styleId="WW8Num30z2">
    <w:name w:val="WW8Num30z2"/>
    <w:rsid w:val="001D0D5C"/>
  </w:style>
  <w:style w:type="character" w:customStyle="1" w:styleId="WW8Num30z3">
    <w:name w:val="WW8Num30z3"/>
    <w:rsid w:val="001D0D5C"/>
  </w:style>
  <w:style w:type="character" w:customStyle="1" w:styleId="WW8Num30z4">
    <w:name w:val="WW8Num30z4"/>
    <w:rsid w:val="001D0D5C"/>
  </w:style>
  <w:style w:type="character" w:customStyle="1" w:styleId="WW8Num30z5">
    <w:name w:val="WW8Num30z5"/>
    <w:rsid w:val="001D0D5C"/>
  </w:style>
  <w:style w:type="character" w:customStyle="1" w:styleId="WW8Num30z6">
    <w:name w:val="WW8Num30z6"/>
    <w:rsid w:val="001D0D5C"/>
  </w:style>
  <w:style w:type="character" w:customStyle="1" w:styleId="WW8Num30z7">
    <w:name w:val="WW8Num30z7"/>
    <w:rsid w:val="001D0D5C"/>
  </w:style>
  <w:style w:type="character" w:customStyle="1" w:styleId="WW8Num30z8">
    <w:name w:val="WW8Num30z8"/>
    <w:rsid w:val="001D0D5C"/>
  </w:style>
  <w:style w:type="character" w:customStyle="1" w:styleId="WW8Num31z0">
    <w:name w:val="WW8Num31z0"/>
    <w:rsid w:val="001D0D5C"/>
    <w:rPr>
      <w:rFonts w:ascii="Times New Roman" w:hAnsi="Times New Roman" w:cs="Times New Roman"/>
      <w:sz w:val="24"/>
      <w:szCs w:val="24"/>
    </w:rPr>
  </w:style>
  <w:style w:type="character" w:customStyle="1" w:styleId="WW8Num31z1">
    <w:name w:val="WW8Num31z1"/>
    <w:rsid w:val="001D0D5C"/>
  </w:style>
  <w:style w:type="character" w:customStyle="1" w:styleId="WW8Num31z2">
    <w:name w:val="WW8Num31z2"/>
    <w:rsid w:val="001D0D5C"/>
  </w:style>
  <w:style w:type="character" w:customStyle="1" w:styleId="WW8Num31z3">
    <w:name w:val="WW8Num31z3"/>
    <w:rsid w:val="001D0D5C"/>
  </w:style>
  <w:style w:type="character" w:customStyle="1" w:styleId="WW8Num31z4">
    <w:name w:val="WW8Num31z4"/>
    <w:rsid w:val="001D0D5C"/>
  </w:style>
  <w:style w:type="character" w:customStyle="1" w:styleId="WW8Num31z5">
    <w:name w:val="WW8Num31z5"/>
    <w:rsid w:val="001D0D5C"/>
  </w:style>
  <w:style w:type="character" w:customStyle="1" w:styleId="WW8Num31z6">
    <w:name w:val="WW8Num31z6"/>
    <w:rsid w:val="001D0D5C"/>
  </w:style>
  <w:style w:type="character" w:customStyle="1" w:styleId="WW8Num31z7">
    <w:name w:val="WW8Num31z7"/>
    <w:rsid w:val="001D0D5C"/>
  </w:style>
  <w:style w:type="character" w:customStyle="1" w:styleId="WW8Num31z8">
    <w:name w:val="WW8Num31z8"/>
    <w:rsid w:val="001D0D5C"/>
  </w:style>
  <w:style w:type="character" w:customStyle="1" w:styleId="WW8Num32z0">
    <w:name w:val="WW8Num32z0"/>
    <w:rsid w:val="001D0D5C"/>
    <w:rPr>
      <w:rFonts w:ascii="Symbol" w:hAnsi="Symbol" w:cs="Symbol" w:hint="default"/>
      <w:b w:val="0"/>
      <w:i w:val="0"/>
    </w:rPr>
  </w:style>
  <w:style w:type="character" w:customStyle="1" w:styleId="WW8Num32z1">
    <w:name w:val="WW8Num32z1"/>
    <w:rsid w:val="001D0D5C"/>
    <w:rPr>
      <w:rFonts w:ascii="Courier New" w:hAnsi="Courier New" w:cs="Courier New" w:hint="default"/>
    </w:rPr>
  </w:style>
  <w:style w:type="character" w:customStyle="1" w:styleId="WW8Num32z2">
    <w:name w:val="WW8Num32z2"/>
    <w:rsid w:val="001D0D5C"/>
    <w:rPr>
      <w:rFonts w:ascii="Wingdings" w:hAnsi="Wingdings" w:cs="Wingdings" w:hint="default"/>
    </w:rPr>
  </w:style>
  <w:style w:type="character" w:customStyle="1" w:styleId="WW8Num32z3">
    <w:name w:val="WW8Num32z3"/>
    <w:rsid w:val="001D0D5C"/>
    <w:rPr>
      <w:rFonts w:ascii="Symbol" w:hAnsi="Symbol" w:cs="Symbol" w:hint="default"/>
    </w:rPr>
  </w:style>
  <w:style w:type="character" w:customStyle="1" w:styleId="WW8Num33z0">
    <w:name w:val="WW8Num33z0"/>
    <w:rsid w:val="001D0D5C"/>
  </w:style>
  <w:style w:type="character" w:customStyle="1" w:styleId="WW8Num33z1">
    <w:name w:val="WW8Num33z1"/>
    <w:rsid w:val="001D0D5C"/>
  </w:style>
  <w:style w:type="character" w:customStyle="1" w:styleId="WW8Num33z2">
    <w:name w:val="WW8Num33z2"/>
    <w:rsid w:val="001D0D5C"/>
  </w:style>
  <w:style w:type="character" w:customStyle="1" w:styleId="WW8Num33z3">
    <w:name w:val="WW8Num33z3"/>
    <w:rsid w:val="001D0D5C"/>
  </w:style>
  <w:style w:type="character" w:customStyle="1" w:styleId="WW8Num33z4">
    <w:name w:val="WW8Num33z4"/>
    <w:rsid w:val="001D0D5C"/>
  </w:style>
  <w:style w:type="character" w:customStyle="1" w:styleId="WW8Num33z5">
    <w:name w:val="WW8Num33z5"/>
    <w:rsid w:val="001D0D5C"/>
  </w:style>
  <w:style w:type="character" w:customStyle="1" w:styleId="WW8Num33z6">
    <w:name w:val="WW8Num33z6"/>
    <w:rsid w:val="001D0D5C"/>
  </w:style>
  <w:style w:type="character" w:customStyle="1" w:styleId="WW8Num33z7">
    <w:name w:val="WW8Num33z7"/>
    <w:rsid w:val="001D0D5C"/>
  </w:style>
  <w:style w:type="character" w:customStyle="1" w:styleId="WW8Num33z8">
    <w:name w:val="WW8Num33z8"/>
    <w:rsid w:val="001D0D5C"/>
  </w:style>
  <w:style w:type="character" w:customStyle="1" w:styleId="WW8Num34z0">
    <w:name w:val="WW8Num34z0"/>
    <w:rsid w:val="001D0D5C"/>
    <w:rPr>
      <w:rFonts w:ascii="Symbol" w:hAnsi="Symbol" w:cs="Symbol" w:hint="default"/>
      <w:b w:val="0"/>
      <w:i w:val="0"/>
    </w:rPr>
  </w:style>
  <w:style w:type="character" w:customStyle="1" w:styleId="WW8Num34z1">
    <w:name w:val="WW8Num34z1"/>
    <w:rsid w:val="001D0D5C"/>
    <w:rPr>
      <w:rFonts w:ascii="Courier New" w:hAnsi="Courier New" w:cs="Courier New" w:hint="default"/>
    </w:rPr>
  </w:style>
  <w:style w:type="character" w:customStyle="1" w:styleId="WW8Num34z2">
    <w:name w:val="WW8Num34z2"/>
    <w:rsid w:val="001D0D5C"/>
    <w:rPr>
      <w:rFonts w:ascii="Wingdings" w:hAnsi="Wingdings" w:cs="Wingdings" w:hint="default"/>
    </w:rPr>
  </w:style>
  <w:style w:type="character" w:customStyle="1" w:styleId="WW8Num34z3">
    <w:name w:val="WW8Num34z3"/>
    <w:rsid w:val="001D0D5C"/>
    <w:rPr>
      <w:rFonts w:ascii="Symbol" w:hAnsi="Symbol" w:cs="Symbol" w:hint="default"/>
    </w:rPr>
  </w:style>
  <w:style w:type="character" w:customStyle="1" w:styleId="WW8Num35z0">
    <w:name w:val="WW8Num35z0"/>
    <w:rsid w:val="001D0D5C"/>
    <w:rPr>
      <w:rFonts w:ascii="Symbol" w:hAnsi="Symbol" w:cs="Symbol" w:hint="default"/>
    </w:rPr>
  </w:style>
  <w:style w:type="character" w:customStyle="1" w:styleId="WW8Num35z1">
    <w:name w:val="WW8Num35z1"/>
    <w:rsid w:val="001D0D5C"/>
    <w:rPr>
      <w:rFonts w:ascii="Courier New" w:hAnsi="Courier New" w:cs="Courier New" w:hint="default"/>
    </w:rPr>
  </w:style>
  <w:style w:type="character" w:customStyle="1" w:styleId="WW8Num35z2">
    <w:name w:val="WW8Num35z2"/>
    <w:rsid w:val="001D0D5C"/>
    <w:rPr>
      <w:rFonts w:ascii="Wingdings" w:hAnsi="Wingdings" w:cs="Wingdings" w:hint="default"/>
    </w:rPr>
  </w:style>
  <w:style w:type="character" w:customStyle="1" w:styleId="WW8Num36z0">
    <w:name w:val="WW8Num36z0"/>
    <w:rsid w:val="001D0D5C"/>
    <w:rPr>
      <w:rFonts w:ascii="Symbol" w:hAnsi="Symbol" w:cs="Symbol" w:hint="default"/>
      <w:b w:val="0"/>
      <w:i w:val="0"/>
    </w:rPr>
  </w:style>
  <w:style w:type="character" w:customStyle="1" w:styleId="WW8Num36z1">
    <w:name w:val="WW8Num36z1"/>
    <w:rsid w:val="001D0D5C"/>
    <w:rPr>
      <w:rFonts w:ascii="Courier New" w:hAnsi="Courier New" w:cs="Courier New" w:hint="default"/>
    </w:rPr>
  </w:style>
  <w:style w:type="character" w:customStyle="1" w:styleId="WW8Num36z2">
    <w:name w:val="WW8Num36z2"/>
    <w:rsid w:val="001D0D5C"/>
    <w:rPr>
      <w:rFonts w:ascii="Wingdings" w:hAnsi="Wingdings" w:cs="Wingdings" w:hint="default"/>
    </w:rPr>
  </w:style>
  <w:style w:type="character" w:customStyle="1" w:styleId="WW8Num36z3">
    <w:name w:val="WW8Num36z3"/>
    <w:rsid w:val="001D0D5C"/>
    <w:rPr>
      <w:rFonts w:ascii="Symbol" w:hAnsi="Symbol" w:cs="Symbol" w:hint="default"/>
    </w:rPr>
  </w:style>
  <w:style w:type="character" w:customStyle="1" w:styleId="WW8Num37z0">
    <w:name w:val="WW8Num37z0"/>
    <w:rsid w:val="001D0D5C"/>
    <w:rPr>
      <w:rFonts w:ascii="Symbol" w:hAnsi="Symbol" w:cs="Symbol" w:hint="default"/>
      <w:b w:val="0"/>
      <w:i w:val="0"/>
    </w:rPr>
  </w:style>
  <w:style w:type="character" w:customStyle="1" w:styleId="WW8Num37z1">
    <w:name w:val="WW8Num37z1"/>
    <w:rsid w:val="001D0D5C"/>
    <w:rPr>
      <w:rFonts w:ascii="Courier New" w:hAnsi="Courier New" w:cs="Courier New" w:hint="default"/>
    </w:rPr>
  </w:style>
  <w:style w:type="character" w:customStyle="1" w:styleId="WW8Num37z2">
    <w:name w:val="WW8Num37z2"/>
    <w:rsid w:val="001D0D5C"/>
    <w:rPr>
      <w:rFonts w:ascii="Wingdings" w:hAnsi="Wingdings" w:cs="Wingdings" w:hint="default"/>
    </w:rPr>
  </w:style>
  <w:style w:type="character" w:customStyle="1" w:styleId="WW8Num37z3">
    <w:name w:val="WW8Num37z3"/>
    <w:rsid w:val="001D0D5C"/>
    <w:rPr>
      <w:rFonts w:ascii="Symbol" w:hAnsi="Symbol" w:cs="Symbol" w:hint="default"/>
    </w:rPr>
  </w:style>
  <w:style w:type="character" w:customStyle="1" w:styleId="WW8Num38z0">
    <w:name w:val="WW8Num38z0"/>
    <w:rsid w:val="001D0D5C"/>
    <w:rPr>
      <w:rFonts w:ascii="Symbol" w:hAnsi="Symbol" w:cs="Symbol" w:hint="default"/>
      <w:sz w:val="24"/>
      <w:szCs w:val="24"/>
    </w:rPr>
  </w:style>
  <w:style w:type="character" w:customStyle="1" w:styleId="WW8Num38z1">
    <w:name w:val="WW8Num38z1"/>
    <w:rsid w:val="001D0D5C"/>
    <w:rPr>
      <w:rFonts w:ascii="Courier New" w:hAnsi="Courier New" w:cs="Courier New" w:hint="default"/>
    </w:rPr>
  </w:style>
  <w:style w:type="character" w:customStyle="1" w:styleId="WW8Num38z2">
    <w:name w:val="WW8Num38z2"/>
    <w:rsid w:val="001D0D5C"/>
    <w:rPr>
      <w:rFonts w:ascii="Wingdings" w:hAnsi="Wingdings" w:cs="Wingdings" w:hint="default"/>
    </w:rPr>
  </w:style>
  <w:style w:type="character" w:customStyle="1" w:styleId="WW8Num39z0">
    <w:name w:val="WW8Num39z0"/>
    <w:rsid w:val="001D0D5C"/>
    <w:rPr>
      <w:color w:val="7030A0"/>
      <w:sz w:val="28"/>
    </w:rPr>
  </w:style>
  <w:style w:type="character" w:customStyle="1" w:styleId="WW8Num39z1">
    <w:name w:val="WW8Num39z1"/>
    <w:rsid w:val="001D0D5C"/>
  </w:style>
  <w:style w:type="character" w:customStyle="1" w:styleId="WW8Num39z2">
    <w:name w:val="WW8Num39z2"/>
    <w:rsid w:val="001D0D5C"/>
  </w:style>
  <w:style w:type="character" w:customStyle="1" w:styleId="WW8Num39z3">
    <w:name w:val="WW8Num39z3"/>
    <w:rsid w:val="001D0D5C"/>
  </w:style>
  <w:style w:type="character" w:customStyle="1" w:styleId="WW8Num39z4">
    <w:name w:val="WW8Num39z4"/>
    <w:rsid w:val="001D0D5C"/>
  </w:style>
  <w:style w:type="character" w:customStyle="1" w:styleId="WW8Num39z5">
    <w:name w:val="WW8Num39z5"/>
    <w:rsid w:val="001D0D5C"/>
  </w:style>
  <w:style w:type="character" w:customStyle="1" w:styleId="WW8Num39z6">
    <w:name w:val="WW8Num39z6"/>
    <w:rsid w:val="001D0D5C"/>
  </w:style>
  <w:style w:type="character" w:customStyle="1" w:styleId="WW8Num39z7">
    <w:name w:val="WW8Num39z7"/>
    <w:rsid w:val="001D0D5C"/>
  </w:style>
  <w:style w:type="character" w:customStyle="1" w:styleId="WW8Num39z8">
    <w:name w:val="WW8Num39z8"/>
    <w:rsid w:val="001D0D5C"/>
  </w:style>
  <w:style w:type="character" w:customStyle="1" w:styleId="WW8Num40z0">
    <w:name w:val="WW8Num40z0"/>
    <w:rsid w:val="001D0D5C"/>
    <w:rPr>
      <w:rFonts w:ascii="Symbol" w:hAnsi="Symbol" w:cs="Symbol" w:hint="default"/>
      <w:b w:val="0"/>
      <w:i w:val="0"/>
    </w:rPr>
  </w:style>
  <w:style w:type="character" w:customStyle="1" w:styleId="WW8Num40z1">
    <w:name w:val="WW8Num40z1"/>
    <w:rsid w:val="001D0D5C"/>
    <w:rPr>
      <w:rFonts w:ascii="Courier New" w:hAnsi="Courier New" w:cs="Courier New" w:hint="default"/>
    </w:rPr>
  </w:style>
  <w:style w:type="character" w:customStyle="1" w:styleId="WW8Num40z2">
    <w:name w:val="WW8Num40z2"/>
    <w:rsid w:val="001D0D5C"/>
    <w:rPr>
      <w:rFonts w:ascii="Wingdings" w:hAnsi="Wingdings" w:cs="Wingdings" w:hint="default"/>
    </w:rPr>
  </w:style>
  <w:style w:type="character" w:customStyle="1" w:styleId="WW8Num40z3">
    <w:name w:val="WW8Num40z3"/>
    <w:rsid w:val="001D0D5C"/>
    <w:rPr>
      <w:rFonts w:ascii="Symbol" w:hAnsi="Symbol" w:cs="Symbol" w:hint="default"/>
    </w:rPr>
  </w:style>
  <w:style w:type="character" w:customStyle="1" w:styleId="WW8Num41z0">
    <w:name w:val="WW8Num41z0"/>
    <w:rsid w:val="001D0D5C"/>
    <w:rPr>
      <w:rFonts w:ascii="Times New Roman" w:hAnsi="Times New Roman" w:cs="Times New Roman"/>
      <w:sz w:val="24"/>
      <w:szCs w:val="24"/>
    </w:rPr>
  </w:style>
  <w:style w:type="character" w:customStyle="1" w:styleId="WW8Num41z1">
    <w:name w:val="WW8Num41z1"/>
    <w:rsid w:val="001D0D5C"/>
  </w:style>
  <w:style w:type="character" w:customStyle="1" w:styleId="WW8Num41z2">
    <w:name w:val="WW8Num41z2"/>
    <w:rsid w:val="001D0D5C"/>
  </w:style>
  <w:style w:type="character" w:customStyle="1" w:styleId="WW8Num41z3">
    <w:name w:val="WW8Num41z3"/>
    <w:rsid w:val="001D0D5C"/>
  </w:style>
  <w:style w:type="character" w:customStyle="1" w:styleId="WW8Num41z4">
    <w:name w:val="WW8Num41z4"/>
    <w:rsid w:val="001D0D5C"/>
  </w:style>
  <w:style w:type="character" w:customStyle="1" w:styleId="WW8Num41z5">
    <w:name w:val="WW8Num41z5"/>
    <w:rsid w:val="001D0D5C"/>
  </w:style>
  <w:style w:type="character" w:customStyle="1" w:styleId="WW8Num41z6">
    <w:name w:val="WW8Num41z6"/>
    <w:rsid w:val="001D0D5C"/>
  </w:style>
  <w:style w:type="character" w:customStyle="1" w:styleId="WW8Num41z7">
    <w:name w:val="WW8Num41z7"/>
    <w:rsid w:val="001D0D5C"/>
  </w:style>
  <w:style w:type="character" w:customStyle="1" w:styleId="WW8Num41z8">
    <w:name w:val="WW8Num41z8"/>
    <w:rsid w:val="001D0D5C"/>
  </w:style>
  <w:style w:type="character" w:customStyle="1" w:styleId="WW8Num42z0">
    <w:name w:val="WW8Num42z0"/>
    <w:rsid w:val="001D0D5C"/>
    <w:rPr>
      <w:rFonts w:ascii="Symbol" w:hAnsi="Symbol" w:cs="Symbol" w:hint="default"/>
      <w:sz w:val="20"/>
    </w:rPr>
  </w:style>
  <w:style w:type="character" w:customStyle="1" w:styleId="WW8Num42z1">
    <w:name w:val="WW8Num42z1"/>
    <w:rsid w:val="001D0D5C"/>
  </w:style>
  <w:style w:type="character" w:customStyle="1" w:styleId="WW8Num42z2">
    <w:name w:val="WW8Num42z2"/>
    <w:rsid w:val="001D0D5C"/>
  </w:style>
  <w:style w:type="character" w:customStyle="1" w:styleId="WW8Num42z3">
    <w:name w:val="WW8Num42z3"/>
    <w:rsid w:val="001D0D5C"/>
  </w:style>
  <w:style w:type="character" w:customStyle="1" w:styleId="WW8Num42z4">
    <w:name w:val="WW8Num42z4"/>
    <w:rsid w:val="001D0D5C"/>
  </w:style>
  <w:style w:type="character" w:customStyle="1" w:styleId="WW8Num42z5">
    <w:name w:val="WW8Num42z5"/>
    <w:rsid w:val="001D0D5C"/>
  </w:style>
  <w:style w:type="character" w:customStyle="1" w:styleId="WW8Num42z6">
    <w:name w:val="WW8Num42z6"/>
    <w:rsid w:val="001D0D5C"/>
  </w:style>
  <w:style w:type="character" w:customStyle="1" w:styleId="WW8Num42z7">
    <w:name w:val="WW8Num42z7"/>
    <w:rsid w:val="001D0D5C"/>
  </w:style>
  <w:style w:type="character" w:customStyle="1" w:styleId="WW8Num42z8">
    <w:name w:val="WW8Num42z8"/>
    <w:rsid w:val="001D0D5C"/>
  </w:style>
  <w:style w:type="character" w:customStyle="1" w:styleId="WW8Num43z0">
    <w:name w:val="WW8Num43z0"/>
    <w:rsid w:val="001D0D5C"/>
    <w:rPr>
      <w:rFonts w:hint="default"/>
    </w:rPr>
  </w:style>
  <w:style w:type="character" w:customStyle="1" w:styleId="WW8Num43z1">
    <w:name w:val="WW8Num43z1"/>
    <w:rsid w:val="001D0D5C"/>
  </w:style>
  <w:style w:type="character" w:customStyle="1" w:styleId="WW8Num43z2">
    <w:name w:val="WW8Num43z2"/>
    <w:rsid w:val="001D0D5C"/>
  </w:style>
  <w:style w:type="character" w:customStyle="1" w:styleId="WW8Num43z3">
    <w:name w:val="WW8Num43z3"/>
    <w:rsid w:val="001D0D5C"/>
  </w:style>
  <w:style w:type="character" w:customStyle="1" w:styleId="WW8Num43z4">
    <w:name w:val="WW8Num43z4"/>
    <w:rsid w:val="001D0D5C"/>
  </w:style>
  <w:style w:type="character" w:customStyle="1" w:styleId="WW8Num43z5">
    <w:name w:val="WW8Num43z5"/>
    <w:rsid w:val="001D0D5C"/>
  </w:style>
  <w:style w:type="character" w:customStyle="1" w:styleId="WW8Num43z6">
    <w:name w:val="WW8Num43z6"/>
    <w:rsid w:val="001D0D5C"/>
  </w:style>
  <w:style w:type="character" w:customStyle="1" w:styleId="WW8Num43z7">
    <w:name w:val="WW8Num43z7"/>
    <w:rsid w:val="001D0D5C"/>
  </w:style>
  <w:style w:type="character" w:customStyle="1" w:styleId="WW8Num43z8">
    <w:name w:val="WW8Num43z8"/>
    <w:rsid w:val="001D0D5C"/>
  </w:style>
  <w:style w:type="character" w:customStyle="1" w:styleId="WW8Num7z3">
    <w:name w:val="WW8Num7z3"/>
    <w:rsid w:val="001D0D5C"/>
  </w:style>
  <w:style w:type="character" w:customStyle="1" w:styleId="WW8Num7z4">
    <w:name w:val="WW8Num7z4"/>
    <w:rsid w:val="001D0D5C"/>
  </w:style>
  <w:style w:type="character" w:customStyle="1" w:styleId="WW8Num7z5">
    <w:name w:val="WW8Num7z5"/>
    <w:rsid w:val="001D0D5C"/>
  </w:style>
  <w:style w:type="character" w:customStyle="1" w:styleId="WW8Num7z6">
    <w:name w:val="WW8Num7z6"/>
    <w:rsid w:val="001D0D5C"/>
  </w:style>
  <w:style w:type="character" w:customStyle="1" w:styleId="WW8Num7z7">
    <w:name w:val="WW8Num7z7"/>
    <w:rsid w:val="001D0D5C"/>
  </w:style>
  <w:style w:type="character" w:customStyle="1" w:styleId="WW8Num7z8">
    <w:name w:val="WW8Num7z8"/>
    <w:rsid w:val="001D0D5C"/>
  </w:style>
  <w:style w:type="character" w:customStyle="1" w:styleId="ListLabel7">
    <w:name w:val="ListLabel 7"/>
    <w:rsid w:val="001D0D5C"/>
    <w:rPr>
      <w:rFonts w:ascii="Times New Roman" w:hAnsi="Times New Roman" w:cs="Times New Roman"/>
      <w:b/>
      <w:color w:val="FF0000"/>
      <w:sz w:val="28"/>
    </w:rPr>
  </w:style>
  <w:style w:type="character" w:customStyle="1" w:styleId="ListLabel12">
    <w:name w:val="ListLabel 12"/>
    <w:rsid w:val="001D0D5C"/>
    <w:rPr>
      <w:rFonts w:ascii="Times New Roman" w:hAnsi="Times New Roman" w:cs="Times New Roman"/>
      <w:b/>
      <w:sz w:val="20"/>
    </w:rPr>
  </w:style>
  <w:style w:type="character" w:customStyle="1" w:styleId="WW8Num12z3">
    <w:name w:val="WW8Num12z3"/>
    <w:rsid w:val="001D0D5C"/>
  </w:style>
  <w:style w:type="character" w:customStyle="1" w:styleId="WW8Num12z4">
    <w:name w:val="WW8Num12z4"/>
    <w:rsid w:val="001D0D5C"/>
  </w:style>
  <w:style w:type="character" w:customStyle="1" w:styleId="WW8Num12z5">
    <w:name w:val="WW8Num12z5"/>
    <w:rsid w:val="001D0D5C"/>
  </w:style>
  <w:style w:type="character" w:customStyle="1" w:styleId="WW8Num12z6">
    <w:name w:val="WW8Num12z6"/>
    <w:rsid w:val="001D0D5C"/>
  </w:style>
  <w:style w:type="character" w:customStyle="1" w:styleId="WW8Num12z7">
    <w:name w:val="WW8Num12z7"/>
    <w:rsid w:val="001D0D5C"/>
  </w:style>
  <w:style w:type="character" w:customStyle="1" w:styleId="WW8Num12z8">
    <w:name w:val="WW8Num12z8"/>
    <w:rsid w:val="001D0D5C"/>
  </w:style>
  <w:style w:type="character" w:customStyle="1" w:styleId="WW8Num14z4">
    <w:name w:val="WW8Num14z4"/>
    <w:rsid w:val="001D0D5C"/>
  </w:style>
  <w:style w:type="character" w:customStyle="1" w:styleId="WW8Num14z5">
    <w:name w:val="WW8Num14z5"/>
    <w:rsid w:val="001D0D5C"/>
  </w:style>
  <w:style w:type="character" w:customStyle="1" w:styleId="WW8Num14z6">
    <w:name w:val="WW8Num14z6"/>
    <w:rsid w:val="001D0D5C"/>
  </w:style>
  <w:style w:type="character" w:customStyle="1" w:styleId="WW8Num14z7">
    <w:name w:val="WW8Num14z7"/>
    <w:rsid w:val="001D0D5C"/>
  </w:style>
  <w:style w:type="character" w:customStyle="1" w:styleId="WW8Num14z8">
    <w:name w:val="WW8Num14z8"/>
    <w:rsid w:val="001D0D5C"/>
  </w:style>
  <w:style w:type="character" w:customStyle="1" w:styleId="WW8Num15z4">
    <w:name w:val="WW8Num15z4"/>
    <w:rsid w:val="001D0D5C"/>
  </w:style>
  <w:style w:type="character" w:customStyle="1" w:styleId="WW8Num15z5">
    <w:name w:val="WW8Num15z5"/>
    <w:rsid w:val="001D0D5C"/>
  </w:style>
  <w:style w:type="character" w:customStyle="1" w:styleId="WW8Num15z6">
    <w:name w:val="WW8Num15z6"/>
    <w:rsid w:val="001D0D5C"/>
  </w:style>
  <w:style w:type="character" w:customStyle="1" w:styleId="WW8Num15z7">
    <w:name w:val="WW8Num15z7"/>
    <w:rsid w:val="001D0D5C"/>
  </w:style>
  <w:style w:type="character" w:customStyle="1" w:styleId="WW8Num15z8">
    <w:name w:val="WW8Num15z8"/>
    <w:rsid w:val="001D0D5C"/>
  </w:style>
  <w:style w:type="character" w:customStyle="1" w:styleId="WW8Num18z4">
    <w:name w:val="WW8Num18z4"/>
    <w:rsid w:val="001D0D5C"/>
  </w:style>
  <w:style w:type="character" w:customStyle="1" w:styleId="WW8Num18z5">
    <w:name w:val="WW8Num18z5"/>
    <w:rsid w:val="001D0D5C"/>
  </w:style>
  <w:style w:type="character" w:customStyle="1" w:styleId="WW8Num18z6">
    <w:name w:val="WW8Num18z6"/>
    <w:rsid w:val="001D0D5C"/>
  </w:style>
  <w:style w:type="character" w:customStyle="1" w:styleId="WW8Num18z7">
    <w:name w:val="WW8Num18z7"/>
    <w:rsid w:val="001D0D5C"/>
  </w:style>
  <w:style w:type="character" w:customStyle="1" w:styleId="WW8Num18z8">
    <w:name w:val="WW8Num18z8"/>
    <w:rsid w:val="001D0D5C"/>
  </w:style>
  <w:style w:type="character" w:customStyle="1" w:styleId="WW8Num20z4">
    <w:name w:val="WW8Num20z4"/>
    <w:rsid w:val="001D0D5C"/>
  </w:style>
  <w:style w:type="character" w:customStyle="1" w:styleId="WW8Num20z5">
    <w:name w:val="WW8Num20z5"/>
    <w:rsid w:val="001D0D5C"/>
  </w:style>
  <w:style w:type="character" w:customStyle="1" w:styleId="WW8Num20z6">
    <w:name w:val="WW8Num20z6"/>
    <w:rsid w:val="001D0D5C"/>
  </w:style>
  <w:style w:type="character" w:customStyle="1" w:styleId="WW8Num20z7">
    <w:name w:val="WW8Num20z7"/>
    <w:rsid w:val="001D0D5C"/>
  </w:style>
  <w:style w:type="character" w:customStyle="1" w:styleId="WW8Num20z8">
    <w:name w:val="WW8Num20z8"/>
    <w:rsid w:val="001D0D5C"/>
  </w:style>
  <w:style w:type="character" w:customStyle="1" w:styleId="WW8Num21z3">
    <w:name w:val="WW8Num21z3"/>
    <w:rsid w:val="001D0D5C"/>
  </w:style>
  <w:style w:type="character" w:customStyle="1" w:styleId="WW8Num21z4">
    <w:name w:val="WW8Num21z4"/>
    <w:rsid w:val="001D0D5C"/>
  </w:style>
  <w:style w:type="character" w:customStyle="1" w:styleId="WW8Num21z5">
    <w:name w:val="WW8Num21z5"/>
    <w:rsid w:val="001D0D5C"/>
  </w:style>
  <w:style w:type="character" w:customStyle="1" w:styleId="WW8Num21z6">
    <w:name w:val="WW8Num21z6"/>
    <w:rsid w:val="001D0D5C"/>
  </w:style>
  <w:style w:type="character" w:customStyle="1" w:styleId="WW8Num21z7">
    <w:name w:val="WW8Num21z7"/>
    <w:rsid w:val="001D0D5C"/>
  </w:style>
  <w:style w:type="character" w:customStyle="1" w:styleId="WW8Num21z8">
    <w:name w:val="WW8Num21z8"/>
    <w:rsid w:val="001D0D5C"/>
  </w:style>
  <w:style w:type="character" w:customStyle="1" w:styleId="WW8Num22z3">
    <w:name w:val="WW8Num22z3"/>
    <w:rsid w:val="001D0D5C"/>
  </w:style>
  <w:style w:type="character" w:customStyle="1" w:styleId="WW8Num22z4">
    <w:name w:val="WW8Num22z4"/>
    <w:rsid w:val="001D0D5C"/>
  </w:style>
  <w:style w:type="character" w:customStyle="1" w:styleId="WW8Num22z5">
    <w:name w:val="WW8Num22z5"/>
    <w:rsid w:val="001D0D5C"/>
  </w:style>
  <w:style w:type="character" w:customStyle="1" w:styleId="WW8Num22z6">
    <w:name w:val="WW8Num22z6"/>
    <w:rsid w:val="001D0D5C"/>
  </w:style>
  <w:style w:type="character" w:customStyle="1" w:styleId="WW8Num22z7">
    <w:name w:val="WW8Num22z7"/>
    <w:rsid w:val="001D0D5C"/>
  </w:style>
  <w:style w:type="character" w:customStyle="1" w:styleId="WW8Num22z8">
    <w:name w:val="WW8Num22z8"/>
    <w:rsid w:val="001D0D5C"/>
  </w:style>
  <w:style w:type="character" w:customStyle="1" w:styleId="2c">
    <w:name w:val="Основной шрифт абзаца2"/>
    <w:rsid w:val="001D0D5C"/>
  </w:style>
  <w:style w:type="character" w:customStyle="1" w:styleId="ListLabel9">
    <w:name w:val="ListLabel 9"/>
    <w:rsid w:val="001D0D5C"/>
    <w:rPr>
      <w:rFonts w:ascii="Times New Roman" w:hAnsi="Times New Roman" w:cs="Symbol"/>
      <w:sz w:val="24"/>
    </w:rPr>
  </w:style>
  <w:style w:type="character" w:customStyle="1" w:styleId="ListLabel11">
    <w:name w:val="ListLabel 11"/>
    <w:rsid w:val="001D0D5C"/>
    <w:rPr>
      <w:rFonts w:cs="Courier New"/>
    </w:rPr>
  </w:style>
  <w:style w:type="character" w:customStyle="1" w:styleId="ListLabel10">
    <w:name w:val="ListLabel 10"/>
    <w:rsid w:val="001D0D5C"/>
    <w:rPr>
      <w:rFonts w:cs="Wingdings"/>
      <w:sz w:val="24"/>
    </w:rPr>
  </w:style>
  <w:style w:type="character" w:customStyle="1" w:styleId="FontStyle11">
    <w:name w:val="Font Style11"/>
    <w:rsid w:val="001D0D5C"/>
    <w:rPr>
      <w:rFonts w:ascii="Times New Roman" w:hAnsi="Times New Roman" w:cs="Times New Roman"/>
      <w:b/>
      <w:bCs/>
      <w:sz w:val="30"/>
      <w:szCs w:val="30"/>
    </w:rPr>
  </w:style>
  <w:style w:type="character" w:customStyle="1" w:styleId="c4c8">
    <w:name w:val="c4 c8"/>
    <w:rsid w:val="001D0D5C"/>
    <w:rPr>
      <w:rFonts w:cs="Times New Roman"/>
    </w:rPr>
  </w:style>
  <w:style w:type="character" w:customStyle="1" w:styleId="2d">
    <w:name w:val="Основной текст 2 Знак"/>
    <w:rsid w:val="001D0D5C"/>
    <w:rPr>
      <w:rFonts w:eastAsia="Times New Roman"/>
      <w:sz w:val="22"/>
      <w:szCs w:val="22"/>
    </w:rPr>
  </w:style>
  <w:style w:type="character" w:customStyle="1" w:styleId="c12">
    <w:name w:val="c12"/>
    <w:rsid w:val="001D0D5C"/>
  </w:style>
  <w:style w:type="character" w:customStyle="1" w:styleId="c18">
    <w:name w:val="c18"/>
    <w:rsid w:val="001D0D5C"/>
  </w:style>
  <w:style w:type="paragraph" w:styleId="aff9">
    <w:name w:val="caption"/>
    <w:basedOn w:val="a0"/>
    <w:qFormat/>
    <w:rsid w:val="001D0D5C"/>
    <w:pPr>
      <w:suppressLineNumbers/>
      <w:suppressAutoHyphens/>
      <w:spacing w:before="120" w:after="120" w:line="256" w:lineRule="auto"/>
    </w:pPr>
    <w:rPr>
      <w:rFonts w:cs="Lucida Sans"/>
      <w:i/>
      <w:iCs/>
      <w:sz w:val="24"/>
      <w:szCs w:val="24"/>
      <w:lang w:eastAsia="zh-CN"/>
    </w:rPr>
  </w:style>
  <w:style w:type="paragraph" w:customStyle="1" w:styleId="2e">
    <w:name w:val="Указатель2"/>
    <w:basedOn w:val="a0"/>
    <w:rsid w:val="001D0D5C"/>
    <w:pPr>
      <w:suppressLineNumbers/>
      <w:suppressAutoHyphens/>
      <w:spacing w:after="160" w:line="256" w:lineRule="auto"/>
    </w:pPr>
    <w:rPr>
      <w:rFonts w:cs="Lucida Sans"/>
      <w:lang w:eastAsia="zh-CN"/>
    </w:rPr>
  </w:style>
  <w:style w:type="paragraph" w:customStyle="1" w:styleId="1f4">
    <w:name w:val="Название объекта1"/>
    <w:basedOn w:val="a0"/>
    <w:rsid w:val="001D0D5C"/>
    <w:pPr>
      <w:widowControl w:val="0"/>
      <w:suppressLineNumbers/>
      <w:suppressAutoHyphens/>
      <w:spacing w:before="120" w:after="120" w:line="240" w:lineRule="auto"/>
    </w:pPr>
    <w:rPr>
      <w:rFonts w:ascii="Liberation Serif" w:eastAsia="SimSun" w:hAnsi="Liberation Serif" w:cs="Lucida Sans"/>
      <w:i/>
      <w:iCs/>
      <w:kern w:val="1"/>
      <w:sz w:val="24"/>
      <w:szCs w:val="24"/>
      <w:lang w:eastAsia="zh-CN" w:bidi="hi-IN"/>
    </w:rPr>
  </w:style>
  <w:style w:type="paragraph" w:customStyle="1" w:styleId="2f">
    <w:name w:val="Абзац списка2"/>
    <w:basedOn w:val="a0"/>
    <w:rsid w:val="001D0D5C"/>
    <w:pPr>
      <w:widowControl w:val="0"/>
      <w:suppressAutoHyphens/>
      <w:spacing w:after="0" w:line="240" w:lineRule="auto"/>
      <w:ind w:left="720"/>
      <w:contextualSpacing/>
    </w:pPr>
    <w:rPr>
      <w:rFonts w:eastAsia="SimSun"/>
      <w:kern w:val="1"/>
      <w:szCs w:val="24"/>
      <w:lang w:eastAsia="zh-CN" w:bidi="hi-IN"/>
    </w:rPr>
  </w:style>
  <w:style w:type="paragraph" w:customStyle="1" w:styleId="affa">
    <w:name w:val="Содержимое врезки"/>
    <w:basedOn w:val="a0"/>
    <w:rsid w:val="001D0D5C"/>
    <w:pPr>
      <w:widowControl w:val="0"/>
      <w:suppressAutoHyphens/>
      <w:spacing w:after="0" w:line="240" w:lineRule="auto"/>
    </w:pPr>
    <w:rPr>
      <w:rFonts w:ascii="Liberation Serif" w:eastAsia="SimSun" w:hAnsi="Liberation Serif" w:cs="Lucida Sans"/>
      <w:kern w:val="1"/>
      <w:sz w:val="24"/>
      <w:szCs w:val="24"/>
      <w:lang w:eastAsia="zh-CN" w:bidi="hi-IN"/>
    </w:rPr>
  </w:style>
  <w:style w:type="paragraph" w:customStyle="1" w:styleId="c21c12c32">
    <w:name w:val="c21 c12 c32"/>
    <w:basedOn w:val="a0"/>
    <w:rsid w:val="001D0D5C"/>
    <w:pPr>
      <w:suppressAutoHyphens/>
      <w:spacing w:before="82" w:after="82" w:line="240" w:lineRule="auto"/>
    </w:pPr>
    <w:rPr>
      <w:rFonts w:ascii="Times New Roman" w:eastAsia="Times New Roman" w:hAnsi="Times New Roman" w:cs="Times New Roman"/>
      <w:sz w:val="24"/>
      <w:szCs w:val="24"/>
      <w:lang w:eastAsia="zh-CN"/>
    </w:rPr>
  </w:style>
  <w:style w:type="paragraph" w:customStyle="1" w:styleId="55">
    <w:name w:val="Без интервала5"/>
    <w:rsid w:val="001D0D5C"/>
    <w:pPr>
      <w:suppressAutoHyphens/>
      <w:spacing w:after="0" w:line="240" w:lineRule="auto"/>
    </w:pPr>
    <w:rPr>
      <w:rFonts w:eastAsia="Times New Roman" w:cs="Times New Roman"/>
      <w:lang w:eastAsia="zh-CN"/>
    </w:rPr>
  </w:style>
  <w:style w:type="paragraph" w:customStyle="1" w:styleId="213">
    <w:name w:val="Основной текст 21"/>
    <w:basedOn w:val="a0"/>
    <w:rsid w:val="001D0D5C"/>
    <w:pPr>
      <w:suppressAutoHyphens/>
      <w:spacing w:after="120" w:line="480" w:lineRule="auto"/>
    </w:pPr>
    <w:rPr>
      <w:rFonts w:eastAsia="Times New Roman" w:cs="Times New Roman"/>
      <w:lang w:eastAsia="zh-CN"/>
    </w:rPr>
  </w:style>
  <w:style w:type="character" w:customStyle="1" w:styleId="2f0">
    <w:name w:val="Неразрешенное упоминание2"/>
    <w:uiPriority w:val="99"/>
    <w:semiHidden/>
    <w:unhideWhenUsed/>
    <w:rsid w:val="001D0D5C"/>
    <w:rPr>
      <w:color w:val="605E5C"/>
      <w:shd w:val="clear" w:color="auto" w:fill="E1DFDD"/>
    </w:rPr>
  </w:style>
  <w:style w:type="table" w:customStyle="1" w:styleId="2f1">
    <w:name w:val="Сетка таблицы2"/>
    <w:basedOn w:val="a2"/>
    <w:next w:val="ad"/>
    <w:uiPriority w:val="39"/>
    <w:rsid w:val="001D0D5C"/>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1D0D5C"/>
    <w:rPr>
      <w:rFonts w:ascii="Arial" w:eastAsia="Times New Roman" w:hAnsi="Arial" w:cs="Arial"/>
      <w:sz w:val="18"/>
      <w:szCs w:val="18"/>
    </w:rPr>
  </w:style>
  <w:style w:type="character" w:styleId="affb">
    <w:name w:val="Book Title"/>
    <w:uiPriority w:val="33"/>
    <w:qFormat/>
    <w:rsid w:val="001D0D5C"/>
    <w:rPr>
      <w:b/>
      <w:bCs/>
      <w:i/>
      <w:iCs/>
      <w:spacing w:val="5"/>
    </w:rPr>
  </w:style>
  <w:style w:type="table" w:customStyle="1" w:styleId="3d">
    <w:name w:val="Сетка таблицы3"/>
    <w:basedOn w:val="a2"/>
    <w:next w:val="ad"/>
    <w:uiPriority w:val="39"/>
    <w:rsid w:val="001D0D5C"/>
    <w:pPr>
      <w:spacing w:after="0" w:line="240" w:lineRule="auto"/>
    </w:pPr>
    <w:rPr>
      <w:rFonts w:eastAsia="DengXi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аголовок 14"/>
    <w:basedOn w:val="a0"/>
    <w:uiPriority w:val="1"/>
    <w:qFormat/>
    <w:rsid w:val="001D0D5C"/>
    <w:pPr>
      <w:widowControl w:val="0"/>
      <w:autoSpaceDE w:val="0"/>
      <w:autoSpaceDN w:val="0"/>
      <w:spacing w:after="0" w:line="240" w:lineRule="auto"/>
      <w:ind w:left="233"/>
      <w:jc w:val="both"/>
      <w:outlineLvl w:val="1"/>
    </w:pPr>
    <w:rPr>
      <w:rFonts w:ascii="Times New Roman" w:eastAsia="Times New Roman" w:hAnsi="Times New Roman" w:cs="Times New Roman"/>
      <w:b/>
      <w:bCs/>
      <w:sz w:val="28"/>
      <w:szCs w:val="28"/>
      <w:lang w:val="kk-KZ" w:eastAsia="en-US"/>
    </w:rPr>
  </w:style>
  <w:style w:type="character" w:customStyle="1" w:styleId="x1lliihq">
    <w:name w:val="x1lliihq"/>
    <w:basedOn w:val="a1"/>
    <w:rsid w:val="001D0D5C"/>
  </w:style>
  <w:style w:type="character" w:customStyle="1" w:styleId="x193iq5w">
    <w:name w:val="x193iq5w"/>
    <w:basedOn w:val="a1"/>
    <w:rsid w:val="001D0D5C"/>
  </w:style>
  <w:style w:type="paragraph" w:customStyle="1" w:styleId="310">
    <w:name w:val="Заголовок 31"/>
    <w:basedOn w:val="a0"/>
    <w:uiPriority w:val="1"/>
    <w:qFormat/>
    <w:rsid w:val="001D0D5C"/>
    <w:pPr>
      <w:widowControl w:val="0"/>
      <w:autoSpaceDE w:val="0"/>
      <w:autoSpaceDN w:val="0"/>
      <w:spacing w:after="0" w:line="240" w:lineRule="auto"/>
      <w:ind w:left="1113"/>
      <w:outlineLvl w:val="3"/>
    </w:pPr>
    <w:rPr>
      <w:rFonts w:ascii="Times New Roman" w:eastAsia="Times New Roman" w:hAnsi="Times New Roman" w:cs="Times New Roman"/>
      <w:b/>
      <w:bCs/>
      <w:sz w:val="24"/>
      <w:szCs w:val="24"/>
      <w:lang w:val="kk-KZ" w:eastAsia="en-US"/>
    </w:rPr>
  </w:style>
  <w:style w:type="character" w:customStyle="1" w:styleId="UnresolvedMention">
    <w:name w:val="Unresolved Mention"/>
    <w:basedOn w:val="a1"/>
    <w:uiPriority w:val="99"/>
    <w:semiHidden/>
    <w:unhideWhenUsed/>
    <w:rsid w:val="00B01076"/>
    <w:rPr>
      <w:color w:val="605E5C"/>
      <w:shd w:val="clear" w:color="auto" w:fill="E1DFDD"/>
    </w:rPr>
  </w:style>
  <w:style w:type="paragraph" w:customStyle="1" w:styleId="z-10">
    <w:name w:val="z-Начало формы1"/>
    <w:basedOn w:val="a0"/>
    <w:next w:val="a0"/>
    <w:uiPriority w:val="99"/>
    <w:semiHidden/>
    <w:unhideWhenUsed/>
    <w:rsid w:val="001346DE"/>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z-11">
    <w:name w:val="z-Конец формы1"/>
    <w:basedOn w:val="a0"/>
    <w:next w:val="a0"/>
    <w:uiPriority w:val="99"/>
    <w:semiHidden/>
    <w:unhideWhenUsed/>
    <w:rsid w:val="001346DE"/>
    <w:pPr>
      <w:pBdr>
        <w:top w:val="single" w:sz="6" w:space="1" w:color="auto"/>
      </w:pBdr>
      <w:spacing w:after="0" w:line="240" w:lineRule="auto"/>
      <w:jc w:val="center"/>
    </w:pPr>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975262">
      <w:bodyDiv w:val="1"/>
      <w:marLeft w:val="0"/>
      <w:marRight w:val="0"/>
      <w:marTop w:val="0"/>
      <w:marBottom w:val="0"/>
      <w:divBdr>
        <w:top w:val="none" w:sz="0" w:space="0" w:color="auto"/>
        <w:left w:val="none" w:sz="0" w:space="0" w:color="auto"/>
        <w:bottom w:val="none" w:sz="0" w:space="0" w:color="auto"/>
        <w:right w:val="none" w:sz="0" w:space="0" w:color="auto"/>
      </w:divBdr>
    </w:div>
    <w:div w:id="35813968">
      <w:bodyDiv w:val="1"/>
      <w:marLeft w:val="0"/>
      <w:marRight w:val="0"/>
      <w:marTop w:val="0"/>
      <w:marBottom w:val="0"/>
      <w:divBdr>
        <w:top w:val="none" w:sz="0" w:space="0" w:color="auto"/>
        <w:left w:val="none" w:sz="0" w:space="0" w:color="auto"/>
        <w:bottom w:val="none" w:sz="0" w:space="0" w:color="auto"/>
        <w:right w:val="none" w:sz="0" w:space="0" w:color="auto"/>
      </w:divBdr>
    </w:div>
    <w:div w:id="51857041">
      <w:bodyDiv w:val="1"/>
      <w:marLeft w:val="0"/>
      <w:marRight w:val="0"/>
      <w:marTop w:val="0"/>
      <w:marBottom w:val="0"/>
      <w:divBdr>
        <w:top w:val="none" w:sz="0" w:space="0" w:color="auto"/>
        <w:left w:val="none" w:sz="0" w:space="0" w:color="auto"/>
        <w:bottom w:val="none" w:sz="0" w:space="0" w:color="auto"/>
        <w:right w:val="none" w:sz="0" w:space="0" w:color="auto"/>
      </w:divBdr>
    </w:div>
    <w:div w:id="53743850">
      <w:bodyDiv w:val="1"/>
      <w:marLeft w:val="0"/>
      <w:marRight w:val="0"/>
      <w:marTop w:val="0"/>
      <w:marBottom w:val="0"/>
      <w:divBdr>
        <w:top w:val="none" w:sz="0" w:space="0" w:color="auto"/>
        <w:left w:val="none" w:sz="0" w:space="0" w:color="auto"/>
        <w:bottom w:val="none" w:sz="0" w:space="0" w:color="auto"/>
        <w:right w:val="none" w:sz="0" w:space="0" w:color="auto"/>
      </w:divBdr>
    </w:div>
    <w:div w:id="55904867">
      <w:bodyDiv w:val="1"/>
      <w:marLeft w:val="0"/>
      <w:marRight w:val="0"/>
      <w:marTop w:val="0"/>
      <w:marBottom w:val="0"/>
      <w:divBdr>
        <w:top w:val="none" w:sz="0" w:space="0" w:color="auto"/>
        <w:left w:val="none" w:sz="0" w:space="0" w:color="auto"/>
        <w:bottom w:val="none" w:sz="0" w:space="0" w:color="auto"/>
        <w:right w:val="none" w:sz="0" w:space="0" w:color="auto"/>
      </w:divBdr>
    </w:div>
    <w:div w:id="83847496">
      <w:bodyDiv w:val="1"/>
      <w:marLeft w:val="0"/>
      <w:marRight w:val="0"/>
      <w:marTop w:val="0"/>
      <w:marBottom w:val="0"/>
      <w:divBdr>
        <w:top w:val="none" w:sz="0" w:space="0" w:color="auto"/>
        <w:left w:val="none" w:sz="0" w:space="0" w:color="auto"/>
        <w:bottom w:val="none" w:sz="0" w:space="0" w:color="auto"/>
        <w:right w:val="none" w:sz="0" w:space="0" w:color="auto"/>
      </w:divBdr>
    </w:div>
    <w:div w:id="84226164">
      <w:bodyDiv w:val="1"/>
      <w:marLeft w:val="0"/>
      <w:marRight w:val="0"/>
      <w:marTop w:val="0"/>
      <w:marBottom w:val="0"/>
      <w:divBdr>
        <w:top w:val="none" w:sz="0" w:space="0" w:color="auto"/>
        <w:left w:val="none" w:sz="0" w:space="0" w:color="auto"/>
        <w:bottom w:val="none" w:sz="0" w:space="0" w:color="auto"/>
        <w:right w:val="none" w:sz="0" w:space="0" w:color="auto"/>
      </w:divBdr>
    </w:div>
    <w:div w:id="87965983">
      <w:bodyDiv w:val="1"/>
      <w:marLeft w:val="0"/>
      <w:marRight w:val="0"/>
      <w:marTop w:val="0"/>
      <w:marBottom w:val="0"/>
      <w:divBdr>
        <w:top w:val="none" w:sz="0" w:space="0" w:color="auto"/>
        <w:left w:val="none" w:sz="0" w:space="0" w:color="auto"/>
        <w:bottom w:val="none" w:sz="0" w:space="0" w:color="auto"/>
        <w:right w:val="none" w:sz="0" w:space="0" w:color="auto"/>
      </w:divBdr>
    </w:div>
    <w:div w:id="88359577">
      <w:bodyDiv w:val="1"/>
      <w:marLeft w:val="0"/>
      <w:marRight w:val="0"/>
      <w:marTop w:val="0"/>
      <w:marBottom w:val="0"/>
      <w:divBdr>
        <w:top w:val="none" w:sz="0" w:space="0" w:color="auto"/>
        <w:left w:val="none" w:sz="0" w:space="0" w:color="auto"/>
        <w:bottom w:val="none" w:sz="0" w:space="0" w:color="auto"/>
        <w:right w:val="none" w:sz="0" w:space="0" w:color="auto"/>
      </w:divBdr>
    </w:div>
    <w:div w:id="93284678">
      <w:bodyDiv w:val="1"/>
      <w:marLeft w:val="0"/>
      <w:marRight w:val="0"/>
      <w:marTop w:val="0"/>
      <w:marBottom w:val="0"/>
      <w:divBdr>
        <w:top w:val="none" w:sz="0" w:space="0" w:color="auto"/>
        <w:left w:val="none" w:sz="0" w:space="0" w:color="auto"/>
        <w:bottom w:val="none" w:sz="0" w:space="0" w:color="auto"/>
        <w:right w:val="none" w:sz="0" w:space="0" w:color="auto"/>
      </w:divBdr>
    </w:div>
    <w:div w:id="93943743">
      <w:bodyDiv w:val="1"/>
      <w:marLeft w:val="0"/>
      <w:marRight w:val="0"/>
      <w:marTop w:val="0"/>
      <w:marBottom w:val="0"/>
      <w:divBdr>
        <w:top w:val="none" w:sz="0" w:space="0" w:color="auto"/>
        <w:left w:val="none" w:sz="0" w:space="0" w:color="auto"/>
        <w:bottom w:val="none" w:sz="0" w:space="0" w:color="auto"/>
        <w:right w:val="none" w:sz="0" w:space="0" w:color="auto"/>
      </w:divBdr>
    </w:div>
    <w:div w:id="94787341">
      <w:bodyDiv w:val="1"/>
      <w:marLeft w:val="0"/>
      <w:marRight w:val="0"/>
      <w:marTop w:val="0"/>
      <w:marBottom w:val="0"/>
      <w:divBdr>
        <w:top w:val="none" w:sz="0" w:space="0" w:color="auto"/>
        <w:left w:val="none" w:sz="0" w:space="0" w:color="auto"/>
        <w:bottom w:val="none" w:sz="0" w:space="0" w:color="auto"/>
        <w:right w:val="none" w:sz="0" w:space="0" w:color="auto"/>
      </w:divBdr>
    </w:div>
    <w:div w:id="108359748">
      <w:bodyDiv w:val="1"/>
      <w:marLeft w:val="0"/>
      <w:marRight w:val="0"/>
      <w:marTop w:val="0"/>
      <w:marBottom w:val="0"/>
      <w:divBdr>
        <w:top w:val="none" w:sz="0" w:space="0" w:color="auto"/>
        <w:left w:val="none" w:sz="0" w:space="0" w:color="auto"/>
        <w:bottom w:val="none" w:sz="0" w:space="0" w:color="auto"/>
        <w:right w:val="none" w:sz="0" w:space="0" w:color="auto"/>
      </w:divBdr>
    </w:div>
    <w:div w:id="123354741">
      <w:bodyDiv w:val="1"/>
      <w:marLeft w:val="0"/>
      <w:marRight w:val="0"/>
      <w:marTop w:val="0"/>
      <w:marBottom w:val="0"/>
      <w:divBdr>
        <w:top w:val="none" w:sz="0" w:space="0" w:color="auto"/>
        <w:left w:val="none" w:sz="0" w:space="0" w:color="auto"/>
        <w:bottom w:val="none" w:sz="0" w:space="0" w:color="auto"/>
        <w:right w:val="none" w:sz="0" w:space="0" w:color="auto"/>
      </w:divBdr>
    </w:div>
    <w:div w:id="127286637">
      <w:bodyDiv w:val="1"/>
      <w:marLeft w:val="0"/>
      <w:marRight w:val="0"/>
      <w:marTop w:val="0"/>
      <w:marBottom w:val="0"/>
      <w:divBdr>
        <w:top w:val="none" w:sz="0" w:space="0" w:color="auto"/>
        <w:left w:val="none" w:sz="0" w:space="0" w:color="auto"/>
        <w:bottom w:val="none" w:sz="0" w:space="0" w:color="auto"/>
        <w:right w:val="none" w:sz="0" w:space="0" w:color="auto"/>
      </w:divBdr>
    </w:div>
    <w:div w:id="150876176">
      <w:bodyDiv w:val="1"/>
      <w:marLeft w:val="0"/>
      <w:marRight w:val="0"/>
      <w:marTop w:val="0"/>
      <w:marBottom w:val="0"/>
      <w:divBdr>
        <w:top w:val="none" w:sz="0" w:space="0" w:color="auto"/>
        <w:left w:val="none" w:sz="0" w:space="0" w:color="auto"/>
        <w:bottom w:val="none" w:sz="0" w:space="0" w:color="auto"/>
        <w:right w:val="none" w:sz="0" w:space="0" w:color="auto"/>
      </w:divBdr>
    </w:div>
    <w:div w:id="154343912">
      <w:bodyDiv w:val="1"/>
      <w:marLeft w:val="0"/>
      <w:marRight w:val="0"/>
      <w:marTop w:val="0"/>
      <w:marBottom w:val="0"/>
      <w:divBdr>
        <w:top w:val="none" w:sz="0" w:space="0" w:color="auto"/>
        <w:left w:val="none" w:sz="0" w:space="0" w:color="auto"/>
        <w:bottom w:val="none" w:sz="0" w:space="0" w:color="auto"/>
        <w:right w:val="none" w:sz="0" w:space="0" w:color="auto"/>
      </w:divBdr>
    </w:div>
    <w:div w:id="181358511">
      <w:bodyDiv w:val="1"/>
      <w:marLeft w:val="0"/>
      <w:marRight w:val="0"/>
      <w:marTop w:val="0"/>
      <w:marBottom w:val="0"/>
      <w:divBdr>
        <w:top w:val="none" w:sz="0" w:space="0" w:color="auto"/>
        <w:left w:val="none" w:sz="0" w:space="0" w:color="auto"/>
        <w:bottom w:val="none" w:sz="0" w:space="0" w:color="auto"/>
        <w:right w:val="none" w:sz="0" w:space="0" w:color="auto"/>
      </w:divBdr>
    </w:div>
    <w:div w:id="184830699">
      <w:bodyDiv w:val="1"/>
      <w:marLeft w:val="0"/>
      <w:marRight w:val="0"/>
      <w:marTop w:val="0"/>
      <w:marBottom w:val="0"/>
      <w:divBdr>
        <w:top w:val="none" w:sz="0" w:space="0" w:color="auto"/>
        <w:left w:val="none" w:sz="0" w:space="0" w:color="auto"/>
        <w:bottom w:val="none" w:sz="0" w:space="0" w:color="auto"/>
        <w:right w:val="none" w:sz="0" w:space="0" w:color="auto"/>
      </w:divBdr>
    </w:div>
    <w:div w:id="196429767">
      <w:bodyDiv w:val="1"/>
      <w:marLeft w:val="0"/>
      <w:marRight w:val="0"/>
      <w:marTop w:val="0"/>
      <w:marBottom w:val="0"/>
      <w:divBdr>
        <w:top w:val="none" w:sz="0" w:space="0" w:color="auto"/>
        <w:left w:val="none" w:sz="0" w:space="0" w:color="auto"/>
        <w:bottom w:val="none" w:sz="0" w:space="0" w:color="auto"/>
        <w:right w:val="none" w:sz="0" w:space="0" w:color="auto"/>
      </w:divBdr>
    </w:div>
    <w:div w:id="216086346">
      <w:bodyDiv w:val="1"/>
      <w:marLeft w:val="0"/>
      <w:marRight w:val="0"/>
      <w:marTop w:val="0"/>
      <w:marBottom w:val="0"/>
      <w:divBdr>
        <w:top w:val="none" w:sz="0" w:space="0" w:color="auto"/>
        <w:left w:val="none" w:sz="0" w:space="0" w:color="auto"/>
        <w:bottom w:val="none" w:sz="0" w:space="0" w:color="auto"/>
        <w:right w:val="none" w:sz="0" w:space="0" w:color="auto"/>
      </w:divBdr>
    </w:div>
    <w:div w:id="276645448">
      <w:bodyDiv w:val="1"/>
      <w:marLeft w:val="0"/>
      <w:marRight w:val="0"/>
      <w:marTop w:val="0"/>
      <w:marBottom w:val="0"/>
      <w:divBdr>
        <w:top w:val="none" w:sz="0" w:space="0" w:color="auto"/>
        <w:left w:val="none" w:sz="0" w:space="0" w:color="auto"/>
        <w:bottom w:val="none" w:sz="0" w:space="0" w:color="auto"/>
        <w:right w:val="none" w:sz="0" w:space="0" w:color="auto"/>
      </w:divBdr>
    </w:div>
    <w:div w:id="287509694">
      <w:bodyDiv w:val="1"/>
      <w:marLeft w:val="0"/>
      <w:marRight w:val="0"/>
      <w:marTop w:val="0"/>
      <w:marBottom w:val="0"/>
      <w:divBdr>
        <w:top w:val="none" w:sz="0" w:space="0" w:color="auto"/>
        <w:left w:val="none" w:sz="0" w:space="0" w:color="auto"/>
        <w:bottom w:val="none" w:sz="0" w:space="0" w:color="auto"/>
        <w:right w:val="none" w:sz="0" w:space="0" w:color="auto"/>
      </w:divBdr>
    </w:div>
    <w:div w:id="305816231">
      <w:bodyDiv w:val="1"/>
      <w:marLeft w:val="0"/>
      <w:marRight w:val="0"/>
      <w:marTop w:val="0"/>
      <w:marBottom w:val="0"/>
      <w:divBdr>
        <w:top w:val="none" w:sz="0" w:space="0" w:color="auto"/>
        <w:left w:val="none" w:sz="0" w:space="0" w:color="auto"/>
        <w:bottom w:val="none" w:sz="0" w:space="0" w:color="auto"/>
        <w:right w:val="none" w:sz="0" w:space="0" w:color="auto"/>
      </w:divBdr>
    </w:div>
    <w:div w:id="307589390">
      <w:bodyDiv w:val="1"/>
      <w:marLeft w:val="0"/>
      <w:marRight w:val="0"/>
      <w:marTop w:val="0"/>
      <w:marBottom w:val="0"/>
      <w:divBdr>
        <w:top w:val="none" w:sz="0" w:space="0" w:color="auto"/>
        <w:left w:val="none" w:sz="0" w:space="0" w:color="auto"/>
        <w:bottom w:val="none" w:sz="0" w:space="0" w:color="auto"/>
        <w:right w:val="none" w:sz="0" w:space="0" w:color="auto"/>
      </w:divBdr>
      <w:divsChild>
        <w:div w:id="1302073638">
          <w:marLeft w:val="0"/>
          <w:marRight w:val="0"/>
          <w:marTop w:val="0"/>
          <w:marBottom w:val="0"/>
          <w:divBdr>
            <w:top w:val="none" w:sz="0" w:space="0" w:color="auto"/>
            <w:left w:val="none" w:sz="0" w:space="0" w:color="auto"/>
            <w:bottom w:val="none" w:sz="0" w:space="0" w:color="auto"/>
            <w:right w:val="none" w:sz="0" w:space="0" w:color="auto"/>
          </w:divBdr>
          <w:divsChild>
            <w:div w:id="103694309">
              <w:marLeft w:val="0"/>
              <w:marRight w:val="0"/>
              <w:marTop w:val="0"/>
              <w:marBottom w:val="0"/>
              <w:divBdr>
                <w:top w:val="none" w:sz="0" w:space="0" w:color="auto"/>
                <w:left w:val="none" w:sz="0" w:space="0" w:color="auto"/>
                <w:bottom w:val="none" w:sz="0" w:space="0" w:color="auto"/>
                <w:right w:val="none" w:sz="0" w:space="0" w:color="auto"/>
              </w:divBdr>
              <w:divsChild>
                <w:div w:id="1799447856">
                  <w:marLeft w:val="0"/>
                  <w:marRight w:val="0"/>
                  <w:marTop w:val="0"/>
                  <w:marBottom w:val="0"/>
                  <w:divBdr>
                    <w:top w:val="none" w:sz="0" w:space="0" w:color="auto"/>
                    <w:left w:val="none" w:sz="0" w:space="0" w:color="auto"/>
                    <w:bottom w:val="none" w:sz="0" w:space="0" w:color="auto"/>
                    <w:right w:val="none" w:sz="0" w:space="0" w:color="auto"/>
                  </w:divBdr>
                  <w:divsChild>
                    <w:div w:id="1367172022">
                      <w:marLeft w:val="0"/>
                      <w:marRight w:val="0"/>
                      <w:marTop w:val="0"/>
                      <w:marBottom w:val="0"/>
                      <w:divBdr>
                        <w:top w:val="none" w:sz="0" w:space="0" w:color="auto"/>
                        <w:left w:val="none" w:sz="0" w:space="0" w:color="auto"/>
                        <w:bottom w:val="none" w:sz="0" w:space="0" w:color="auto"/>
                        <w:right w:val="none" w:sz="0" w:space="0" w:color="auto"/>
                      </w:divBdr>
                      <w:divsChild>
                        <w:div w:id="13940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6779">
                  <w:marLeft w:val="0"/>
                  <w:marRight w:val="0"/>
                  <w:marTop w:val="0"/>
                  <w:marBottom w:val="0"/>
                  <w:divBdr>
                    <w:top w:val="none" w:sz="0" w:space="0" w:color="auto"/>
                    <w:left w:val="none" w:sz="0" w:space="0" w:color="auto"/>
                    <w:bottom w:val="none" w:sz="0" w:space="0" w:color="auto"/>
                    <w:right w:val="none" w:sz="0" w:space="0" w:color="auto"/>
                  </w:divBdr>
                  <w:divsChild>
                    <w:div w:id="957219143">
                      <w:marLeft w:val="0"/>
                      <w:marRight w:val="0"/>
                      <w:marTop w:val="0"/>
                      <w:marBottom w:val="0"/>
                      <w:divBdr>
                        <w:top w:val="none" w:sz="0" w:space="0" w:color="auto"/>
                        <w:left w:val="none" w:sz="0" w:space="0" w:color="auto"/>
                        <w:bottom w:val="none" w:sz="0" w:space="0" w:color="auto"/>
                        <w:right w:val="none" w:sz="0" w:space="0" w:color="auto"/>
                      </w:divBdr>
                      <w:divsChild>
                        <w:div w:id="718095626">
                          <w:marLeft w:val="0"/>
                          <w:marRight w:val="0"/>
                          <w:marTop w:val="150"/>
                          <w:marBottom w:val="0"/>
                          <w:divBdr>
                            <w:top w:val="single" w:sz="6" w:space="0" w:color="DFE1E5"/>
                            <w:left w:val="single" w:sz="6" w:space="0" w:color="DFE1E5"/>
                            <w:bottom w:val="single" w:sz="6" w:space="0" w:color="DFE1E5"/>
                            <w:right w:val="single" w:sz="6" w:space="0" w:color="DFE1E5"/>
                          </w:divBdr>
                          <w:divsChild>
                            <w:div w:id="977682114">
                              <w:marLeft w:val="0"/>
                              <w:marRight w:val="0"/>
                              <w:marTop w:val="0"/>
                              <w:marBottom w:val="0"/>
                              <w:divBdr>
                                <w:top w:val="none" w:sz="0" w:space="0" w:color="auto"/>
                                <w:left w:val="none" w:sz="0" w:space="0" w:color="auto"/>
                                <w:bottom w:val="none" w:sz="0" w:space="0" w:color="auto"/>
                                <w:right w:val="none" w:sz="0" w:space="0" w:color="auto"/>
                              </w:divBdr>
                              <w:divsChild>
                                <w:div w:id="378557881">
                                  <w:marLeft w:val="0"/>
                                  <w:marRight w:val="0"/>
                                  <w:marTop w:val="0"/>
                                  <w:marBottom w:val="0"/>
                                  <w:divBdr>
                                    <w:top w:val="none" w:sz="0" w:space="0" w:color="auto"/>
                                    <w:left w:val="none" w:sz="0" w:space="0" w:color="auto"/>
                                    <w:bottom w:val="none" w:sz="0" w:space="0" w:color="auto"/>
                                    <w:right w:val="none" w:sz="0" w:space="0" w:color="auto"/>
                                  </w:divBdr>
                                  <w:divsChild>
                                    <w:div w:id="1522281085">
                                      <w:marLeft w:val="0"/>
                                      <w:marRight w:val="0"/>
                                      <w:marTop w:val="0"/>
                                      <w:marBottom w:val="0"/>
                                      <w:divBdr>
                                        <w:top w:val="none" w:sz="0" w:space="0" w:color="auto"/>
                                        <w:left w:val="none" w:sz="0" w:space="0" w:color="auto"/>
                                        <w:bottom w:val="none" w:sz="0" w:space="0" w:color="auto"/>
                                        <w:right w:val="none" w:sz="0" w:space="0" w:color="auto"/>
                                      </w:divBdr>
                                    </w:div>
                                    <w:div w:id="20773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96869">
          <w:marLeft w:val="0"/>
          <w:marRight w:val="0"/>
          <w:marTop w:val="0"/>
          <w:marBottom w:val="0"/>
          <w:divBdr>
            <w:top w:val="none" w:sz="0" w:space="0" w:color="auto"/>
            <w:left w:val="none" w:sz="0" w:space="0" w:color="auto"/>
            <w:bottom w:val="none" w:sz="0" w:space="0" w:color="auto"/>
            <w:right w:val="none" w:sz="0" w:space="0" w:color="auto"/>
          </w:divBdr>
          <w:divsChild>
            <w:div w:id="1583492148">
              <w:marLeft w:val="0"/>
              <w:marRight w:val="0"/>
              <w:marTop w:val="0"/>
              <w:marBottom w:val="0"/>
              <w:divBdr>
                <w:top w:val="none" w:sz="0" w:space="0" w:color="auto"/>
                <w:left w:val="none" w:sz="0" w:space="0" w:color="auto"/>
                <w:bottom w:val="none" w:sz="0" w:space="0" w:color="auto"/>
                <w:right w:val="none" w:sz="0" w:space="0" w:color="auto"/>
              </w:divBdr>
              <w:divsChild>
                <w:div w:id="487095234">
                  <w:marLeft w:val="0"/>
                  <w:marRight w:val="0"/>
                  <w:marTop w:val="0"/>
                  <w:marBottom w:val="0"/>
                  <w:divBdr>
                    <w:top w:val="none" w:sz="0" w:space="0" w:color="auto"/>
                    <w:left w:val="none" w:sz="0" w:space="0" w:color="auto"/>
                    <w:bottom w:val="none" w:sz="0" w:space="0" w:color="auto"/>
                    <w:right w:val="none" w:sz="0" w:space="0" w:color="auto"/>
                  </w:divBdr>
                  <w:divsChild>
                    <w:div w:id="648948876">
                      <w:marLeft w:val="0"/>
                      <w:marRight w:val="0"/>
                      <w:marTop w:val="0"/>
                      <w:marBottom w:val="0"/>
                      <w:divBdr>
                        <w:top w:val="none" w:sz="0" w:space="0" w:color="auto"/>
                        <w:left w:val="none" w:sz="0" w:space="0" w:color="auto"/>
                        <w:bottom w:val="none" w:sz="0" w:space="0" w:color="auto"/>
                        <w:right w:val="none" w:sz="0" w:space="0" w:color="auto"/>
                      </w:divBdr>
                      <w:divsChild>
                        <w:div w:id="1668946466">
                          <w:marLeft w:val="0"/>
                          <w:marRight w:val="0"/>
                          <w:marTop w:val="0"/>
                          <w:marBottom w:val="0"/>
                          <w:divBdr>
                            <w:top w:val="none" w:sz="0" w:space="0" w:color="auto"/>
                            <w:left w:val="none" w:sz="0" w:space="0" w:color="auto"/>
                            <w:bottom w:val="none" w:sz="0" w:space="0" w:color="auto"/>
                            <w:right w:val="none" w:sz="0" w:space="0" w:color="auto"/>
                          </w:divBdr>
                          <w:divsChild>
                            <w:div w:id="1809515356">
                              <w:marLeft w:val="0"/>
                              <w:marRight w:val="0"/>
                              <w:marTop w:val="0"/>
                              <w:marBottom w:val="0"/>
                              <w:divBdr>
                                <w:top w:val="none" w:sz="0" w:space="0" w:color="auto"/>
                                <w:left w:val="none" w:sz="0" w:space="0" w:color="auto"/>
                                <w:bottom w:val="none" w:sz="0" w:space="0" w:color="auto"/>
                                <w:right w:val="none" w:sz="0" w:space="0" w:color="auto"/>
                              </w:divBdr>
                              <w:divsChild>
                                <w:div w:id="90054174">
                                  <w:marLeft w:val="0"/>
                                  <w:marRight w:val="0"/>
                                  <w:marTop w:val="0"/>
                                  <w:marBottom w:val="0"/>
                                  <w:divBdr>
                                    <w:top w:val="none" w:sz="0" w:space="0" w:color="auto"/>
                                    <w:left w:val="none" w:sz="0" w:space="0" w:color="auto"/>
                                    <w:bottom w:val="none" w:sz="0" w:space="0" w:color="auto"/>
                                    <w:right w:val="none" w:sz="0" w:space="0" w:color="auto"/>
                                  </w:divBdr>
                                  <w:divsChild>
                                    <w:div w:id="2075616226">
                                      <w:marLeft w:val="0"/>
                                      <w:marRight w:val="0"/>
                                      <w:marTop w:val="90"/>
                                      <w:marBottom w:val="0"/>
                                      <w:divBdr>
                                        <w:top w:val="none" w:sz="0" w:space="0" w:color="auto"/>
                                        <w:left w:val="none" w:sz="0" w:space="0" w:color="auto"/>
                                        <w:bottom w:val="none" w:sz="0" w:space="0" w:color="auto"/>
                                        <w:right w:val="none" w:sz="0" w:space="0" w:color="auto"/>
                                      </w:divBdr>
                                      <w:divsChild>
                                        <w:div w:id="1324353373">
                                          <w:marLeft w:val="0"/>
                                          <w:marRight w:val="0"/>
                                          <w:marTop w:val="0"/>
                                          <w:marBottom w:val="660"/>
                                          <w:divBdr>
                                            <w:top w:val="none" w:sz="0" w:space="0" w:color="auto"/>
                                            <w:left w:val="none" w:sz="0" w:space="0" w:color="auto"/>
                                            <w:bottom w:val="none" w:sz="0" w:space="0" w:color="auto"/>
                                            <w:right w:val="none" w:sz="0" w:space="0" w:color="auto"/>
                                          </w:divBdr>
                                          <w:divsChild>
                                            <w:div w:id="620185046">
                                              <w:marLeft w:val="0"/>
                                              <w:marRight w:val="0"/>
                                              <w:marTop w:val="0"/>
                                              <w:marBottom w:val="0"/>
                                              <w:divBdr>
                                                <w:top w:val="none" w:sz="0" w:space="0" w:color="auto"/>
                                                <w:left w:val="none" w:sz="0" w:space="0" w:color="auto"/>
                                                <w:bottom w:val="none" w:sz="0" w:space="0" w:color="auto"/>
                                                <w:right w:val="none" w:sz="0" w:space="0" w:color="auto"/>
                                              </w:divBdr>
                                              <w:divsChild>
                                                <w:div w:id="1482774952">
                                                  <w:marLeft w:val="0"/>
                                                  <w:marRight w:val="0"/>
                                                  <w:marTop w:val="0"/>
                                                  <w:marBottom w:val="450"/>
                                                  <w:divBdr>
                                                    <w:top w:val="none" w:sz="0" w:space="0" w:color="auto"/>
                                                    <w:left w:val="none" w:sz="0" w:space="0" w:color="auto"/>
                                                    <w:bottom w:val="none" w:sz="0" w:space="0" w:color="auto"/>
                                                    <w:right w:val="none" w:sz="0" w:space="0" w:color="auto"/>
                                                  </w:divBdr>
                                                  <w:divsChild>
                                                    <w:div w:id="1852916913">
                                                      <w:marLeft w:val="0"/>
                                                      <w:marRight w:val="0"/>
                                                      <w:marTop w:val="0"/>
                                                      <w:marBottom w:val="0"/>
                                                      <w:divBdr>
                                                        <w:top w:val="none" w:sz="0" w:space="0" w:color="auto"/>
                                                        <w:left w:val="none" w:sz="0" w:space="0" w:color="auto"/>
                                                        <w:bottom w:val="none" w:sz="0" w:space="0" w:color="auto"/>
                                                        <w:right w:val="none" w:sz="0" w:space="0" w:color="auto"/>
                                                      </w:divBdr>
                                                      <w:divsChild>
                                                        <w:div w:id="271206388">
                                                          <w:marLeft w:val="0"/>
                                                          <w:marRight w:val="0"/>
                                                          <w:marTop w:val="0"/>
                                                          <w:marBottom w:val="0"/>
                                                          <w:divBdr>
                                                            <w:top w:val="none" w:sz="0" w:space="0" w:color="auto"/>
                                                            <w:left w:val="none" w:sz="0" w:space="0" w:color="auto"/>
                                                            <w:bottom w:val="none" w:sz="0" w:space="0" w:color="auto"/>
                                                            <w:right w:val="none" w:sz="0" w:space="0" w:color="auto"/>
                                                          </w:divBdr>
                                                          <w:divsChild>
                                                            <w:div w:id="1907760654">
                                                              <w:marLeft w:val="0"/>
                                                              <w:marRight w:val="0"/>
                                                              <w:marTop w:val="0"/>
                                                              <w:marBottom w:val="0"/>
                                                              <w:divBdr>
                                                                <w:top w:val="none" w:sz="0" w:space="0" w:color="auto"/>
                                                                <w:left w:val="none" w:sz="0" w:space="0" w:color="auto"/>
                                                                <w:bottom w:val="none" w:sz="0" w:space="0" w:color="auto"/>
                                                                <w:right w:val="none" w:sz="0" w:space="0" w:color="auto"/>
                                                              </w:divBdr>
                                                              <w:divsChild>
                                                                <w:div w:id="512502383">
                                                                  <w:marLeft w:val="0"/>
                                                                  <w:marRight w:val="0"/>
                                                                  <w:marTop w:val="0"/>
                                                                  <w:marBottom w:val="0"/>
                                                                  <w:divBdr>
                                                                    <w:top w:val="none" w:sz="0" w:space="0" w:color="auto"/>
                                                                    <w:left w:val="none" w:sz="0" w:space="0" w:color="auto"/>
                                                                    <w:bottom w:val="none" w:sz="0" w:space="0" w:color="auto"/>
                                                                    <w:right w:val="none" w:sz="0" w:space="0" w:color="auto"/>
                                                                  </w:divBdr>
                                                                  <w:divsChild>
                                                                    <w:div w:id="1980304509">
                                                                      <w:marLeft w:val="0"/>
                                                                      <w:marRight w:val="0"/>
                                                                      <w:marTop w:val="0"/>
                                                                      <w:marBottom w:val="0"/>
                                                                      <w:divBdr>
                                                                        <w:top w:val="none" w:sz="0" w:space="0" w:color="auto"/>
                                                                        <w:left w:val="none" w:sz="0" w:space="0" w:color="auto"/>
                                                                        <w:bottom w:val="none" w:sz="0" w:space="0" w:color="auto"/>
                                                                        <w:right w:val="none" w:sz="0" w:space="0" w:color="auto"/>
                                                                      </w:divBdr>
                                                                      <w:divsChild>
                                                                        <w:div w:id="226695233">
                                                                          <w:marLeft w:val="0"/>
                                                                          <w:marRight w:val="0"/>
                                                                          <w:marTop w:val="0"/>
                                                                          <w:marBottom w:val="0"/>
                                                                          <w:divBdr>
                                                                            <w:top w:val="none" w:sz="0" w:space="0" w:color="auto"/>
                                                                            <w:left w:val="none" w:sz="0" w:space="0" w:color="auto"/>
                                                                            <w:bottom w:val="none" w:sz="0" w:space="0" w:color="auto"/>
                                                                            <w:right w:val="none" w:sz="0" w:space="0" w:color="auto"/>
                                                                          </w:divBdr>
                                                                          <w:divsChild>
                                                                            <w:div w:id="484516443">
                                                                              <w:marLeft w:val="0"/>
                                                                              <w:marRight w:val="0"/>
                                                                              <w:marTop w:val="0"/>
                                                                              <w:marBottom w:val="0"/>
                                                                              <w:divBdr>
                                                                                <w:top w:val="none" w:sz="0" w:space="0" w:color="auto"/>
                                                                                <w:left w:val="none" w:sz="0" w:space="0" w:color="auto"/>
                                                                                <w:bottom w:val="none" w:sz="0" w:space="0" w:color="auto"/>
                                                                                <w:right w:val="none" w:sz="0" w:space="0" w:color="auto"/>
                                                                              </w:divBdr>
                                                                              <w:divsChild>
                                                                                <w:div w:id="523058258">
                                                                                  <w:marLeft w:val="0"/>
                                                                                  <w:marRight w:val="0"/>
                                                                                  <w:marTop w:val="0"/>
                                                                                  <w:marBottom w:val="0"/>
                                                                                  <w:divBdr>
                                                                                    <w:top w:val="none" w:sz="0" w:space="0" w:color="auto"/>
                                                                                    <w:left w:val="none" w:sz="0" w:space="0" w:color="auto"/>
                                                                                    <w:bottom w:val="none" w:sz="0" w:space="0" w:color="auto"/>
                                                                                    <w:right w:val="none" w:sz="0" w:space="0" w:color="auto"/>
                                                                                  </w:divBdr>
                                                                                  <w:divsChild>
                                                                                    <w:div w:id="1297104177">
                                                                                      <w:marLeft w:val="0"/>
                                                                                      <w:marRight w:val="0"/>
                                                                                      <w:marTop w:val="0"/>
                                                                                      <w:marBottom w:val="0"/>
                                                                                      <w:divBdr>
                                                                                        <w:top w:val="none" w:sz="0" w:space="0" w:color="auto"/>
                                                                                        <w:left w:val="none" w:sz="0" w:space="0" w:color="auto"/>
                                                                                        <w:bottom w:val="none" w:sz="0" w:space="0" w:color="auto"/>
                                                                                        <w:right w:val="none" w:sz="0" w:space="0" w:color="auto"/>
                                                                                      </w:divBdr>
                                                                                      <w:divsChild>
                                                                                        <w:div w:id="20445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7713">
                                                                              <w:marLeft w:val="0"/>
                                                                              <w:marRight w:val="0"/>
                                                                              <w:marTop w:val="0"/>
                                                                              <w:marBottom w:val="0"/>
                                                                              <w:divBdr>
                                                                                <w:top w:val="none" w:sz="0" w:space="0" w:color="auto"/>
                                                                                <w:left w:val="none" w:sz="0" w:space="0" w:color="auto"/>
                                                                                <w:bottom w:val="none" w:sz="0" w:space="0" w:color="auto"/>
                                                                                <w:right w:val="none" w:sz="0" w:space="0" w:color="auto"/>
                                                                              </w:divBdr>
                                                                              <w:divsChild>
                                                                                <w:div w:id="1721829687">
                                                                                  <w:marLeft w:val="0"/>
                                                                                  <w:marRight w:val="0"/>
                                                                                  <w:marTop w:val="0"/>
                                                                                  <w:marBottom w:val="0"/>
                                                                                  <w:divBdr>
                                                                                    <w:top w:val="none" w:sz="0" w:space="0" w:color="auto"/>
                                                                                    <w:left w:val="none" w:sz="0" w:space="0" w:color="auto"/>
                                                                                    <w:bottom w:val="none" w:sz="0" w:space="0" w:color="auto"/>
                                                                                    <w:right w:val="none" w:sz="0" w:space="0" w:color="auto"/>
                                                                                  </w:divBdr>
                                                                                  <w:divsChild>
                                                                                    <w:div w:id="806777193">
                                                                                      <w:marLeft w:val="0"/>
                                                                                      <w:marRight w:val="0"/>
                                                                                      <w:marTop w:val="0"/>
                                                                                      <w:marBottom w:val="0"/>
                                                                                      <w:divBdr>
                                                                                        <w:top w:val="none" w:sz="0" w:space="0" w:color="auto"/>
                                                                                        <w:left w:val="none" w:sz="0" w:space="0" w:color="auto"/>
                                                                                        <w:bottom w:val="none" w:sz="0" w:space="0" w:color="auto"/>
                                                                                        <w:right w:val="none" w:sz="0" w:space="0" w:color="auto"/>
                                                                                      </w:divBdr>
                                                                                    </w:div>
                                                                                    <w:div w:id="18036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7164">
                                                                          <w:marLeft w:val="0"/>
                                                                          <w:marRight w:val="0"/>
                                                                          <w:marTop w:val="0"/>
                                                                          <w:marBottom w:val="0"/>
                                                                          <w:divBdr>
                                                                            <w:top w:val="none" w:sz="0" w:space="0" w:color="auto"/>
                                                                            <w:left w:val="none" w:sz="0" w:space="0" w:color="auto"/>
                                                                            <w:bottom w:val="none" w:sz="0" w:space="0" w:color="auto"/>
                                                                            <w:right w:val="none" w:sz="0" w:space="0" w:color="auto"/>
                                                                          </w:divBdr>
                                                                          <w:divsChild>
                                                                            <w:div w:id="254174854">
                                                                              <w:marLeft w:val="0"/>
                                                                              <w:marRight w:val="0"/>
                                                                              <w:marTop w:val="0"/>
                                                                              <w:marBottom w:val="0"/>
                                                                              <w:divBdr>
                                                                                <w:top w:val="none" w:sz="0" w:space="0" w:color="auto"/>
                                                                                <w:left w:val="none" w:sz="0" w:space="0" w:color="auto"/>
                                                                                <w:bottom w:val="none" w:sz="0" w:space="0" w:color="auto"/>
                                                                                <w:right w:val="none" w:sz="0" w:space="0" w:color="auto"/>
                                                                              </w:divBdr>
                                                                              <w:divsChild>
                                                                                <w:div w:id="902519815">
                                                                                  <w:marLeft w:val="0"/>
                                                                                  <w:marRight w:val="360"/>
                                                                                  <w:marTop w:val="0"/>
                                                                                  <w:marBottom w:val="0"/>
                                                                                  <w:divBdr>
                                                                                    <w:top w:val="single" w:sz="6" w:space="0" w:color="DADCE0"/>
                                                                                    <w:left w:val="single" w:sz="6" w:space="14" w:color="DADCE0"/>
                                                                                    <w:bottom w:val="single" w:sz="6" w:space="0" w:color="DADCE0"/>
                                                                                    <w:right w:val="single" w:sz="6" w:space="26" w:color="DADCE0"/>
                                                                                  </w:divBdr>
                                                                                </w:div>
                                                                              </w:divsChild>
                                                                            </w:div>
                                                                            <w:div w:id="1807621237">
                                                                              <w:marLeft w:val="0"/>
                                                                              <w:marRight w:val="0"/>
                                                                              <w:marTop w:val="0"/>
                                                                              <w:marBottom w:val="0"/>
                                                                              <w:divBdr>
                                                                                <w:top w:val="none" w:sz="0" w:space="0" w:color="auto"/>
                                                                                <w:left w:val="none" w:sz="0" w:space="0" w:color="auto"/>
                                                                                <w:bottom w:val="none" w:sz="0" w:space="0" w:color="auto"/>
                                                                                <w:right w:val="none" w:sz="0" w:space="0" w:color="auto"/>
                                                                              </w:divBdr>
                                                                              <w:divsChild>
                                                                                <w:div w:id="1232427948">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64789">
                  <w:marLeft w:val="0"/>
                  <w:marRight w:val="0"/>
                  <w:marTop w:val="0"/>
                  <w:marBottom w:val="0"/>
                  <w:divBdr>
                    <w:top w:val="none" w:sz="0" w:space="0" w:color="auto"/>
                    <w:left w:val="none" w:sz="0" w:space="0" w:color="auto"/>
                    <w:bottom w:val="none" w:sz="0" w:space="0" w:color="auto"/>
                    <w:right w:val="none" w:sz="0" w:space="0" w:color="auto"/>
                  </w:divBdr>
                  <w:divsChild>
                    <w:div w:id="919949200">
                      <w:marLeft w:val="0"/>
                      <w:marRight w:val="0"/>
                      <w:marTop w:val="0"/>
                      <w:marBottom w:val="0"/>
                      <w:divBdr>
                        <w:top w:val="none" w:sz="0" w:space="0" w:color="auto"/>
                        <w:left w:val="none" w:sz="0" w:space="0" w:color="auto"/>
                        <w:bottom w:val="none" w:sz="0" w:space="0" w:color="auto"/>
                        <w:right w:val="none" w:sz="0" w:space="0" w:color="auto"/>
                      </w:divBdr>
                      <w:divsChild>
                        <w:div w:id="140270821">
                          <w:marLeft w:val="0"/>
                          <w:marRight w:val="0"/>
                          <w:marTop w:val="0"/>
                          <w:marBottom w:val="0"/>
                          <w:divBdr>
                            <w:top w:val="none" w:sz="0" w:space="0" w:color="auto"/>
                            <w:left w:val="none" w:sz="0" w:space="0" w:color="auto"/>
                            <w:bottom w:val="none" w:sz="0" w:space="0" w:color="auto"/>
                            <w:right w:val="none" w:sz="0" w:space="0" w:color="auto"/>
                          </w:divBdr>
                          <w:divsChild>
                            <w:div w:id="374083902">
                              <w:marLeft w:val="0"/>
                              <w:marRight w:val="0"/>
                              <w:marTop w:val="0"/>
                              <w:marBottom w:val="0"/>
                              <w:divBdr>
                                <w:top w:val="none" w:sz="0" w:space="0" w:color="auto"/>
                                <w:left w:val="none" w:sz="0" w:space="0" w:color="auto"/>
                                <w:bottom w:val="none" w:sz="0" w:space="0" w:color="auto"/>
                                <w:right w:val="none" w:sz="0" w:space="0" w:color="auto"/>
                              </w:divBdr>
                              <w:divsChild>
                                <w:div w:id="730348095">
                                  <w:marLeft w:val="0"/>
                                  <w:marRight w:val="0"/>
                                  <w:marTop w:val="0"/>
                                  <w:marBottom w:val="0"/>
                                  <w:divBdr>
                                    <w:top w:val="none" w:sz="0" w:space="0" w:color="auto"/>
                                    <w:left w:val="none" w:sz="0" w:space="0" w:color="auto"/>
                                    <w:bottom w:val="none" w:sz="0" w:space="0" w:color="auto"/>
                                    <w:right w:val="none" w:sz="0" w:space="0" w:color="auto"/>
                                  </w:divBdr>
                                  <w:divsChild>
                                    <w:div w:id="568155230">
                                      <w:marLeft w:val="0"/>
                                      <w:marRight w:val="0"/>
                                      <w:marTop w:val="0"/>
                                      <w:marBottom w:val="0"/>
                                      <w:divBdr>
                                        <w:top w:val="none" w:sz="0" w:space="0" w:color="auto"/>
                                        <w:left w:val="none" w:sz="0" w:space="0" w:color="auto"/>
                                        <w:bottom w:val="none" w:sz="0" w:space="0" w:color="auto"/>
                                        <w:right w:val="none" w:sz="0" w:space="0" w:color="auto"/>
                                      </w:divBdr>
                                      <w:divsChild>
                                        <w:div w:id="1953052880">
                                          <w:marLeft w:val="0"/>
                                          <w:marRight w:val="0"/>
                                          <w:marTop w:val="0"/>
                                          <w:marBottom w:val="0"/>
                                          <w:divBdr>
                                            <w:top w:val="none" w:sz="0" w:space="0" w:color="auto"/>
                                            <w:left w:val="none" w:sz="0" w:space="0" w:color="auto"/>
                                            <w:bottom w:val="none" w:sz="0" w:space="0" w:color="auto"/>
                                            <w:right w:val="none" w:sz="0" w:space="0" w:color="auto"/>
                                          </w:divBdr>
                                          <w:divsChild>
                                            <w:div w:id="1533348561">
                                              <w:marLeft w:val="0"/>
                                              <w:marRight w:val="0"/>
                                              <w:marTop w:val="0"/>
                                              <w:marBottom w:val="0"/>
                                              <w:divBdr>
                                                <w:top w:val="none" w:sz="0" w:space="0" w:color="auto"/>
                                                <w:left w:val="none" w:sz="0" w:space="0" w:color="auto"/>
                                                <w:bottom w:val="none" w:sz="0" w:space="0" w:color="auto"/>
                                                <w:right w:val="none" w:sz="0" w:space="0" w:color="auto"/>
                                              </w:divBdr>
                                              <w:divsChild>
                                                <w:div w:id="501940937">
                                                  <w:marLeft w:val="0"/>
                                                  <w:marRight w:val="0"/>
                                                  <w:marTop w:val="0"/>
                                                  <w:marBottom w:val="0"/>
                                                  <w:divBdr>
                                                    <w:top w:val="none" w:sz="0" w:space="0" w:color="auto"/>
                                                    <w:left w:val="none" w:sz="0" w:space="0" w:color="auto"/>
                                                    <w:bottom w:val="none" w:sz="0" w:space="0" w:color="auto"/>
                                                    <w:right w:val="none" w:sz="0" w:space="0" w:color="auto"/>
                                                  </w:divBdr>
                                                  <w:divsChild>
                                                    <w:div w:id="1238704905">
                                                      <w:marLeft w:val="0"/>
                                                      <w:marRight w:val="0"/>
                                                      <w:marTop w:val="0"/>
                                                      <w:marBottom w:val="0"/>
                                                      <w:divBdr>
                                                        <w:top w:val="none" w:sz="0" w:space="0" w:color="auto"/>
                                                        <w:left w:val="none" w:sz="0" w:space="0" w:color="auto"/>
                                                        <w:bottom w:val="none" w:sz="0" w:space="0" w:color="auto"/>
                                                        <w:right w:val="none" w:sz="0" w:space="0" w:color="auto"/>
                                                      </w:divBdr>
                                                      <w:divsChild>
                                                        <w:div w:id="545063277">
                                                          <w:marLeft w:val="0"/>
                                                          <w:marRight w:val="0"/>
                                                          <w:marTop w:val="0"/>
                                                          <w:marBottom w:val="0"/>
                                                          <w:divBdr>
                                                            <w:top w:val="none" w:sz="0" w:space="0" w:color="auto"/>
                                                            <w:left w:val="none" w:sz="0" w:space="0" w:color="auto"/>
                                                            <w:bottom w:val="none" w:sz="0" w:space="0" w:color="auto"/>
                                                            <w:right w:val="none" w:sz="0" w:space="0" w:color="auto"/>
                                                          </w:divBdr>
                                                          <w:divsChild>
                                                            <w:div w:id="1215852653">
                                                              <w:marLeft w:val="0"/>
                                                              <w:marRight w:val="0"/>
                                                              <w:marTop w:val="0"/>
                                                              <w:marBottom w:val="0"/>
                                                              <w:divBdr>
                                                                <w:top w:val="none" w:sz="0" w:space="0" w:color="auto"/>
                                                                <w:left w:val="none" w:sz="0" w:space="0" w:color="auto"/>
                                                                <w:bottom w:val="none" w:sz="0" w:space="0" w:color="auto"/>
                                                                <w:right w:val="none" w:sz="0" w:space="0" w:color="auto"/>
                                                              </w:divBdr>
                                                              <w:divsChild>
                                                                <w:div w:id="559899466">
                                                                  <w:marLeft w:val="0"/>
                                                                  <w:marRight w:val="0"/>
                                                                  <w:marTop w:val="0"/>
                                                                  <w:marBottom w:val="0"/>
                                                                  <w:divBdr>
                                                                    <w:top w:val="none" w:sz="0" w:space="0" w:color="auto"/>
                                                                    <w:left w:val="none" w:sz="0" w:space="0" w:color="auto"/>
                                                                    <w:bottom w:val="none" w:sz="0" w:space="0" w:color="auto"/>
                                                                    <w:right w:val="none" w:sz="0" w:space="0" w:color="auto"/>
                                                                  </w:divBdr>
                                                                  <w:divsChild>
                                                                    <w:div w:id="160969555">
                                                                      <w:marLeft w:val="0"/>
                                                                      <w:marRight w:val="0"/>
                                                                      <w:marTop w:val="0"/>
                                                                      <w:marBottom w:val="0"/>
                                                                      <w:divBdr>
                                                                        <w:top w:val="none" w:sz="0" w:space="0" w:color="auto"/>
                                                                        <w:left w:val="none" w:sz="0" w:space="0" w:color="auto"/>
                                                                        <w:bottom w:val="none" w:sz="0" w:space="0" w:color="auto"/>
                                                                        <w:right w:val="none" w:sz="0" w:space="0" w:color="auto"/>
                                                                      </w:divBdr>
                                                                    </w:div>
                                                                  </w:divsChild>
                                                                </w:div>
                                                                <w:div w:id="751244003">
                                                                  <w:marLeft w:val="0"/>
                                                                  <w:marRight w:val="0"/>
                                                                  <w:marTop w:val="0"/>
                                                                  <w:marBottom w:val="0"/>
                                                                  <w:divBdr>
                                                                    <w:top w:val="none" w:sz="0" w:space="0" w:color="auto"/>
                                                                    <w:left w:val="none" w:sz="0" w:space="0" w:color="auto"/>
                                                                    <w:bottom w:val="none" w:sz="0" w:space="0" w:color="auto"/>
                                                                    <w:right w:val="none" w:sz="0" w:space="0" w:color="auto"/>
                                                                  </w:divBdr>
                                                                  <w:divsChild>
                                                                    <w:div w:id="2123499338">
                                                                      <w:marLeft w:val="0"/>
                                                                      <w:marRight w:val="0"/>
                                                                      <w:marTop w:val="0"/>
                                                                      <w:marBottom w:val="0"/>
                                                                      <w:divBdr>
                                                                        <w:top w:val="none" w:sz="0" w:space="0" w:color="auto"/>
                                                                        <w:left w:val="none" w:sz="0" w:space="0" w:color="auto"/>
                                                                        <w:bottom w:val="none" w:sz="0" w:space="0" w:color="auto"/>
                                                                        <w:right w:val="none" w:sz="0" w:space="0" w:color="auto"/>
                                                                      </w:divBdr>
                                                                    </w:div>
                                                                  </w:divsChild>
                                                                </w:div>
                                                                <w:div w:id="786238826">
                                                                  <w:marLeft w:val="0"/>
                                                                  <w:marRight w:val="0"/>
                                                                  <w:marTop w:val="0"/>
                                                                  <w:marBottom w:val="0"/>
                                                                  <w:divBdr>
                                                                    <w:top w:val="none" w:sz="0" w:space="0" w:color="auto"/>
                                                                    <w:left w:val="none" w:sz="0" w:space="0" w:color="auto"/>
                                                                    <w:bottom w:val="none" w:sz="0" w:space="0" w:color="auto"/>
                                                                    <w:right w:val="none" w:sz="0" w:space="0" w:color="auto"/>
                                                                  </w:divBdr>
                                                                  <w:divsChild>
                                                                    <w:div w:id="1573664339">
                                                                      <w:marLeft w:val="0"/>
                                                                      <w:marRight w:val="0"/>
                                                                      <w:marTop w:val="0"/>
                                                                      <w:marBottom w:val="0"/>
                                                                      <w:divBdr>
                                                                        <w:top w:val="none" w:sz="0" w:space="0" w:color="auto"/>
                                                                        <w:left w:val="none" w:sz="0" w:space="0" w:color="auto"/>
                                                                        <w:bottom w:val="none" w:sz="0" w:space="0" w:color="auto"/>
                                                                        <w:right w:val="none" w:sz="0" w:space="0" w:color="auto"/>
                                                                      </w:divBdr>
                                                                    </w:div>
                                                                  </w:divsChild>
                                                                </w:div>
                                                                <w:div w:id="1029065054">
                                                                  <w:marLeft w:val="0"/>
                                                                  <w:marRight w:val="0"/>
                                                                  <w:marTop w:val="0"/>
                                                                  <w:marBottom w:val="0"/>
                                                                  <w:divBdr>
                                                                    <w:top w:val="none" w:sz="0" w:space="0" w:color="auto"/>
                                                                    <w:left w:val="none" w:sz="0" w:space="0" w:color="auto"/>
                                                                    <w:bottom w:val="none" w:sz="0" w:space="0" w:color="auto"/>
                                                                    <w:right w:val="none" w:sz="0" w:space="0" w:color="auto"/>
                                                                  </w:divBdr>
                                                                  <w:divsChild>
                                                                    <w:div w:id="2076508872">
                                                                      <w:marLeft w:val="0"/>
                                                                      <w:marRight w:val="0"/>
                                                                      <w:marTop w:val="0"/>
                                                                      <w:marBottom w:val="0"/>
                                                                      <w:divBdr>
                                                                        <w:top w:val="none" w:sz="0" w:space="0" w:color="auto"/>
                                                                        <w:left w:val="none" w:sz="0" w:space="0" w:color="auto"/>
                                                                        <w:bottom w:val="single" w:sz="18" w:space="6" w:color="1F1F1F"/>
                                                                        <w:right w:val="none" w:sz="0" w:space="0" w:color="auto"/>
                                                                      </w:divBdr>
                                                                    </w:div>
                                                                  </w:divsChild>
                                                                </w:div>
                                                                <w:div w:id="1109546770">
                                                                  <w:marLeft w:val="0"/>
                                                                  <w:marRight w:val="0"/>
                                                                  <w:marTop w:val="0"/>
                                                                  <w:marBottom w:val="0"/>
                                                                  <w:divBdr>
                                                                    <w:top w:val="none" w:sz="0" w:space="0" w:color="auto"/>
                                                                    <w:left w:val="none" w:sz="0" w:space="0" w:color="auto"/>
                                                                    <w:bottom w:val="none" w:sz="0" w:space="0" w:color="auto"/>
                                                                    <w:right w:val="none" w:sz="0" w:space="0" w:color="auto"/>
                                                                  </w:divBdr>
                                                                  <w:divsChild>
                                                                    <w:div w:id="24409224">
                                                                      <w:marLeft w:val="0"/>
                                                                      <w:marRight w:val="0"/>
                                                                      <w:marTop w:val="0"/>
                                                                      <w:marBottom w:val="0"/>
                                                                      <w:divBdr>
                                                                        <w:top w:val="none" w:sz="0" w:space="0" w:color="auto"/>
                                                                        <w:left w:val="none" w:sz="0" w:space="0" w:color="auto"/>
                                                                        <w:bottom w:val="none" w:sz="0" w:space="0" w:color="auto"/>
                                                                        <w:right w:val="none" w:sz="0" w:space="0" w:color="auto"/>
                                                                      </w:divBdr>
                                                                    </w:div>
                                                                  </w:divsChild>
                                                                </w:div>
                                                                <w:div w:id="1146707735">
                                                                  <w:marLeft w:val="0"/>
                                                                  <w:marRight w:val="0"/>
                                                                  <w:marTop w:val="0"/>
                                                                  <w:marBottom w:val="0"/>
                                                                  <w:divBdr>
                                                                    <w:top w:val="none" w:sz="0" w:space="0" w:color="auto"/>
                                                                    <w:left w:val="none" w:sz="0" w:space="0" w:color="auto"/>
                                                                    <w:bottom w:val="none" w:sz="0" w:space="0" w:color="auto"/>
                                                                    <w:right w:val="none" w:sz="0" w:space="0" w:color="auto"/>
                                                                  </w:divBdr>
                                                                  <w:divsChild>
                                                                    <w:div w:id="998072425">
                                                                      <w:marLeft w:val="0"/>
                                                                      <w:marRight w:val="0"/>
                                                                      <w:marTop w:val="0"/>
                                                                      <w:marBottom w:val="0"/>
                                                                      <w:divBdr>
                                                                        <w:top w:val="none" w:sz="0" w:space="0" w:color="auto"/>
                                                                        <w:left w:val="none" w:sz="0" w:space="0" w:color="auto"/>
                                                                        <w:bottom w:val="none" w:sz="0" w:space="0" w:color="auto"/>
                                                                        <w:right w:val="none" w:sz="0" w:space="0" w:color="auto"/>
                                                                      </w:divBdr>
                                                                    </w:div>
                                                                  </w:divsChild>
                                                                </w:div>
                                                                <w:div w:id="1771970884">
                                                                  <w:marLeft w:val="0"/>
                                                                  <w:marRight w:val="0"/>
                                                                  <w:marTop w:val="0"/>
                                                                  <w:marBottom w:val="0"/>
                                                                  <w:divBdr>
                                                                    <w:top w:val="none" w:sz="0" w:space="0" w:color="auto"/>
                                                                    <w:left w:val="none" w:sz="0" w:space="0" w:color="auto"/>
                                                                    <w:bottom w:val="none" w:sz="0" w:space="0" w:color="auto"/>
                                                                    <w:right w:val="none" w:sz="0" w:space="0" w:color="auto"/>
                                                                  </w:divBdr>
                                                                  <w:divsChild>
                                                                    <w:div w:id="619603684">
                                                                      <w:marLeft w:val="0"/>
                                                                      <w:marRight w:val="0"/>
                                                                      <w:marTop w:val="0"/>
                                                                      <w:marBottom w:val="0"/>
                                                                      <w:divBdr>
                                                                        <w:top w:val="none" w:sz="0" w:space="0" w:color="auto"/>
                                                                        <w:left w:val="none" w:sz="0" w:space="0" w:color="auto"/>
                                                                        <w:bottom w:val="none" w:sz="0" w:space="0" w:color="auto"/>
                                                                        <w:right w:val="none" w:sz="0" w:space="0" w:color="auto"/>
                                                                      </w:divBdr>
                                                                      <w:divsChild>
                                                                        <w:div w:id="14679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9127">
                                                                  <w:marLeft w:val="0"/>
                                                                  <w:marRight w:val="0"/>
                                                                  <w:marTop w:val="0"/>
                                                                  <w:marBottom w:val="0"/>
                                                                  <w:divBdr>
                                                                    <w:top w:val="none" w:sz="0" w:space="0" w:color="auto"/>
                                                                    <w:left w:val="none" w:sz="0" w:space="0" w:color="auto"/>
                                                                    <w:bottom w:val="none" w:sz="0" w:space="0" w:color="auto"/>
                                                                    <w:right w:val="none" w:sz="0" w:space="0" w:color="auto"/>
                                                                  </w:divBdr>
                                                                  <w:divsChild>
                                                                    <w:div w:id="2056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7915">
                                                          <w:marLeft w:val="600"/>
                                                          <w:marRight w:val="0"/>
                                                          <w:marTop w:val="0"/>
                                                          <w:marBottom w:val="0"/>
                                                          <w:divBdr>
                                                            <w:top w:val="none" w:sz="0" w:space="0" w:color="auto"/>
                                                            <w:left w:val="none" w:sz="0" w:space="0" w:color="auto"/>
                                                            <w:bottom w:val="none" w:sz="0" w:space="0" w:color="auto"/>
                                                            <w:right w:val="none" w:sz="0" w:space="0" w:color="auto"/>
                                                          </w:divBdr>
                                                          <w:divsChild>
                                                            <w:div w:id="8267447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366536">
      <w:bodyDiv w:val="1"/>
      <w:marLeft w:val="0"/>
      <w:marRight w:val="0"/>
      <w:marTop w:val="0"/>
      <w:marBottom w:val="0"/>
      <w:divBdr>
        <w:top w:val="none" w:sz="0" w:space="0" w:color="auto"/>
        <w:left w:val="none" w:sz="0" w:space="0" w:color="auto"/>
        <w:bottom w:val="none" w:sz="0" w:space="0" w:color="auto"/>
        <w:right w:val="none" w:sz="0" w:space="0" w:color="auto"/>
      </w:divBdr>
    </w:div>
    <w:div w:id="310137520">
      <w:bodyDiv w:val="1"/>
      <w:marLeft w:val="0"/>
      <w:marRight w:val="0"/>
      <w:marTop w:val="0"/>
      <w:marBottom w:val="0"/>
      <w:divBdr>
        <w:top w:val="none" w:sz="0" w:space="0" w:color="auto"/>
        <w:left w:val="none" w:sz="0" w:space="0" w:color="auto"/>
        <w:bottom w:val="none" w:sz="0" w:space="0" w:color="auto"/>
        <w:right w:val="none" w:sz="0" w:space="0" w:color="auto"/>
      </w:divBdr>
    </w:div>
    <w:div w:id="314454253">
      <w:bodyDiv w:val="1"/>
      <w:marLeft w:val="0"/>
      <w:marRight w:val="0"/>
      <w:marTop w:val="0"/>
      <w:marBottom w:val="0"/>
      <w:divBdr>
        <w:top w:val="none" w:sz="0" w:space="0" w:color="auto"/>
        <w:left w:val="none" w:sz="0" w:space="0" w:color="auto"/>
        <w:bottom w:val="none" w:sz="0" w:space="0" w:color="auto"/>
        <w:right w:val="none" w:sz="0" w:space="0" w:color="auto"/>
      </w:divBdr>
    </w:div>
    <w:div w:id="330059930">
      <w:bodyDiv w:val="1"/>
      <w:marLeft w:val="0"/>
      <w:marRight w:val="0"/>
      <w:marTop w:val="0"/>
      <w:marBottom w:val="0"/>
      <w:divBdr>
        <w:top w:val="none" w:sz="0" w:space="0" w:color="auto"/>
        <w:left w:val="none" w:sz="0" w:space="0" w:color="auto"/>
        <w:bottom w:val="none" w:sz="0" w:space="0" w:color="auto"/>
        <w:right w:val="none" w:sz="0" w:space="0" w:color="auto"/>
      </w:divBdr>
    </w:div>
    <w:div w:id="343826387">
      <w:bodyDiv w:val="1"/>
      <w:marLeft w:val="0"/>
      <w:marRight w:val="0"/>
      <w:marTop w:val="0"/>
      <w:marBottom w:val="0"/>
      <w:divBdr>
        <w:top w:val="none" w:sz="0" w:space="0" w:color="auto"/>
        <w:left w:val="none" w:sz="0" w:space="0" w:color="auto"/>
        <w:bottom w:val="none" w:sz="0" w:space="0" w:color="auto"/>
        <w:right w:val="none" w:sz="0" w:space="0" w:color="auto"/>
      </w:divBdr>
    </w:div>
    <w:div w:id="355887815">
      <w:bodyDiv w:val="1"/>
      <w:marLeft w:val="0"/>
      <w:marRight w:val="0"/>
      <w:marTop w:val="0"/>
      <w:marBottom w:val="0"/>
      <w:divBdr>
        <w:top w:val="none" w:sz="0" w:space="0" w:color="auto"/>
        <w:left w:val="none" w:sz="0" w:space="0" w:color="auto"/>
        <w:bottom w:val="none" w:sz="0" w:space="0" w:color="auto"/>
        <w:right w:val="none" w:sz="0" w:space="0" w:color="auto"/>
      </w:divBdr>
    </w:div>
    <w:div w:id="358363230">
      <w:bodyDiv w:val="1"/>
      <w:marLeft w:val="0"/>
      <w:marRight w:val="0"/>
      <w:marTop w:val="0"/>
      <w:marBottom w:val="0"/>
      <w:divBdr>
        <w:top w:val="none" w:sz="0" w:space="0" w:color="auto"/>
        <w:left w:val="none" w:sz="0" w:space="0" w:color="auto"/>
        <w:bottom w:val="none" w:sz="0" w:space="0" w:color="auto"/>
        <w:right w:val="none" w:sz="0" w:space="0" w:color="auto"/>
      </w:divBdr>
    </w:div>
    <w:div w:id="363795694">
      <w:bodyDiv w:val="1"/>
      <w:marLeft w:val="0"/>
      <w:marRight w:val="0"/>
      <w:marTop w:val="0"/>
      <w:marBottom w:val="0"/>
      <w:divBdr>
        <w:top w:val="none" w:sz="0" w:space="0" w:color="auto"/>
        <w:left w:val="none" w:sz="0" w:space="0" w:color="auto"/>
        <w:bottom w:val="none" w:sz="0" w:space="0" w:color="auto"/>
        <w:right w:val="none" w:sz="0" w:space="0" w:color="auto"/>
      </w:divBdr>
    </w:div>
    <w:div w:id="377633710">
      <w:bodyDiv w:val="1"/>
      <w:marLeft w:val="0"/>
      <w:marRight w:val="0"/>
      <w:marTop w:val="0"/>
      <w:marBottom w:val="0"/>
      <w:divBdr>
        <w:top w:val="none" w:sz="0" w:space="0" w:color="auto"/>
        <w:left w:val="none" w:sz="0" w:space="0" w:color="auto"/>
        <w:bottom w:val="none" w:sz="0" w:space="0" w:color="auto"/>
        <w:right w:val="none" w:sz="0" w:space="0" w:color="auto"/>
      </w:divBdr>
    </w:div>
    <w:div w:id="386493594">
      <w:bodyDiv w:val="1"/>
      <w:marLeft w:val="0"/>
      <w:marRight w:val="0"/>
      <w:marTop w:val="0"/>
      <w:marBottom w:val="0"/>
      <w:divBdr>
        <w:top w:val="none" w:sz="0" w:space="0" w:color="auto"/>
        <w:left w:val="none" w:sz="0" w:space="0" w:color="auto"/>
        <w:bottom w:val="none" w:sz="0" w:space="0" w:color="auto"/>
        <w:right w:val="none" w:sz="0" w:space="0" w:color="auto"/>
      </w:divBdr>
      <w:divsChild>
        <w:div w:id="613556670">
          <w:marLeft w:val="0"/>
          <w:marRight w:val="0"/>
          <w:marTop w:val="0"/>
          <w:marBottom w:val="0"/>
          <w:divBdr>
            <w:top w:val="none" w:sz="0" w:space="0" w:color="auto"/>
            <w:left w:val="none" w:sz="0" w:space="0" w:color="auto"/>
            <w:bottom w:val="none" w:sz="0" w:space="0" w:color="auto"/>
            <w:right w:val="none" w:sz="0" w:space="0" w:color="auto"/>
          </w:divBdr>
        </w:div>
        <w:div w:id="420875889">
          <w:marLeft w:val="0"/>
          <w:marRight w:val="0"/>
          <w:marTop w:val="0"/>
          <w:marBottom w:val="0"/>
          <w:divBdr>
            <w:top w:val="none" w:sz="0" w:space="0" w:color="auto"/>
            <w:left w:val="none" w:sz="0" w:space="0" w:color="auto"/>
            <w:bottom w:val="none" w:sz="0" w:space="0" w:color="auto"/>
            <w:right w:val="none" w:sz="0" w:space="0" w:color="auto"/>
          </w:divBdr>
        </w:div>
      </w:divsChild>
    </w:div>
    <w:div w:id="420836686">
      <w:bodyDiv w:val="1"/>
      <w:marLeft w:val="0"/>
      <w:marRight w:val="0"/>
      <w:marTop w:val="0"/>
      <w:marBottom w:val="0"/>
      <w:divBdr>
        <w:top w:val="none" w:sz="0" w:space="0" w:color="auto"/>
        <w:left w:val="none" w:sz="0" w:space="0" w:color="auto"/>
        <w:bottom w:val="none" w:sz="0" w:space="0" w:color="auto"/>
        <w:right w:val="none" w:sz="0" w:space="0" w:color="auto"/>
      </w:divBdr>
    </w:div>
    <w:div w:id="431127977">
      <w:bodyDiv w:val="1"/>
      <w:marLeft w:val="0"/>
      <w:marRight w:val="0"/>
      <w:marTop w:val="0"/>
      <w:marBottom w:val="0"/>
      <w:divBdr>
        <w:top w:val="none" w:sz="0" w:space="0" w:color="auto"/>
        <w:left w:val="none" w:sz="0" w:space="0" w:color="auto"/>
        <w:bottom w:val="none" w:sz="0" w:space="0" w:color="auto"/>
        <w:right w:val="none" w:sz="0" w:space="0" w:color="auto"/>
      </w:divBdr>
    </w:div>
    <w:div w:id="449591745">
      <w:bodyDiv w:val="1"/>
      <w:marLeft w:val="0"/>
      <w:marRight w:val="0"/>
      <w:marTop w:val="0"/>
      <w:marBottom w:val="0"/>
      <w:divBdr>
        <w:top w:val="none" w:sz="0" w:space="0" w:color="auto"/>
        <w:left w:val="none" w:sz="0" w:space="0" w:color="auto"/>
        <w:bottom w:val="none" w:sz="0" w:space="0" w:color="auto"/>
        <w:right w:val="none" w:sz="0" w:space="0" w:color="auto"/>
      </w:divBdr>
    </w:div>
    <w:div w:id="472253654">
      <w:bodyDiv w:val="1"/>
      <w:marLeft w:val="0"/>
      <w:marRight w:val="0"/>
      <w:marTop w:val="0"/>
      <w:marBottom w:val="0"/>
      <w:divBdr>
        <w:top w:val="none" w:sz="0" w:space="0" w:color="auto"/>
        <w:left w:val="none" w:sz="0" w:space="0" w:color="auto"/>
        <w:bottom w:val="none" w:sz="0" w:space="0" w:color="auto"/>
        <w:right w:val="none" w:sz="0" w:space="0" w:color="auto"/>
      </w:divBdr>
    </w:div>
    <w:div w:id="478351570">
      <w:bodyDiv w:val="1"/>
      <w:marLeft w:val="0"/>
      <w:marRight w:val="0"/>
      <w:marTop w:val="0"/>
      <w:marBottom w:val="0"/>
      <w:divBdr>
        <w:top w:val="none" w:sz="0" w:space="0" w:color="auto"/>
        <w:left w:val="none" w:sz="0" w:space="0" w:color="auto"/>
        <w:bottom w:val="none" w:sz="0" w:space="0" w:color="auto"/>
        <w:right w:val="none" w:sz="0" w:space="0" w:color="auto"/>
      </w:divBdr>
    </w:div>
    <w:div w:id="501314928">
      <w:bodyDiv w:val="1"/>
      <w:marLeft w:val="0"/>
      <w:marRight w:val="0"/>
      <w:marTop w:val="0"/>
      <w:marBottom w:val="0"/>
      <w:divBdr>
        <w:top w:val="none" w:sz="0" w:space="0" w:color="auto"/>
        <w:left w:val="none" w:sz="0" w:space="0" w:color="auto"/>
        <w:bottom w:val="none" w:sz="0" w:space="0" w:color="auto"/>
        <w:right w:val="none" w:sz="0" w:space="0" w:color="auto"/>
      </w:divBdr>
    </w:div>
    <w:div w:id="502940965">
      <w:bodyDiv w:val="1"/>
      <w:marLeft w:val="0"/>
      <w:marRight w:val="0"/>
      <w:marTop w:val="0"/>
      <w:marBottom w:val="0"/>
      <w:divBdr>
        <w:top w:val="none" w:sz="0" w:space="0" w:color="auto"/>
        <w:left w:val="none" w:sz="0" w:space="0" w:color="auto"/>
        <w:bottom w:val="none" w:sz="0" w:space="0" w:color="auto"/>
        <w:right w:val="none" w:sz="0" w:space="0" w:color="auto"/>
      </w:divBdr>
    </w:div>
    <w:div w:id="506137145">
      <w:bodyDiv w:val="1"/>
      <w:marLeft w:val="0"/>
      <w:marRight w:val="0"/>
      <w:marTop w:val="0"/>
      <w:marBottom w:val="0"/>
      <w:divBdr>
        <w:top w:val="none" w:sz="0" w:space="0" w:color="auto"/>
        <w:left w:val="none" w:sz="0" w:space="0" w:color="auto"/>
        <w:bottom w:val="none" w:sz="0" w:space="0" w:color="auto"/>
        <w:right w:val="none" w:sz="0" w:space="0" w:color="auto"/>
      </w:divBdr>
    </w:div>
    <w:div w:id="507451228">
      <w:bodyDiv w:val="1"/>
      <w:marLeft w:val="0"/>
      <w:marRight w:val="0"/>
      <w:marTop w:val="0"/>
      <w:marBottom w:val="0"/>
      <w:divBdr>
        <w:top w:val="none" w:sz="0" w:space="0" w:color="auto"/>
        <w:left w:val="none" w:sz="0" w:space="0" w:color="auto"/>
        <w:bottom w:val="none" w:sz="0" w:space="0" w:color="auto"/>
        <w:right w:val="none" w:sz="0" w:space="0" w:color="auto"/>
      </w:divBdr>
    </w:div>
    <w:div w:id="507645459">
      <w:bodyDiv w:val="1"/>
      <w:marLeft w:val="0"/>
      <w:marRight w:val="0"/>
      <w:marTop w:val="0"/>
      <w:marBottom w:val="0"/>
      <w:divBdr>
        <w:top w:val="none" w:sz="0" w:space="0" w:color="auto"/>
        <w:left w:val="none" w:sz="0" w:space="0" w:color="auto"/>
        <w:bottom w:val="none" w:sz="0" w:space="0" w:color="auto"/>
        <w:right w:val="none" w:sz="0" w:space="0" w:color="auto"/>
      </w:divBdr>
    </w:div>
    <w:div w:id="520971482">
      <w:bodyDiv w:val="1"/>
      <w:marLeft w:val="0"/>
      <w:marRight w:val="0"/>
      <w:marTop w:val="0"/>
      <w:marBottom w:val="0"/>
      <w:divBdr>
        <w:top w:val="none" w:sz="0" w:space="0" w:color="auto"/>
        <w:left w:val="none" w:sz="0" w:space="0" w:color="auto"/>
        <w:bottom w:val="none" w:sz="0" w:space="0" w:color="auto"/>
        <w:right w:val="none" w:sz="0" w:space="0" w:color="auto"/>
      </w:divBdr>
    </w:div>
    <w:div w:id="522323004">
      <w:bodyDiv w:val="1"/>
      <w:marLeft w:val="0"/>
      <w:marRight w:val="0"/>
      <w:marTop w:val="0"/>
      <w:marBottom w:val="0"/>
      <w:divBdr>
        <w:top w:val="none" w:sz="0" w:space="0" w:color="auto"/>
        <w:left w:val="none" w:sz="0" w:space="0" w:color="auto"/>
        <w:bottom w:val="none" w:sz="0" w:space="0" w:color="auto"/>
        <w:right w:val="none" w:sz="0" w:space="0" w:color="auto"/>
      </w:divBdr>
    </w:div>
    <w:div w:id="531647417">
      <w:bodyDiv w:val="1"/>
      <w:marLeft w:val="0"/>
      <w:marRight w:val="0"/>
      <w:marTop w:val="0"/>
      <w:marBottom w:val="0"/>
      <w:divBdr>
        <w:top w:val="none" w:sz="0" w:space="0" w:color="auto"/>
        <w:left w:val="none" w:sz="0" w:space="0" w:color="auto"/>
        <w:bottom w:val="none" w:sz="0" w:space="0" w:color="auto"/>
        <w:right w:val="none" w:sz="0" w:space="0" w:color="auto"/>
      </w:divBdr>
    </w:div>
    <w:div w:id="534663700">
      <w:bodyDiv w:val="1"/>
      <w:marLeft w:val="0"/>
      <w:marRight w:val="0"/>
      <w:marTop w:val="0"/>
      <w:marBottom w:val="0"/>
      <w:divBdr>
        <w:top w:val="none" w:sz="0" w:space="0" w:color="auto"/>
        <w:left w:val="none" w:sz="0" w:space="0" w:color="auto"/>
        <w:bottom w:val="none" w:sz="0" w:space="0" w:color="auto"/>
        <w:right w:val="none" w:sz="0" w:space="0" w:color="auto"/>
      </w:divBdr>
    </w:div>
    <w:div w:id="557670935">
      <w:bodyDiv w:val="1"/>
      <w:marLeft w:val="0"/>
      <w:marRight w:val="0"/>
      <w:marTop w:val="0"/>
      <w:marBottom w:val="0"/>
      <w:divBdr>
        <w:top w:val="none" w:sz="0" w:space="0" w:color="auto"/>
        <w:left w:val="none" w:sz="0" w:space="0" w:color="auto"/>
        <w:bottom w:val="none" w:sz="0" w:space="0" w:color="auto"/>
        <w:right w:val="none" w:sz="0" w:space="0" w:color="auto"/>
      </w:divBdr>
    </w:div>
    <w:div w:id="578369102">
      <w:bodyDiv w:val="1"/>
      <w:marLeft w:val="0"/>
      <w:marRight w:val="0"/>
      <w:marTop w:val="0"/>
      <w:marBottom w:val="0"/>
      <w:divBdr>
        <w:top w:val="none" w:sz="0" w:space="0" w:color="auto"/>
        <w:left w:val="none" w:sz="0" w:space="0" w:color="auto"/>
        <w:bottom w:val="none" w:sz="0" w:space="0" w:color="auto"/>
        <w:right w:val="none" w:sz="0" w:space="0" w:color="auto"/>
      </w:divBdr>
    </w:div>
    <w:div w:id="581567109">
      <w:bodyDiv w:val="1"/>
      <w:marLeft w:val="0"/>
      <w:marRight w:val="0"/>
      <w:marTop w:val="0"/>
      <w:marBottom w:val="0"/>
      <w:divBdr>
        <w:top w:val="none" w:sz="0" w:space="0" w:color="auto"/>
        <w:left w:val="none" w:sz="0" w:space="0" w:color="auto"/>
        <w:bottom w:val="none" w:sz="0" w:space="0" w:color="auto"/>
        <w:right w:val="none" w:sz="0" w:space="0" w:color="auto"/>
      </w:divBdr>
    </w:div>
    <w:div w:id="583999122">
      <w:bodyDiv w:val="1"/>
      <w:marLeft w:val="0"/>
      <w:marRight w:val="0"/>
      <w:marTop w:val="0"/>
      <w:marBottom w:val="0"/>
      <w:divBdr>
        <w:top w:val="none" w:sz="0" w:space="0" w:color="auto"/>
        <w:left w:val="none" w:sz="0" w:space="0" w:color="auto"/>
        <w:bottom w:val="none" w:sz="0" w:space="0" w:color="auto"/>
        <w:right w:val="none" w:sz="0" w:space="0" w:color="auto"/>
      </w:divBdr>
    </w:div>
    <w:div w:id="604655040">
      <w:bodyDiv w:val="1"/>
      <w:marLeft w:val="0"/>
      <w:marRight w:val="0"/>
      <w:marTop w:val="0"/>
      <w:marBottom w:val="0"/>
      <w:divBdr>
        <w:top w:val="none" w:sz="0" w:space="0" w:color="auto"/>
        <w:left w:val="none" w:sz="0" w:space="0" w:color="auto"/>
        <w:bottom w:val="none" w:sz="0" w:space="0" w:color="auto"/>
        <w:right w:val="none" w:sz="0" w:space="0" w:color="auto"/>
      </w:divBdr>
    </w:div>
    <w:div w:id="618144666">
      <w:bodyDiv w:val="1"/>
      <w:marLeft w:val="0"/>
      <w:marRight w:val="0"/>
      <w:marTop w:val="0"/>
      <w:marBottom w:val="0"/>
      <w:divBdr>
        <w:top w:val="none" w:sz="0" w:space="0" w:color="auto"/>
        <w:left w:val="none" w:sz="0" w:space="0" w:color="auto"/>
        <w:bottom w:val="none" w:sz="0" w:space="0" w:color="auto"/>
        <w:right w:val="none" w:sz="0" w:space="0" w:color="auto"/>
      </w:divBdr>
    </w:div>
    <w:div w:id="639917137">
      <w:bodyDiv w:val="1"/>
      <w:marLeft w:val="0"/>
      <w:marRight w:val="0"/>
      <w:marTop w:val="0"/>
      <w:marBottom w:val="0"/>
      <w:divBdr>
        <w:top w:val="none" w:sz="0" w:space="0" w:color="auto"/>
        <w:left w:val="none" w:sz="0" w:space="0" w:color="auto"/>
        <w:bottom w:val="none" w:sz="0" w:space="0" w:color="auto"/>
        <w:right w:val="none" w:sz="0" w:space="0" w:color="auto"/>
      </w:divBdr>
    </w:div>
    <w:div w:id="642470230">
      <w:bodyDiv w:val="1"/>
      <w:marLeft w:val="0"/>
      <w:marRight w:val="0"/>
      <w:marTop w:val="0"/>
      <w:marBottom w:val="0"/>
      <w:divBdr>
        <w:top w:val="none" w:sz="0" w:space="0" w:color="auto"/>
        <w:left w:val="none" w:sz="0" w:space="0" w:color="auto"/>
        <w:bottom w:val="none" w:sz="0" w:space="0" w:color="auto"/>
        <w:right w:val="none" w:sz="0" w:space="0" w:color="auto"/>
      </w:divBdr>
    </w:div>
    <w:div w:id="653414834">
      <w:bodyDiv w:val="1"/>
      <w:marLeft w:val="0"/>
      <w:marRight w:val="0"/>
      <w:marTop w:val="0"/>
      <w:marBottom w:val="0"/>
      <w:divBdr>
        <w:top w:val="none" w:sz="0" w:space="0" w:color="auto"/>
        <w:left w:val="none" w:sz="0" w:space="0" w:color="auto"/>
        <w:bottom w:val="none" w:sz="0" w:space="0" w:color="auto"/>
        <w:right w:val="none" w:sz="0" w:space="0" w:color="auto"/>
      </w:divBdr>
    </w:div>
    <w:div w:id="680936328">
      <w:bodyDiv w:val="1"/>
      <w:marLeft w:val="0"/>
      <w:marRight w:val="0"/>
      <w:marTop w:val="0"/>
      <w:marBottom w:val="0"/>
      <w:divBdr>
        <w:top w:val="none" w:sz="0" w:space="0" w:color="auto"/>
        <w:left w:val="none" w:sz="0" w:space="0" w:color="auto"/>
        <w:bottom w:val="none" w:sz="0" w:space="0" w:color="auto"/>
        <w:right w:val="none" w:sz="0" w:space="0" w:color="auto"/>
      </w:divBdr>
    </w:div>
    <w:div w:id="683627076">
      <w:bodyDiv w:val="1"/>
      <w:marLeft w:val="0"/>
      <w:marRight w:val="0"/>
      <w:marTop w:val="0"/>
      <w:marBottom w:val="0"/>
      <w:divBdr>
        <w:top w:val="none" w:sz="0" w:space="0" w:color="auto"/>
        <w:left w:val="none" w:sz="0" w:space="0" w:color="auto"/>
        <w:bottom w:val="none" w:sz="0" w:space="0" w:color="auto"/>
        <w:right w:val="none" w:sz="0" w:space="0" w:color="auto"/>
      </w:divBdr>
    </w:div>
    <w:div w:id="697196118">
      <w:bodyDiv w:val="1"/>
      <w:marLeft w:val="0"/>
      <w:marRight w:val="0"/>
      <w:marTop w:val="0"/>
      <w:marBottom w:val="0"/>
      <w:divBdr>
        <w:top w:val="none" w:sz="0" w:space="0" w:color="auto"/>
        <w:left w:val="none" w:sz="0" w:space="0" w:color="auto"/>
        <w:bottom w:val="none" w:sz="0" w:space="0" w:color="auto"/>
        <w:right w:val="none" w:sz="0" w:space="0" w:color="auto"/>
      </w:divBdr>
    </w:div>
    <w:div w:id="705834727">
      <w:bodyDiv w:val="1"/>
      <w:marLeft w:val="0"/>
      <w:marRight w:val="0"/>
      <w:marTop w:val="0"/>
      <w:marBottom w:val="0"/>
      <w:divBdr>
        <w:top w:val="none" w:sz="0" w:space="0" w:color="auto"/>
        <w:left w:val="none" w:sz="0" w:space="0" w:color="auto"/>
        <w:bottom w:val="none" w:sz="0" w:space="0" w:color="auto"/>
        <w:right w:val="none" w:sz="0" w:space="0" w:color="auto"/>
      </w:divBdr>
    </w:div>
    <w:div w:id="717582527">
      <w:bodyDiv w:val="1"/>
      <w:marLeft w:val="0"/>
      <w:marRight w:val="0"/>
      <w:marTop w:val="0"/>
      <w:marBottom w:val="0"/>
      <w:divBdr>
        <w:top w:val="none" w:sz="0" w:space="0" w:color="auto"/>
        <w:left w:val="none" w:sz="0" w:space="0" w:color="auto"/>
        <w:bottom w:val="none" w:sz="0" w:space="0" w:color="auto"/>
        <w:right w:val="none" w:sz="0" w:space="0" w:color="auto"/>
      </w:divBdr>
    </w:div>
    <w:div w:id="721752867">
      <w:bodyDiv w:val="1"/>
      <w:marLeft w:val="0"/>
      <w:marRight w:val="0"/>
      <w:marTop w:val="0"/>
      <w:marBottom w:val="0"/>
      <w:divBdr>
        <w:top w:val="none" w:sz="0" w:space="0" w:color="auto"/>
        <w:left w:val="none" w:sz="0" w:space="0" w:color="auto"/>
        <w:bottom w:val="none" w:sz="0" w:space="0" w:color="auto"/>
        <w:right w:val="none" w:sz="0" w:space="0" w:color="auto"/>
      </w:divBdr>
    </w:div>
    <w:div w:id="724716818">
      <w:bodyDiv w:val="1"/>
      <w:marLeft w:val="0"/>
      <w:marRight w:val="0"/>
      <w:marTop w:val="0"/>
      <w:marBottom w:val="0"/>
      <w:divBdr>
        <w:top w:val="none" w:sz="0" w:space="0" w:color="auto"/>
        <w:left w:val="none" w:sz="0" w:space="0" w:color="auto"/>
        <w:bottom w:val="none" w:sz="0" w:space="0" w:color="auto"/>
        <w:right w:val="none" w:sz="0" w:space="0" w:color="auto"/>
      </w:divBdr>
    </w:div>
    <w:div w:id="728462248">
      <w:bodyDiv w:val="1"/>
      <w:marLeft w:val="0"/>
      <w:marRight w:val="0"/>
      <w:marTop w:val="0"/>
      <w:marBottom w:val="0"/>
      <w:divBdr>
        <w:top w:val="none" w:sz="0" w:space="0" w:color="auto"/>
        <w:left w:val="none" w:sz="0" w:space="0" w:color="auto"/>
        <w:bottom w:val="none" w:sz="0" w:space="0" w:color="auto"/>
        <w:right w:val="none" w:sz="0" w:space="0" w:color="auto"/>
      </w:divBdr>
    </w:div>
    <w:div w:id="738132771">
      <w:bodyDiv w:val="1"/>
      <w:marLeft w:val="0"/>
      <w:marRight w:val="0"/>
      <w:marTop w:val="0"/>
      <w:marBottom w:val="0"/>
      <w:divBdr>
        <w:top w:val="none" w:sz="0" w:space="0" w:color="auto"/>
        <w:left w:val="none" w:sz="0" w:space="0" w:color="auto"/>
        <w:bottom w:val="none" w:sz="0" w:space="0" w:color="auto"/>
        <w:right w:val="none" w:sz="0" w:space="0" w:color="auto"/>
      </w:divBdr>
    </w:div>
    <w:div w:id="740172643">
      <w:bodyDiv w:val="1"/>
      <w:marLeft w:val="0"/>
      <w:marRight w:val="0"/>
      <w:marTop w:val="0"/>
      <w:marBottom w:val="0"/>
      <w:divBdr>
        <w:top w:val="none" w:sz="0" w:space="0" w:color="auto"/>
        <w:left w:val="none" w:sz="0" w:space="0" w:color="auto"/>
        <w:bottom w:val="none" w:sz="0" w:space="0" w:color="auto"/>
        <w:right w:val="none" w:sz="0" w:space="0" w:color="auto"/>
      </w:divBdr>
    </w:div>
    <w:div w:id="742217832">
      <w:bodyDiv w:val="1"/>
      <w:marLeft w:val="0"/>
      <w:marRight w:val="0"/>
      <w:marTop w:val="0"/>
      <w:marBottom w:val="0"/>
      <w:divBdr>
        <w:top w:val="none" w:sz="0" w:space="0" w:color="auto"/>
        <w:left w:val="none" w:sz="0" w:space="0" w:color="auto"/>
        <w:bottom w:val="none" w:sz="0" w:space="0" w:color="auto"/>
        <w:right w:val="none" w:sz="0" w:space="0" w:color="auto"/>
      </w:divBdr>
    </w:div>
    <w:div w:id="754863817">
      <w:bodyDiv w:val="1"/>
      <w:marLeft w:val="0"/>
      <w:marRight w:val="0"/>
      <w:marTop w:val="0"/>
      <w:marBottom w:val="0"/>
      <w:divBdr>
        <w:top w:val="none" w:sz="0" w:space="0" w:color="auto"/>
        <w:left w:val="none" w:sz="0" w:space="0" w:color="auto"/>
        <w:bottom w:val="none" w:sz="0" w:space="0" w:color="auto"/>
        <w:right w:val="none" w:sz="0" w:space="0" w:color="auto"/>
      </w:divBdr>
    </w:div>
    <w:div w:id="761953093">
      <w:bodyDiv w:val="1"/>
      <w:marLeft w:val="0"/>
      <w:marRight w:val="0"/>
      <w:marTop w:val="0"/>
      <w:marBottom w:val="0"/>
      <w:divBdr>
        <w:top w:val="none" w:sz="0" w:space="0" w:color="auto"/>
        <w:left w:val="none" w:sz="0" w:space="0" w:color="auto"/>
        <w:bottom w:val="none" w:sz="0" w:space="0" w:color="auto"/>
        <w:right w:val="none" w:sz="0" w:space="0" w:color="auto"/>
      </w:divBdr>
    </w:div>
    <w:div w:id="765853745">
      <w:bodyDiv w:val="1"/>
      <w:marLeft w:val="0"/>
      <w:marRight w:val="0"/>
      <w:marTop w:val="0"/>
      <w:marBottom w:val="0"/>
      <w:divBdr>
        <w:top w:val="none" w:sz="0" w:space="0" w:color="auto"/>
        <w:left w:val="none" w:sz="0" w:space="0" w:color="auto"/>
        <w:bottom w:val="none" w:sz="0" w:space="0" w:color="auto"/>
        <w:right w:val="none" w:sz="0" w:space="0" w:color="auto"/>
      </w:divBdr>
    </w:div>
    <w:div w:id="787358439">
      <w:bodyDiv w:val="1"/>
      <w:marLeft w:val="0"/>
      <w:marRight w:val="0"/>
      <w:marTop w:val="0"/>
      <w:marBottom w:val="0"/>
      <w:divBdr>
        <w:top w:val="none" w:sz="0" w:space="0" w:color="auto"/>
        <w:left w:val="none" w:sz="0" w:space="0" w:color="auto"/>
        <w:bottom w:val="none" w:sz="0" w:space="0" w:color="auto"/>
        <w:right w:val="none" w:sz="0" w:space="0" w:color="auto"/>
      </w:divBdr>
    </w:div>
    <w:div w:id="796262458">
      <w:bodyDiv w:val="1"/>
      <w:marLeft w:val="0"/>
      <w:marRight w:val="0"/>
      <w:marTop w:val="0"/>
      <w:marBottom w:val="0"/>
      <w:divBdr>
        <w:top w:val="none" w:sz="0" w:space="0" w:color="auto"/>
        <w:left w:val="none" w:sz="0" w:space="0" w:color="auto"/>
        <w:bottom w:val="none" w:sz="0" w:space="0" w:color="auto"/>
        <w:right w:val="none" w:sz="0" w:space="0" w:color="auto"/>
      </w:divBdr>
    </w:div>
    <w:div w:id="800029869">
      <w:bodyDiv w:val="1"/>
      <w:marLeft w:val="0"/>
      <w:marRight w:val="0"/>
      <w:marTop w:val="0"/>
      <w:marBottom w:val="0"/>
      <w:divBdr>
        <w:top w:val="none" w:sz="0" w:space="0" w:color="auto"/>
        <w:left w:val="none" w:sz="0" w:space="0" w:color="auto"/>
        <w:bottom w:val="none" w:sz="0" w:space="0" w:color="auto"/>
        <w:right w:val="none" w:sz="0" w:space="0" w:color="auto"/>
      </w:divBdr>
    </w:div>
    <w:div w:id="855735477">
      <w:bodyDiv w:val="1"/>
      <w:marLeft w:val="0"/>
      <w:marRight w:val="0"/>
      <w:marTop w:val="0"/>
      <w:marBottom w:val="0"/>
      <w:divBdr>
        <w:top w:val="none" w:sz="0" w:space="0" w:color="auto"/>
        <w:left w:val="none" w:sz="0" w:space="0" w:color="auto"/>
        <w:bottom w:val="none" w:sz="0" w:space="0" w:color="auto"/>
        <w:right w:val="none" w:sz="0" w:space="0" w:color="auto"/>
      </w:divBdr>
    </w:div>
    <w:div w:id="868681018">
      <w:bodyDiv w:val="1"/>
      <w:marLeft w:val="0"/>
      <w:marRight w:val="0"/>
      <w:marTop w:val="0"/>
      <w:marBottom w:val="0"/>
      <w:divBdr>
        <w:top w:val="none" w:sz="0" w:space="0" w:color="auto"/>
        <w:left w:val="none" w:sz="0" w:space="0" w:color="auto"/>
        <w:bottom w:val="none" w:sz="0" w:space="0" w:color="auto"/>
        <w:right w:val="none" w:sz="0" w:space="0" w:color="auto"/>
      </w:divBdr>
    </w:div>
    <w:div w:id="868834439">
      <w:bodyDiv w:val="1"/>
      <w:marLeft w:val="0"/>
      <w:marRight w:val="0"/>
      <w:marTop w:val="0"/>
      <w:marBottom w:val="0"/>
      <w:divBdr>
        <w:top w:val="none" w:sz="0" w:space="0" w:color="auto"/>
        <w:left w:val="none" w:sz="0" w:space="0" w:color="auto"/>
        <w:bottom w:val="none" w:sz="0" w:space="0" w:color="auto"/>
        <w:right w:val="none" w:sz="0" w:space="0" w:color="auto"/>
      </w:divBdr>
    </w:div>
    <w:div w:id="874925208">
      <w:bodyDiv w:val="1"/>
      <w:marLeft w:val="0"/>
      <w:marRight w:val="0"/>
      <w:marTop w:val="0"/>
      <w:marBottom w:val="0"/>
      <w:divBdr>
        <w:top w:val="none" w:sz="0" w:space="0" w:color="auto"/>
        <w:left w:val="none" w:sz="0" w:space="0" w:color="auto"/>
        <w:bottom w:val="none" w:sz="0" w:space="0" w:color="auto"/>
        <w:right w:val="none" w:sz="0" w:space="0" w:color="auto"/>
      </w:divBdr>
    </w:div>
    <w:div w:id="880019223">
      <w:bodyDiv w:val="1"/>
      <w:marLeft w:val="0"/>
      <w:marRight w:val="0"/>
      <w:marTop w:val="0"/>
      <w:marBottom w:val="0"/>
      <w:divBdr>
        <w:top w:val="none" w:sz="0" w:space="0" w:color="auto"/>
        <w:left w:val="none" w:sz="0" w:space="0" w:color="auto"/>
        <w:bottom w:val="none" w:sz="0" w:space="0" w:color="auto"/>
        <w:right w:val="none" w:sz="0" w:space="0" w:color="auto"/>
      </w:divBdr>
    </w:div>
    <w:div w:id="884216011">
      <w:bodyDiv w:val="1"/>
      <w:marLeft w:val="0"/>
      <w:marRight w:val="0"/>
      <w:marTop w:val="0"/>
      <w:marBottom w:val="0"/>
      <w:divBdr>
        <w:top w:val="none" w:sz="0" w:space="0" w:color="auto"/>
        <w:left w:val="none" w:sz="0" w:space="0" w:color="auto"/>
        <w:bottom w:val="none" w:sz="0" w:space="0" w:color="auto"/>
        <w:right w:val="none" w:sz="0" w:space="0" w:color="auto"/>
      </w:divBdr>
    </w:div>
    <w:div w:id="885947849">
      <w:bodyDiv w:val="1"/>
      <w:marLeft w:val="0"/>
      <w:marRight w:val="0"/>
      <w:marTop w:val="0"/>
      <w:marBottom w:val="0"/>
      <w:divBdr>
        <w:top w:val="none" w:sz="0" w:space="0" w:color="auto"/>
        <w:left w:val="none" w:sz="0" w:space="0" w:color="auto"/>
        <w:bottom w:val="none" w:sz="0" w:space="0" w:color="auto"/>
        <w:right w:val="none" w:sz="0" w:space="0" w:color="auto"/>
      </w:divBdr>
    </w:div>
    <w:div w:id="926812977">
      <w:bodyDiv w:val="1"/>
      <w:marLeft w:val="0"/>
      <w:marRight w:val="0"/>
      <w:marTop w:val="0"/>
      <w:marBottom w:val="0"/>
      <w:divBdr>
        <w:top w:val="none" w:sz="0" w:space="0" w:color="auto"/>
        <w:left w:val="none" w:sz="0" w:space="0" w:color="auto"/>
        <w:bottom w:val="none" w:sz="0" w:space="0" w:color="auto"/>
        <w:right w:val="none" w:sz="0" w:space="0" w:color="auto"/>
      </w:divBdr>
    </w:div>
    <w:div w:id="929119404">
      <w:bodyDiv w:val="1"/>
      <w:marLeft w:val="0"/>
      <w:marRight w:val="0"/>
      <w:marTop w:val="0"/>
      <w:marBottom w:val="0"/>
      <w:divBdr>
        <w:top w:val="none" w:sz="0" w:space="0" w:color="auto"/>
        <w:left w:val="none" w:sz="0" w:space="0" w:color="auto"/>
        <w:bottom w:val="none" w:sz="0" w:space="0" w:color="auto"/>
        <w:right w:val="none" w:sz="0" w:space="0" w:color="auto"/>
      </w:divBdr>
    </w:div>
    <w:div w:id="949630092">
      <w:bodyDiv w:val="1"/>
      <w:marLeft w:val="0"/>
      <w:marRight w:val="0"/>
      <w:marTop w:val="0"/>
      <w:marBottom w:val="0"/>
      <w:divBdr>
        <w:top w:val="none" w:sz="0" w:space="0" w:color="auto"/>
        <w:left w:val="none" w:sz="0" w:space="0" w:color="auto"/>
        <w:bottom w:val="none" w:sz="0" w:space="0" w:color="auto"/>
        <w:right w:val="none" w:sz="0" w:space="0" w:color="auto"/>
      </w:divBdr>
    </w:div>
    <w:div w:id="949631976">
      <w:bodyDiv w:val="1"/>
      <w:marLeft w:val="0"/>
      <w:marRight w:val="0"/>
      <w:marTop w:val="0"/>
      <w:marBottom w:val="0"/>
      <w:divBdr>
        <w:top w:val="none" w:sz="0" w:space="0" w:color="auto"/>
        <w:left w:val="none" w:sz="0" w:space="0" w:color="auto"/>
        <w:bottom w:val="none" w:sz="0" w:space="0" w:color="auto"/>
        <w:right w:val="none" w:sz="0" w:space="0" w:color="auto"/>
      </w:divBdr>
    </w:div>
    <w:div w:id="984166692">
      <w:bodyDiv w:val="1"/>
      <w:marLeft w:val="0"/>
      <w:marRight w:val="0"/>
      <w:marTop w:val="0"/>
      <w:marBottom w:val="0"/>
      <w:divBdr>
        <w:top w:val="none" w:sz="0" w:space="0" w:color="auto"/>
        <w:left w:val="none" w:sz="0" w:space="0" w:color="auto"/>
        <w:bottom w:val="none" w:sz="0" w:space="0" w:color="auto"/>
        <w:right w:val="none" w:sz="0" w:space="0" w:color="auto"/>
      </w:divBdr>
    </w:div>
    <w:div w:id="1002859091">
      <w:bodyDiv w:val="1"/>
      <w:marLeft w:val="0"/>
      <w:marRight w:val="0"/>
      <w:marTop w:val="0"/>
      <w:marBottom w:val="0"/>
      <w:divBdr>
        <w:top w:val="none" w:sz="0" w:space="0" w:color="auto"/>
        <w:left w:val="none" w:sz="0" w:space="0" w:color="auto"/>
        <w:bottom w:val="none" w:sz="0" w:space="0" w:color="auto"/>
        <w:right w:val="none" w:sz="0" w:space="0" w:color="auto"/>
      </w:divBdr>
    </w:div>
    <w:div w:id="1006327435">
      <w:bodyDiv w:val="1"/>
      <w:marLeft w:val="0"/>
      <w:marRight w:val="0"/>
      <w:marTop w:val="0"/>
      <w:marBottom w:val="0"/>
      <w:divBdr>
        <w:top w:val="none" w:sz="0" w:space="0" w:color="auto"/>
        <w:left w:val="none" w:sz="0" w:space="0" w:color="auto"/>
        <w:bottom w:val="none" w:sz="0" w:space="0" w:color="auto"/>
        <w:right w:val="none" w:sz="0" w:space="0" w:color="auto"/>
      </w:divBdr>
    </w:div>
    <w:div w:id="1033270166">
      <w:bodyDiv w:val="1"/>
      <w:marLeft w:val="0"/>
      <w:marRight w:val="0"/>
      <w:marTop w:val="0"/>
      <w:marBottom w:val="0"/>
      <w:divBdr>
        <w:top w:val="none" w:sz="0" w:space="0" w:color="auto"/>
        <w:left w:val="none" w:sz="0" w:space="0" w:color="auto"/>
        <w:bottom w:val="none" w:sz="0" w:space="0" w:color="auto"/>
        <w:right w:val="none" w:sz="0" w:space="0" w:color="auto"/>
      </w:divBdr>
      <w:divsChild>
        <w:div w:id="1236629060">
          <w:marLeft w:val="0"/>
          <w:marRight w:val="0"/>
          <w:marTop w:val="0"/>
          <w:marBottom w:val="0"/>
          <w:divBdr>
            <w:top w:val="none" w:sz="0" w:space="0" w:color="auto"/>
            <w:left w:val="none" w:sz="0" w:space="0" w:color="auto"/>
            <w:bottom w:val="none" w:sz="0" w:space="0" w:color="auto"/>
            <w:right w:val="none" w:sz="0" w:space="0" w:color="auto"/>
          </w:divBdr>
        </w:div>
        <w:div w:id="1014646065">
          <w:marLeft w:val="0"/>
          <w:marRight w:val="0"/>
          <w:marTop w:val="0"/>
          <w:marBottom w:val="0"/>
          <w:divBdr>
            <w:top w:val="none" w:sz="0" w:space="0" w:color="auto"/>
            <w:left w:val="none" w:sz="0" w:space="0" w:color="auto"/>
            <w:bottom w:val="none" w:sz="0" w:space="0" w:color="auto"/>
            <w:right w:val="none" w:sz="0" w:space="0" w:color="auto"/>
          </w:divBdr>
        </w:div>
      </w:divsChild>
    </w:div>
    <w:div w:id="1035083903">
      <w:bodyDiv w:val="1"/>
      <w:marLeft w:val="0"/>
      <w:marRight w:val="0"/>
      <w:marTop w:val="0"/>
      <w:marBottom w:val="0"/>
      <w:divBdr>
        <w:top w:val="none" w:sz="0" w:space="0" w:color="auto"/>
        <w:left w:val="none" w:sz="0" w:space="0" w:color="auto"/>
        <w:bottom w:val="none" w:sz="0" w:space="0" w:color="auto"/>
        <w:right w:val="none" w:sz="0" w:space="0" w:color="auto"/>
      </w:divBdr>
    </w:div>
    <w:div w:id="1036809780">
      <w:bodyDiv w:val="1"/>
      <w:marLeft w:val="0"/>
      <w:marRight w:val="0"/>
      <w:marTop w:val="0"/>
      <w:marBottom w:val="0"/>
      <w:divBdr>
        <w:top w:val="none" w:sz="0" w:space="0" w:color="auto"/>
        <w:left w:val="none" w:sz="0" w:space="0" w:color="auto"/>
        <w:bottom w:val="none" w:sz="0" w:space="0" w:color="auto"/>
        <w:right w:val="none" w:sz="0" w:space="0" w:color="auto"/>
      </w:divBdr>
    </w:div>
    <w:div w:id="1037702122">
      <w:bodyDiv w:val="1"/>
      <w:marLeft w:val="0"/>
      <w:marRight w:val="0"/>
      <w:marTop w:val="0"/>
      <w:marBottom w:val="0"/>
      <w:divBdr>
        <w:top w:val="none" w:sz="0" w:space="0" w:color="auto"/>
        <w:left w:val="none" w:sz="0" w:space="0" w:color="auto"/>
        <w:bottom w:val="none" w:sz="0" w:space="0" w:color="auto"/>
        <w:right w:val="none" w:sz="0" w:space="0" w:color="auto"/>
      </w:divBdr>
    </w:div>
    <w:div w:id="1042510470">
      <w:bodyDiv w:val="1"/>
      <w:marLeft w:val="0"/>
      <w:marRight w:val="0"/>
      <w:marTop w:val="0"/>
      <w:marBottom w:val="0"/>
      <w:divBdr>
        <w:top w:val="none" w:sz="0" w:space="0" w:color="auto"/>
        <w:left w:val="none" w:sz="0" w:space="0" w:color="auto"/>
        <w:bottom w:val="none" w:sz="0" w:space="0" w:color="auto"/>
        <w:right w:val="none" w:sz="0" w:space="0" w:color="auto"/>
      </w:divBdr>
    </w:div>
    <w:div w:id="1054424461">
      <w:bodyDiv w:val="1"/>
      <w:marLeft w:val="0"/>
      <w:marRight w:val="0"/>
      <w:marTop w:val="0"/>
      <w:marBottom w:val="0"/>
      <w:divBdr>
        <w:top w:val="none" w:sz="0" w:space="0" w:color="auto"/>
        <w:left w:val="none" w:sz="0" w:space="0" w:color="auto"/>
        <w:bottom w:val="none" w:sz="0" w:space="0" w:color="auto"/>
        <w:right w:val="none" w:sz="0" w:space="0" w:color="auto"/>
      </w:divBdr>
    </w:div>
    <w:div w:id="1073501753">
      <w:bodyDiv w:val="1"/>
      <w:marLeft w:val="0"/>
      <w:marRight w:val="0"/>
      <w:marTop w:val="0"/>
      <w:marBottom w:val="0"/>
      <w:divBdr>
        <w:top w:val="none" w:sz="0" w:space="0" w:color="auto"/>
        <w:left w:val="none" w:sz="0" w:space="0" w:color="auto"/>
        <w:bottom w:val="none" w:sz="0" w:space="0" w:color="auto"/>
        <w:right w:val="none" w:sz="0" w:space="0" w:color="auto"/>
      </w:divBdr>
    </w:div>
    <w:div w:id="1077172811">
      <w:bodyDiv w:val="1"/>
      <w:marLeft w:val="0"/>
      <w:marRight w:val="0"/>
      <w:marTop w:val="0"/>
      <w:marBottom w:val="0"/>
      <w:divBdr>
        <w:top w:val="none" w:sz="0" w:space="0" w:color="auto"/>
        <w:left w:val="none" w:sz="0" w:space="0" w:color="auto"/>
        <w:bottom w:val="none" w:sz="0" w:space="0" w:color="auto"/>
        <w:right w:val="none" w:sz="0" w:space="0" w:color="auto"/>
      </w:divBdr>
    </w:div>
    <w:div w:id="1083146212">
      <w:bodyDiv w:val="1"/>
      <w:marLeft w:val="0"/>
      <w:marRight w:val="0"/>
      <w:marTop w:val="0"/>
      <w:marBottom w:val="0"/>
      <w:divBdr>
        <w:top w:val="none" w:sz="0" w:space="0" w:color="auto"/>
        <w:left w:val="none" w:sz="0" w:space="0" w:color="auto"/>
        <w:bottom w:val="none" w:sz="0" w:space="0" w:color="auto"/>
        <w:right w:val="none" w:sz="0" w:space="0" w:color="auto"/>
      </w:divBdr>
    </w:div>
    <w:div w:id="1083720938">
      <w:bodyDiv w:val="1"/>
      <w:marLeft w:val="0"/>
      <w:marRight w:val="0"/>
      <w:marTop w:val="0"/>
      <w:marBottom w:val="0"/>
      <w:divBdr>
        <w:top w:val="none" w:sz="0" w:space="0" w:color="auto"/>
        <w:left w:val="none" w:sz="0" w:space="0" w:color="auto"/>
        <w:bottom w:val="none" w:sz="0" w:space="0" w:color="auto"/>
        <w:right w:val="none" w:sz="0" w:space="0" w:color="auto"/>
      </w:divBdr>
    </w:div>
    <w:div w:id="1129401050">
      <w:bodyDiv w:val="1"/>
      <w:marLeft w:val="0"/>
      <w:marRight w:val="0"/>
      <w:marTop w:val="0"/>
      <w:marBottom w:val="0"/>
      <w:divBdr>
        <w:top w:val="none" w:sz="0" w:space="0" w:color="auto"/>
        <w:left w:val="none" w:sz="0" w:space="0" w:color="auto"/>
        <w:bottom w:val="none" w:sz="0" w:space="0" w:color="auto"/>
        <w:right w:val="none" w:sz="0" w:space="0" w:color="auto"/>
      </w:divBdr>
    </w:div>
    <w:div w:id="1144003716">
      <w:bodyDiv w:val="1"/>
      <w:marLeft w:val="0"/>
      <w:marRight w:val="0"/>
      <w:marTop w:val="0"/>
      <w:marBottom w:val="0"/>
      <w:divBdr>
        <w:top w:val="none" w:sz="0" w:space="0" w:color="auto"/>
        <w:left w:val="none" w:sz="0" w:space="0" w:color="auto"/>
        <w:bottom w:val="none" w:sz="0" w:space="0" w:color="auto"/>
        <w:right w:val="none" w:sz="0" w:space="0" w:color="auto"/>
      </w:divBdr>
    </w:div>
    <w:div w:id="1150485593">
      <w:bodyDiv w:val="1"/>
      <w:marLeft w:val="0"/>
      <w:marRight w:val="0"/>
      <w:marTop w:val="0"/>
      <w:marBottom w:val="0"/>
      <w:divBdr>
        <w:top w:val="none" w:sz="0" w:space="0" w:color="auto"/>
        <w:left w:val="none" w:sz="0" w:space="0" w:color="auto"/>
        <w:bottom w:val="none" w:sz="0" w:space="0" w:color="auto"/>
        <w:right w:val="none" w:sz="0" w:space="0" w:color="auto"/>
      </w:divBdr>
    </w:div>
    <w:div w:id="1199703898">
      <w:bodyDiv w:val="1"/>
      <w:marLeft w:val="0"/>
      <w:marRight w:val="0"/>
      <w:marTop w:val="0"/>
      <w:marBottom w:val="0"/>
      <w:divBdr>
        <w:top w:val="none" w:sz="0" w:space="0" w:color="auto"/>
        <w:left w:val="none" w:sz="0" w:space="0" w:color="auto"/>
        <w:bottom w:val="none" w:sz="0" w:space="0" w:color="auto"/>
        <w:right w:val="none" w:sz="0" w:space="0" w:color="auto"/>
      </w:divBdr>
    </w:div>
    <w:div w:id="1215118890">
      <w:bodyDiv w:val="1"/>
      <w:marLeft w:val="0"/>
      <w:marRight w:val="0"/>
      <w:marTop w:val="0"/>
      <w:marBottom w:val="0"/>
      <w:divBdr>
        <w:top w:val="none" w:sz="0" w:space="0" w:color="auto"/>
        <w:left w:val="none" w:sz="0" w:space="0" w:color="auto"/>
        <w:bottom w:val="none" w:sz="0" w:space="0" w:color="auto"/>
        <w:right w:val="none" w:sz="0" w:space="0" w:color="auto"/>
      </w:divBdr>
    </w:div>
    <w:div w:id="1223372340">
      <w:bodyDiv w:val="1"/>
      <w:marLeft w:val="0"/>
      <w:marRight w:val="0"/>
      <w:marTop w:val="0"/>
      <w:marBottom w:val="0"/>
      <w:divBdr>
        <w:top w:val="none" w:sz="0" w:space="0" w:color="auto"/>
        <w:left w:val="none" w:sz="0" w:space="0" w:color="auto"/>
        <w:bottom w:val="none" w:sz="0" w:space="0" w:color="auto"/>
        <w:right w:val="none" w:sz="0" w:space="0" w:color="auto"/>
      </w:divBdr>
    </w:div>
    <w:div w:id="1224757959">
      <w:bodyDiv w:val="1"/>
      <w:marLeft w:val="0"/>
      <w:marRight w:val="0"/>
      <w:marTop w:val="0"/>
      <w:marBottom w:val="0"/>
      <w:divBdr>
        <w:top w:val="none" w:sz="0" w:space="0" w:color="auto"/>
        <w:left w:val="none" w:sz="0" w:space="0" w:color="auto"/>
        <w:bottom w:val="none" w:sz="0" w:space="0" w:color="auto"/>
        <w:right w:val="none" w:sz="0" w:space="0" w:color="auto"/>
      </w:divBdr>
    </w:div>
    <w:div w:id="1231623802">
      <w:bodyDiv w:val="1"/>
      <w:marLeft w:val="0"/>
      <w:marRight w:val="0"/>
      <w:marTop w:val="0"/>
      <w:marBottom w:val="0"/>
      <w:divBdr>
        <w:top w:val="none" w:sz="0" w:space="0" w:color="auto"/>
        <w:left w:val="none" w:sz="0" w:space="0" w:color="auto"/>
        <w:bottom w:val="none" w:sz="0" w:space="0" w:color="auto"/>
        <w:right w:val="none" w:sz="0" w:space="0" w:color="auto"/>
      </w:divBdr>
    </w:div>
    <w:div w:id="1236207199">
      <w:bodyDiv w:val="1"/>
      <w:marLeft w:val="0"/>
      <w:marRight w:val="0"/>
      <w:marTop w:val="0"/>
      <w:marBottom w:val="0"/>
      <w:divBdr>
        <w:top w:val="none" w:sz="0" w:space="0" w:color="auto"/>
        <w:left w:val="none" w:sz="0" w:space="0" w:color="auto"/>
        <w:bottom w:val="none" w:sz="0" w:space="0" w:color="auto"/>
        <w:right w:val="none" w:sz="0" w:space="0" w:color="auto"/>
      </w:divBdr>
    </w:div>
    <w:div w:id="1262255843">
      <w:bodyDiv w:val="1"/>
      <w:marLeft w:val="0"/>
      <w:marRight w:val="0"/>
      <w:marTop w:val="0"/>
      <w:marBottom w:val="0"/>
      <w:divBdr>
        <w:top w:val="none" w:sz="0" w:space="0" w:color="auto"/>
        <w:left w:val="none" w:sz="0" w:space="0" w:color="auto"/>
        <w:bottom w:val="none" w:sz="0" w:space="0" w:color="auto"/>
        <w:right w:val="none" w:sz="0" w:space="0" w:color="auto"/>
      </w:divBdr>
    </w:div>
    <w:div w:id="1262759469">
      <w:bodyDiv w:val="1"/>
      <w:marLeft w:val="0"/>
      <w:marRight w:val="0"/>
      <w:marTop w:val="0"/>
      <w:marBottom w:val="0"/>
      <w:divBdr>
        <w:top w:val="none" w:sz="0" w:space="0" w:color="auto"/>
        <w:left w:val="none" w:sz="0" w:space="0" w:color="auto"/>
        <w:bottom w:val="none" w:sz="0" w:space="0" w:color="auto"/>
        <w:right w:val="none" w:sz="0" w:space="0" w:color="auto"/>
      </w:divBdr>
    </w:div>
    <w:div w:id="1270627388">
      <w:bodyDiv w:val="1"/>
      <w:marLeft w:val="0"/>
      <w:marRight w:val="0"/>
      <w:marTop w:val="0"/>
      <w:marBottom w:val="0"/>
      <w:divBdr>
        <w:top w:val="none" w:sz="0" w:space="0" w:color="auto"/>
        <w:left w:val="none" w:sz="0" w:space="0" w:color="auto"/>
        <w:bottom w:val="none" w:sz="0" w:space="0" w:color="auto"/>
        <w:right w:val="none" w:sz="0" w:space="0" w:color="auto"/>
      </w:divBdr>
    </w:div>
    <w:div w:id="1304777409">
      <w:bodyDiv w:val="1"/>
      <w:marLeft w:val="0"/>
      <w:marRight w:val="0"/>
      <w:marTop w:val="0"/>
      <w:marBottom w:val="0"/>
      <w:divBdr>
        <w:top w:val="none" w:sz="0" w:space="0" w:color="auto"/>
        <w:left w:val="none" w:sz="0" w:space="0" w:color="auto"/>
        <w:bottom w:val="none" w:sz="0" w:space="0" w:color="auto"/>
        <w:right w:val="none" w:sz="0" w:space="0" w:color="auto"/>
      </w:divBdr>
    </w:div>
    <w:div w:id="1306424905">
      <w:bodyDiv w:val="1"/>
      <w:marLeft w:val="0"/>
      <w:marRight w:val="0"/>
      <w:marTop w:val="0"/>
      <w:marBottom w:val="0"/>
      <w:divBdr>
        <w:top w:val="none" w:sz="0" w:space="0" w:color="auto"/>
        <w:left w:val="none" w:sz="0" w:space="0" w:color="auto"/>
        <w:bottom w:val="none" w:sz="0" w:space="0" w:color="auto"/>
        <w:right w:val="none" w:sz="0" w:space="0" w:color="auto"/>
      </w:divBdr>
    </w:div>
    <w:div w:id="1311908705">
      <w:bodyDiv w:val="1"/>
      <w:marLeft w:val="0"/>
      <w:marRight w:val="0"/>
      <w:marTop w:val="0"/>
      <w:marBottom w:val="0"/>
      <w:divBdr>
        <w:top w:val="none" w:sz="0" w:space="0" w:color="auto"/>
        <w:left w:val="none" w:sz="0" w:space="0" w:color="auto"/>
        <w:bottom w:val="none" w:sz="0" w:space="0" w:color="auto"/>
        <w:right w:val="none" w:sz="0" w:space="0" w:color="auto"/>
      </w:divBdr>
    </w:div>
    <w:div w:id="1348101130">
      <w:bodyDiv w:val="1"/>
      <w:marLeft w:val="0"/>
      <w:marRight w:val="0"/>
      <w:marTop w:val="0"/>
      <w:marBottom w:val="0"/>
      <w:divBdr>
        <w:top w:val="none" w:sz="0" w:space="0" w:color="auto"/>
        <w:left w:val="none" w:sz="0" w:space="0" w:color="auto"/>
        <w:bottom w:val="none" w:sz="0" w:space="0" w:color="auto"/>
        <w:right w:val="none" w:sz="0" w:space="0" w:color="auto"/>
      </w:divBdr>
    </w:div>
    <w:div w:id="1351833025">
      <w:bodyDiv w:val="1"/>
      <w:marLeft w:val="0"/>
      <w:marRight w:val="0"/>
      <w:marTop w:val="0"/>
      <w:marBottom w:val="0"/>
      <w:divBdr>
        <w:top w:val="none" w:sz="0" w:space="0" w:color="auto"/>
        <w:left w:val="none" w:sz="0" w:space="0" w:color="auto"/>
        <w:bottom w:val="none" w:sz="0" w:space="0" w:color="auto"/>
        <w:right w:val="none" w:sz="0" w:space="0" w:color="auto"/>
      </w:divBdr>
    </w:div>
    <w:div w:id="1352220442">
      <w:bodyDiv w:val="1"/>
      <w:marLeft w:val="0"/>
      <w:marRight w:val="0"/>
      <w:marTop w:val="0"/>
      <w:marBottom w:val="0"/>
      <w:divBdr>
        <w:top w:val="none" w:sz="0" w:space="0" w:color="auto"/>
        <w:left w:val="none" w:sz="0" w:space="0" w:color="auto"/>
        <w:bottom w:val="none" w:sz="0" w:space="0" w:color="auto"/>
        <w:right w:val="none" w:sz="0" w:space="0" w:color="auto"/>
      </w:divBdr>
    </w:div>
    <w:div w:id="1356542127">
      <w:bodyDiv w:val="1"/>
      <w:marLeft w:val="0"/>
      <w:marRight w:val="0"/>
      <w:marTop w:val="0"/>
      <w:marBottom w:val="0"/>
      <w:divBdr>
        <w:top w:val="none" w:sz="0" w:space="0" w:color="auto"/>
        <w:left w:val="none" w:sz="0" w:space="0" w:color="auto"/>
        <w:bottom w:val="none" w:sz="0" w:space="0" w:color="auto"/>
        <w:right w:val="none" w:sz="0" w:space="0" w:color="auto"/>
      </w:divBdr>
    </w:div>
    <w:div w:id="1367412448">
      <w:bodyDiv w:val="1"/>
      <w:marLeft w:val="0"/>
      <w:marRight w:val="0"/>
      <w:marTop w:val="0"/>
      <w:marBottom w:val="0"/>
      <w:divBdr>
        <w:top w:val="none" w:sz="0" w:space="0" w:color="auto"/>
        <w:left w:val="none" w:sz="0" w:space="0" w:color="auto"/>
        <w:bottom w:val="none" w:sz="0" w:space="0" w:color="auto"/>
        <w:right w:val="none" w:sz="0" w:space="0" w:color="auto"/>
      </w:divBdr>
      <w:divsChild>
        <w:div w:id="407189270">
          <w:marLeft w:val="0"/>
          <w:marRight w:val="0"/>
          <w:marTop w:val="0"/>
          <w:marBottom w:val="0"/>
          <w:divBdr>
            <w:top w:val="none" w:sz="0" w:space="0" w:color="auto"/>
            <w:left w:val="none" w:sz="0" w:space="0" w:color="auto"/>
            <w:bottom w:val="none" w:sz="0" w:space="0" w:color="auto"/>
            <w:right w:val="none" w:sz="0" w:space="0" w:color="auto"/>
          </w:divBdr>
        </w:div>
        <w:div w:id="1196578185">
          <w:marLeft w:val="0"/>
          <w:marRight w:val="0"/>
          <w:marTop w:val="0"/>
          <w:marBottom w:val="0"/>
          <w:divBdr>
            <w:top w:val="none" w:sz="0" w:space="0" w:color="auto"/>
            <w:left w:val="none" w:sz="0" w:space="0" w:color="auto"/>
            <w:bottom w:val="none" w:sz="0" w:space="0" w:color="auto"/>
            <w:right w:val="none" w:sz="0" w:space="0" w:color="auto"/>
          </w:divBdr>
        </w:div>
      </w:divsChild>
    </w:div>
    <w:div w:id="1391808953">
      <w:bodyDiv w:val="1"/>
      <w:marLeft w:val="0"/>
      <w:marRight w:val="0"/>
      <w:marTop w:val="0"/>
      <w:marBottom w:val="0"/>
      <w:divBdr>
        <w:top w:val="none" w:sz="0" w:space="0" w:color="auto"/>
        <w:left w:val="none" w:sz="0" w:space="0" w:color="auto"/>
        <w:bottom w:val="none" w:sz="0" w:space="0" w:color="auto"/>
        <w:right w:val="none" w:sz="0" w:space="0" w:color="auto"/>
      </w:divBdr>
    </w:div>
    <w:div w:id="1412309889">
      <w:bodyDiv w:val="1"/>
      <w:marLeft w:val="0"/>
      <w:marRight w:val="0"/>
      <w:marTop w:val="0"/>
      <w:marBottom w:val="0"/>
      <w:divBdr>
        <w:top w:val="none" w:sz="0" w:space="0" w:color="auto"/>
        <w:left w:val="none" w:sz="0" w:space="0" w:color="auto"/>
        <w:bottom w:val="none" w:sz="0" w:space="0" w:color="auto"/>
        <w:right w:val="none" w:sz="0" w:space="0" w:color="auto"/>
      </w:divBdr>
    </w:div>
    <w:div w:id="1416590933">
      <w:bodyDiv w:val="1"/>
      <w:marLeft w:val="0"/>
      <w:marRight w:val="0"/>
      <w:marTop w:val="0"/>
      <w:marBottom w:val="0"/>
      <w:divBdr>
        <w:top w:val="none" w:sz="0" w:space="0" w:color="auto"/>
        <w:left w:val="none" w:sz="0" w:space="0" w:color="auto"/>
        <w:bottom w:val="none" w:sz="0" w:space="0" w:color="auto"/>
        <w:right w:val="none" w:sz="0" w:space="0" w:color="auto"/>
      </w:divBdr>
    </w:div>
    <w:div w:id="1425614008">
      <w:bodyDiv w:val="1"/>
      <w:marLeft w:val="0"/>
      <w:marRight w:val="0"/>
      <w:marTop w:val="0"/>
      <w:marBottom w:val="0"/>
      <w:divBdr>
        <w:top w:val="none" w:sz="0" w:space="0" w:color="auto"/>
        <w:left w:val="none" w:sz="0" w:space="0" w:color="auto"/>
        <w:bottom w:val="none" w:sz="0" w:space="0" w:color="auto"/>
        <w:right w:val="none" w:sz="0" w:space="0" w:color="auto"/>
      </w:divBdr>
    </w:div>
    <w:div w:id="1455905273">
      <w:bodyDiv w:val="1"/>
      <w:marLeft w:val="0"/>
      <w:marRight w:val="0"/>
      <w:marTop w:val="0"/>
      <w:marBottom w:val="0"/>
      <w:divBdr>
        <w:top w:val="none" w:sz="0" w:space="0" w:color="auto"/>
        <w:left w:val="none" w:sz="0" w:space="0" w:color="auto"/>
        <w:bottom w:val="none" w:sz="0" w:space="0" w:color="auto"/>
        <w:right w:val="none" w:sz="0" w:space="0" w:color="auto"/>
      </w:divBdr>
    </w:div>
    <w:div w:id="1469125314">
      <w:bodyDiv w:val="1"/>
      <w:marLeft w:val="0"/>
      <w:marRight w:val="0"/>
      <w:marTop w:val="0"/>
      <w:marBottom w:val="0"/>
      <w:divBdr>
        <w:top w:val="none" w:sz="0" w:space="0" w:color="auto"/>
        <w:left w:val="none" w:sz="0" w:space="0" w:color="auto"/>
        <w:bottom w:val="none" w:sz="0" w:space="0" w:color="auto"/>
        <w:right w:val="none" w:sz="0" w:space="0" w:color="auto"/>
      </w:divBdr>
    </w:div>
    <w:div w:id="1481195433">
      <w:bodyDiv w:val="1"/>
      <w:marLeft w:val="0"/>
      <w:marRight w:val="0"/>
      <w:marTop w:val="0"/>
      <w:marBottom w:val="0"/>
      <w:divBdr>
        <w:top w:val="none" w:sz="0" w:space="0" w:color="auto"/>
        <w:left w:val="none" w:sz="0" w:space="0" w:color="auto"/>
        <w:bottom w:val="none" w:sz="0" w:space="0" w:color="auto"/>
        <w:right w:val="none" w:sz="0" w:space="0" w:color="auto"/>
      </w:divBdr>
    </w:div>
    <w:div w:id="1491870137">
      <w:bodyDiv w:val="1"/>
      <w:marLeft w:val="0"/>
      <w:marRight w:val="0"/>
      <w:marTop w:val="0"/>
      <w:marBottom w:val="0"/>
      <w:divBdr>
        <w:top w:val="none" w:sz="0" w:space="0" w:color="auto"/>
        <w:left w:val="none" w:sz="0" w:space="0" w:color="auto"/>
        <w:bottom w:val="none" w:sz="0" w:space="0" w:color="auto"/>
        <w:right w:val="none" w:sz="0" w:space="0" w:color="auto"/>
      </w:divBdr>
    </w:div>
    <w:div w:id="1510606147">
      <w:bodyDiv w:val="1"/>
      <w:marLeft w:val="0"/>
      <w:marRight w:val="0"/>
      <w:marTop w:val="0"/>
      <w:marBottom w:val="0"/>
      <w:divBdr>
        <w:top w:val="none" w:sz="0" w:space="0" w:color="auto"/>
        <w:left w:val="none" w:sz="0" w:space="0" w:color="auto"/>
        <w:bottom w:val="none" w:sz="0" w:space="0" w:color="auto"/>
        <w:right w:val="none" w:sz="0" w:space="0" w:color="auto"/>
      </w:divBdr>
    </w:div>
    <w:div w:id="1586260993">
      <w:bodyDiv w:val="1"/>
      <w:marLeft w:val="0"/>
      <w:marRight w:val="0"/>
      <w:marTop w:val="0"/>
      <w:marBottom w:val="0"/>
      <w:divBdr>
        <w:top w:val="none" w:sz="0" w:space="0" w:color="auto"/>
        <w:left w:val="none" w:sz="0" w:space="0" w:color="auto"/>
        <w:bottom w:val="none" w:sz="0" w:space="0" w:color="auto"/>
        <w:right w:val="none" w:sz="0" w:space="0" w:color="auto"/>
      </w:divBdr>
      <w:divsChild>
        <w:div w:id="1292437133">
          <w:marLeft w:val="0"/>
          <w:marRight w:val="0"/>
          <w:marTop w:val="0"/>
          <w:marBottom w:val="0"/>
          <w:divBdr>
            <w:top w:val="none" w:sz="0" w:space="0" w:color="auto"/>
            <w:left w:val="none" w:sz="0" w:space="0" w:color="auto"/>
            <w:bottom w:val="none" w:sz="0" w:space="0" w:color="auto"/>
            <w:right w:val="none" w:sz="0" w:space="0" w:color="auto"/>
          </w:divBdr>
        </w:div>
        <w:div w:id="1675306172">
          <w:marLeft w:val="0"/>
          <w:marRight w:val="0"/>
          <w:marTop w:val="0"/>
          <w:marBottom w:val="0"/>
          <w:divBdr>
            <w:top w:val="none" w:sz="0" w:space="0" w:color="auto"/>
            <w:left w:val="none" w:sz="0" w:space="0" w:color="auto"/>
            <w:bottom w:val="none" w:sz="0" w:space="0" w:color="auto"/>
            <w:right w:val="none" w:sz="0" w:space="0" w:color="auto"/>
          </w:divBdr>
        </w:div>
        <w:div w:id="1608541131">
          <w:marLeft w:val="0"/>
          <w:marRight w:val="0"/>
          <w:marTop w:val="0"/>
          <w:marBottom w:val="0"/>
          <w:divBdr>
            <w:top w:val="none" w:sz="0" w:space="0" w:color="auto"/>
            <w:left w:val="none" w:sz="0" w:space="0" w:color="auto"/>
            <w:bottom w:val="none" w:sz="0" w:space="0" w:color="auto"/>
            <w:right w:val="none" w:sz="0" w:space="0" w:color="auto"/>
          </w:divBdr>
        </w:div>
        <w:div w:id="93861354">
          <w:marLeft w:val="0"/>
          <w:marRight w:val="0"/>
          <w:marTop w:val="0"/>
          <w:marBottom w:val="0"/>
          <w:divBdr>
            <w:top w:val="none" w:sz="0" w:space="0" w:color="auto"/>
            <w:left w:val="none" w:sz="0" w:space="0" w:color="auto"/>
            <w:bottom w:val="none" w:sz="0" w:space="0" w:color="auto"/>
            <w:right w:val="none" w:sz="0" w:space="0" w:color="auto"/>
          </w:divBdr>
        </w:div>
        <w:div w:id="1528639365">
          <w:marLeft w:val="0"/>
          <w:marRight w:val="0"/>
          <w:marTop w:val="0"/>
          <w:marBottom w:val="0"/>
          <w:divBdr>
            <w:top w:val="none" w:sz="0" w:space="0" w:color="auto"/>
            <w:left w:val="none" w:sz="0" w:space="0" w:color="auto"/>
            <w:bottom w:val="none" w:sz="0" w:space="0" w:color="auto"/>
            <w:right w:val="none" w:sz="0" w:space="0" w:color="auto"/>
          </w:divBdr>
        </w:div>
        <w:div w:id="275605505">
          <w:marLeft w:val="0"/>
          <w:marRight w:val="0"/>
          <w:marTop w:val="0"/>
          <w:marBottom w:val="0"/>
          <w:divBdr>
            <w:top w:val="none" w:sz="0" w:space="0" w:color="auto"/>
            <w:left w:val="none" w:sz="0" w:space="0" w:color="auto"/>
            <w:bottom w:val="none" w:sz="0" w:space="0" w:color="auto"/>
            <w:right w:val="none" w:sz="0" w:space="0" w:color="auto"/>
          </w:divBdr>
        </w:div>
        <w:div w:id="51732755">
          <w:marLeft w:val="0"/>
          <w:marRight w:val="0"/>
          <w:marTop w:val="0"/>
          <w:marBottom w:val="0"/>
          <w:divBdr>
            <w:top w:val="none" w:sz="0" w:space="0" w:color="auto"/>
            <w:left w:val="none" w:sz="0" w:space="0" w:color="auto"/>
            <w:bottom w:val="none" w:sz="0" w:space="0" w:color="auto"/>
            <w:right w:val="none" w:sz="0" w:space="0" w:color="auto"/>
          </w:divBdr>
        </w:div>
        <w:div w:id="1080954017">
          <w:marLeft w:val="0"/>
          <w:marRight w:val="0"/>
          <w:marTop w:val="0"/>
          <w:marBottom w:val="0"/>
          <w:divBdr>
            <w:top w:val="none" w:sz="0" w:space="0" w:color="auto"/>
            <w:left w:val="none" w:sz="0" w:space="0" w:color="auto"/>
            <w:bottom w:val="none" w:sz="0" w:space="0" w:color="auto"/>
            <w:right w:val="none" w:sz="0" w:space="0" w:color="auto"/>
          </w:divBdr>
        </w:div>
        <w:div w:id="409080694">
          <w:marLeft w:val="0"/>
          <w:marRight w:val="0"/>
          <w:marTop w:val="0"/>
          <w:marBottom w:val="0"/>
          <w:divBdr>
            <w:top w:val="none" w:sz="0" w:space="0" w:color="auto"/>
            <w:left w:val="none" w:sz="0" w:space="0" w:color="auto"/>
            <w:bottom w:val="none" w:sz="0" w:space="0" w:color="auto"/>
            <w:right w:val="none" w:sz="0" w:space="0" w:color="auto"/>
          </w:divBdr>
        </w:div>
        <w:div w:id="847451389">
          <w:marLeft w:val="0"/>
          <w:marRight w:val="0"/>
          <w:marTop w:val="0"/>
          <w:marBottom w:val="0"/>
          <w:divBdr>
            <w:top w:val="none" w:sz="0" w:space="0" w:color="auto"/>
            <w:left w:val="none" w:sz="0" w:space="0" w:color="auto"/>
            <w:bottom w:val="none" w:sz="0" w:space="0" w:color="auto"/>
            <w:right w:val="none" w:sz="0" w:space="0" w:color="auto"/>
          </w:divBdr>
        </w:div>
        <w:div w:id="1270118173">
          <w:marLeft w:val="0"/>
          <w:marRight w:val="0"/>
          <w:marTop w:val="0"/>
          <w:marBottom w:val="0"/>
          <w:divBdr>
            <w:top w:val="none" w:sz="0" w:space="0" w:color="auto"/>
            <w:left w:val="none" w:sz="0" w:space="0" w:color="auto"/>
            <w:bottom w:val="none" w:sz="0" w:space="0" w:color="auto"/>
            <w:right w:val="none" w:sz="0" w:space="0" w:color="auto"/>
          </w:divBdr>
        </w:div>
        <w:div w:id="1334457451">
          <w:marLeft w:val="0"/>
          <w:marRight w:val="0"/>
          <w:marTop w:val="0"/>
          <w:marBottom w:val="0"/>
          <w:divBdr>
            <w:top w:val="none" w:sz="0" w:space="0" w:color="auto"/>
            <w:left w:val="none" w:sz="0" w:space="0" w:color="auto"/>
            <w:bottom w:val="none" w:sz="0" w:space="0" w:color="auto"/>
            <w:right w:val="none" w:sz="0" w:space="0" w:color="auto"/>
          </w:divBdr>
        </w:div>
        <w:div w:id="27798880">
          <w:marLeft w:val="0"/>
          <w:marRight w:val="0"/>
          <w:marTop w:val="0"/>
          <w:marBottom w:val="0"/>
          <w:divBdr>
            <w:top w:val="none" w:sz="0" w:space="0" w:color="auto"/>
            <w:left w:val="none" w:sz="0" w:space="0" w:color="auto"/>
            <w:bottom w:val="none" w:sz="0" w:space="0" w:color="auto"/>
            <w:right w:val="none" w:sz="0" w:space="0" w:color="auto"/>
          </w:divBdr>
        </w:div>
        <w:div w:id="1529879073">
          <w:marLeft w:val="0"/>
          <w:marRight w:val="0"/>
          <w:marTop w:val="0"/>
          <w:marBottom w:val="0"/>
          <w:divBdr>
            <w:top w:val="none" w:sz="0" w:space="0" w:color="auto"/>
            <w:left w:val="none" w:sz="0" w:space="0" w:color="auto"/>
            <w:bottom w:val="none" w:sz="0" w:space="0" w:color="auto"/>
            <w:right w:val="none" w:sz="0" w:space="0" w:color="auto"/>
          </w:divBdr>
        </w:div>
        <w:div w:id="2069300428">
          <w:marLeft w:val="0"/>
          <w:marRight w:val="0"/>
          <w:marTop w:val="0"/>
          <w:marBottom w:val="0"/>
          <w:divBdr>
            <w:top w:val="none" w:sz="0" w:space="0" w:color="auto"/>
            <w:left w:val="none" w:sz="0" w:space="0" w:color="auto"/>
            <w:bottom w:val="none" w:sz="0" w:space="0" w:color="auto"/>
            <w:right w:val="none" w:sz="0" w:space="0" w:color="auto"/>
          </w:divBdr>
        </w:div>
        <w:div w:id="102382174">
          <w:marLeft w:val="0"/>
          <w:marRight w:val="0"/>
          <w:marTop w:val="0"/>
          <w:marBottom w:val="0"/>
          <w:divBdr>
            <w:top w:val="none" w:sz="0" w:space="0" w:color="auto"/>
            <w:left w:val="none" w:sz="0" w:space="0" w:color="auto"/>
            <w:bottom w:val="none" w:sz="0" w:space="0" w:color="auto"/>
            <w:right w:val="none" w:sz="0" w:space="0" w:color="auto"/>
          </w:divBdr>
        </w:div>
        <w:div w:id="1158496144">
          <w:marLeft w:val="0"/>
          <w:marRight w:val="0"/>
          <w:marTop w:val="0"/>
          <w:marBottom w:val="0"/>
          <w:divBdr>
            <w:top w:val="none" w:sz="0" w:space="0" w:color="auto"/>
            <w:left w:val="none" w:sz="0" w:space="0" w:color="auto"/>
            <w:bottom w:val="none" w:sz="0" w:space="0" w:color="auto"/>
            <w:right w:val="none" w:sz="0" w:space="0" w:color="auto"/>
          </w:divBdr>
        </w:div>
        <w:div w:id="157425282">
          <w:marLeft w:val="0"/>
          <w:marRight w:val="0"/>
          <w:marTop w:val="0"/>
          <w:marBottom w:val="0"/>
          <w:divBdr>
            <w:top w:val="none" w:sz="0" w:space="0" w:color="auto"/>
            <w:left w:val="none" w:sz="0" w:space="0" w:color="auto"/>
            <w:bottom w:val="none" w:sz="0" w:space="0" w:color="auto"/>
            <w:right w:val="none" w:sz="0" w:space="0" w:color="auto"/>
          </w:divBdr>
        </w:div>
        <w:div w:id="1768192717">
          <w:marLeft w:val="0"/>
          <w:marRight w:val="0"/>
          <w:marTop w:val="0"/>
          <w:marBottom w:val="0"/>
          <w:divBdr>
            <w:top w:val="none" w:sz="0" w:space="0" w:color="auto"/>
            <w:left w:val="none" w:sz="0" w:space="0" w:color="auto"/>
            <w:bottom w:val="none" w:sz="0" w:space="0" w:color="auto"/>
            <w:right w:val="none" w:sz="0" w:space="0" w:color="auto"/>
          </w:divBdr>
        </w:div>
        <w:div w:id="785153199">
          <w:marLeft w:val="0"/>
          <w:marRight w:val="0"/>
          <w:marTop w:val="0"/>
          <w:marBottom w:val="0"/>
          <w:divBdr>
            <w:top w:val="none" w:sz="0" w:space="0" w:color="auto"/>
            <w:left w:val="none" w:sz="0" w:space="0" w:color="auto"/>
            <w:bottom w:val="none" w:sz="0" w:space="0" w:color="auto"/>
            <w:right w:val="none" w:sz="0" w:space="0" w:color="auto"/>
          </w:divBdr>
        </w:div>
        <w:div w:id="86198808">
          <w:marLeft w:val="0"/>
          <w:marRight w:val="0"/>
          <w:marTop w:val="0"/>
          <w:marBottom w:val="0"/>
          <w:divBdr>
            <w:top w:val="none" w:sz="0" w:space="0" w:color="auto"/>
            <w:left w:val="none" w:sz="0" w:space="0" w:color="auto"/>
            <w:bottom w:val="none" w:sz="0" w:space="0" w:color="auto"/>
            <w:right w:val="none" w:sz="0" w:space="0" w:color="auto"/>
          </w:divBdr>
        </w:div>
        <w:div w:id="655299335">
          <w:marLeft w:val="0"/>
          <w:marRight w:val="0"/>
          <w:marTop w:val="0"/>
          <w:marBottom w:val="0"/>
          <w:divBdr>
            <w:top w:val="none" w:sz="0" w:space="0" w:color="auto"/>
            <w:left w:val="none" w:sz="0" w:space="0" w:color="auto"/>
            <w:bottom w:val="none" w:sz="0" w:space="0" w:color="auto"/>
            <w:right w:val="none" w:sz="0" w:space="0" w:color="auto"/>
          </w:divBdr>
        </w:div>
        <w:div w:id="1989433730">
          <w:marLeft w:val="0"/>
          <w:marRight w:val="0"/>
          <w:marTop w:val="0"/>
          <w:marBottom w:val="0"/>
          <w:divBdr>
            <w:top w:val="none" w:sz="0" w:space="0" w:color="auto"/>
            <w:left w:val="none" w:sz="0" w:space="0" w:color="auto"/>
            <w:bottom w:val="none" w:sz="0" w:space="0" w:color="auto"/>
            <w:right w:val="none" w:sz="0" w:space="0" w:color="auto"/>
          </w:divBdr>
        </w:div>
        <w:div w:id="1881092034">
          <w:marLeft w:val="0"/>
          <w:marRight w:val="0"/>
          <w:marTop w:val="0"/>
          <w:marBottom w:val="0"/>
          <w:divBdr>
            <w:top w:val="none" w:sz="0" w:space="0" w:color="auto"/>
            <w:left w:val="none" w:sz="0" w:space="0" w:color="auto"/>
            <w:bottom w:val="none" w:sz="0" w:space="0" w:color="auto"/>
            <w:right w:val="none" w:sz="0" w:space="0" w:color="auto"/>
          </w:divBdr>
        </w:div>
        <w:div w:id="776406493">
          <w:marLeft w:val="0"/>
          <w:marRight w:val="0"/>
          <w:marTop w:val="0"/>
          <w:marBottom w:val="0"/>
          <w:divBdr>
            <w:top w:val="none" w:sz="0" w:space="0" w:color="auto"/>
            <w:left w:val="none" w:sz="0" w:space="0" w:color="auto"/>
            <w:bottom w:val="none" w:sz="0" w:space="0" w:color="auto"/>
            <w:right w:val="none" w:sz="0" w:space="0" w:color="auto"/>
          </w:divBdr>
        </w:div>
        <w:div w:id="1804301167">
          <w:marLeft w:val="0"/>
          <w:marRight w:val="0"/>
          <w:marTop w:val="0"/>
          <w:marBottom w:val="0"/>
          <w:divBdr>
            <w:top w:val="none" w:sz="0" w:space="0" w:color="auto"/>
            <w:left w:val="none" w:sz="0" w:space="0" w:color="auto"/>
            <w:bottom w:val="none" w:sz="0" w:space="0" w:color="auto"/>
            <w:right w:val="none" w:sz="0" w:space="0" w:color="auto"/>
          </w:divBdr>
        </w:div>
        <w:div w:id="217786483">
          <w:marLeft w:val="0"/>
          <w:marRight w:val="0"/>
          <w:marTop w:val="0"/>
          <w:marBottom w:val="0"/>
          <w:divBdr>
            <w:top w:val="none" w:sz="0" w:space="0" w:color="auto"/>
            <w:left w:val="none" w:sz="0" w:space="0" w:color="auto"/>
            <w:bottom w:val="none" w:sz="0" w:space="0" w:color="auto"/>
            <w:right w:val="none" w:sz="0" w:space="0" w:color="auto"/>
          </w:divBdr>
        </w:div>
        <w:div w:id="1163624040">
          <w:marLeft w:val="0"/>
          <w:marRight w:val="0"/>
          <w:marTop w:val="0"/>
          <w:marBottom w:val="0"/>
          <w:divBdr>
            <w:top w:val="none" w:sz="0" w:space="0" w:color="auto"/>
            <w:left w:val="none" w:sz="0" w:space="0" w:color="auto"/>
            <w:bottom w:val="none" w:sz="0" w:space="0" w:color="auto"/>
            <w:right w:val="none" w:sz="0" w:space="0" w:color="auto"/>
          </w:divBdr>
        </w:div>
        <w:div w:id="377323051">
          <w:marLeft w:val="0"/>
          <w:marRight w:val="0"/>
          <w:marTop w:val="0"/>
          <w:marBottom w:val="0"/>
          <w:divBdr>
            <w:top w:val="none" w:sz="0" w:space="0" w:color="auto"/>
            <w:left w:val="none" w:sz="0" w:space="0" w:color="auto"/>
            <w:bottom w:val="none" w:sz="0" w:space="0" w:color="auto"/>
            <w:right w:val="none" w:sz="0" w:space="0" w:color="auto"/>
          </w:divBdr>
        </w:div>
        <w:div w:id="1480533721">
          <w:marLeft w:val="0"/>
          <w:marRight w:val="0"/>
          <w:marTop w:val="0"/>
          <w:marBottom w:val="0"/>
          <w:divBdr>
            <w:top w:val="none" w:sz="0" w:space="0" w:color="auto"/>
            <w:left w:val="none" w:sz="0" w:space="0" w:color="auto"/>
            <w:bottom w:val="none" w:sz="0" w:space="0" w:color="auto"/>
            <w:right w:val="none" w:sz="0" w:space="0" w:color="auto"/>
          </w:divBdr>
        </w:div>
        <w:div w:id="1632711528">
          <w:marLeft w:val="0"/>
          <w:marRight w:val="0"/>
          <w:marTop w:val="0"/>
          <w:marBottom w:val="0"/>
          <w:divBdr>
            <w:top w:val="none" w:sz="0" w:space="0" w:color="auto"/>
            <w:left w:val="none" w:sz="0" w:space="0" w:color="auto"/>
            <w:bottom w:val="none" w:sz="0" w:space="0" w:color="auto"/>
            <w:right w:val="none" w:sz="0" w:space="0" w:color="auto"/>
          </w:divBdr>
        </w:div>
        <w:div w:id="774860582">
          <w:marLeft w:val="0"/>
          <w:marRight w:val="0"/>
          <w:marTop w:val="0"/>
          <w:marBottom w:val="0"/>
          <w:divBdr>
            <w:top w:val="none" w:sz="0" w:space="0" w:color="auto"/>
            <w:left w:val="none" w:sz="0" w:space="0" w:color="auto"/>
            <w:bottom w:val="none" w:sz="0" w:space="0" w:color="auto"/>
            <w:right w:val="none" w:sz="0" w:space="0" w:color="auto"/>
          </w:divBdr>
        </w:div>
        <w:div w:id="1075274520">
          <w:marLeft w:val="0"/>
          <w:marRight w:val="0"/>
          <w:marTop w:val="0"/>
          <w:marBottom w:val="0"/>
          <w:divBdr>
            <w:top w:val="none" w:sz="0" w:space="0" w:color="auto"/>
            <w:left w:val="none" w:sz="0" w:space="0" w:color="auto"/>
            <w:bottom w:val="none" w:sz="0" w:space="0" w:color="auto"/>
            <w:right w:val="none" w:sz="0" w:space="0" w:color="auto"/>
          </w:divBdr>
        </w:div>
        <w:div w:id="942342848">
          <w:marLeft w:val="0"/>
          <w:marRight w:val="0"/>
          <w:marTop w:val="0"/>
          <w:marBottom w:val="0"/>
          <w:divBdr>
            <w:top w:val="none" w:sz="0" w:space="0" w:color="auto"/>
            <w:left w:val="none" w:sz="0" w:space="0" w:color="auto"/>
            <w:bottom w:val="none" w:sz="0" w:space="0" w:color="auto"/>
            <w:right w:val="none" w:sz="0" w:space="0" w:color="auto"/>
          </w:divBdr>
        </w:div>
        <w:div w:id="2095584096">
          <w:marLeft w:val="0"/>
          <w:marRight w:val="0"/>
          <w:marTop w:val="0"/>
          <w:marBottom w:val="0"/>
          <w:divBdr>
            <w:top w:val="none" w:sz="0" w:space="0" w:color="auto"/>
            <w:left w:val="none" w:sz="0" w:space="0" w:color="auto"/>
            <w:bottom w:val="none" w:sz="0" w:space="0" w:color="auto"/>
            <w:right w:val="none" w:sz="0" w:space="0" w:color="auto"/>
          </w:divBdr>
        </w:div>
        <w:div w:id="1518497378">
          <w:marLeft w:val="0"/>
          <w:marRight w:val="0"/>
          <w:marTop w:val="0"/>
          <w:marBottom w:val="0"/>
          <w:divBdr>
            <w:top w:val="none" w:sz="0" w:space="0" w:color="auto"/>
            <w:left w:val="none" w:sz="0" w:space="0" w:color="auto"/>
            <w:bottom w:val="none" w:sz="0" w:space="0" w:color="auto"/>
            <w:right w:val="none" w:sz="0" w:space="0" w:color="auto"/>
          </w:divBdr>
        </w:div>
        <w:div w:id="1327897773">
          <w:marLeft w:val="0"/>
          <w:marRight w:val="0"/>
          <w:marTop w:val="0"/>
          <w:marBottom w:val="0"/>
          <w:divBdr>
            <w:top w:val="none" w:sz="0" w:space="0" w:color="auto"/>
            <w:left w:val="none" w:sz="0" w:space="0" w:color="auto"/>
            <w:bottom w:val="none" w:sz="0" w:space="0" w:color="auto"/>
            <w:right w:val="none" w:sz="0" w:space="0" w:color="auto"/>
          </w:divBdr>
        </w:div>
        <w:div w:id="965886694">
          <w:marLeft w:val="0"/>
          <w:marRight w:val="0"/>
          <w:marTop w:val="0"/>
          <w:marBottom w:val="0"/>
          <w:divBdr>
            <w:top w:val="none" w:sz="0" w:space="0" w:color="auto"/>
            <w:left w:val="none" w:sz="0" w:space="0" w:color="auto"/>
            <w:bottom w:val="none" w:sz="0" w:space="0" w:color="auto"/>
            <w:right w:val="none" w:sz="0" w:space="0" w:color="auto"/>
          </w:divBdr>
        </w:div>
        <w:div w:id="77289751">
          <w:marLeft w:val="0"/>
          <w:marRight w:val="0"/>
          <w:marTop w:val="0"/>
          <w:marBottom w:val="0"/>
          <w:divBdr>
            <w:top w:val="none" w:sz="0" w:space="0" w:color="auto"/>
            <w:left w:val="none" w:sz="0" w:space="0" w:color="auto"/>
            <w:bottom w:val="none" w:sz="0" w:space="0" w:color="auto"/>
            <w:right w:val="none" w:sz="0" w:space="0" w:color="auto"/>
          </w:divBdr>
        </w:div>
        <w:div w:id="2048984053">
          <w:marLeft w:val="0"/>
          <w:marRight w:val="0"/>
          <w:marTop w:val="0"/>
          <w:marBottom w:val="0"/>
          <w:divBdr>
            <w:top w:val="none" w:sz="0" w:space="0" w:color="auto"/>
            <w:left w:val="none" w:sz="0" w:space="0" w:color="auto"/>
            <w:bottom w:val="none" w:sz="0" w:space="0" w:color="auto"/>
            <w:right w:val="none" w:sz="0" w:space="0" w:color="auto"/>
          </w:divBdr>
        </w:div>
        <w:div w:id="1509759387">
          <w:marLeft w:val="0"/>
          <w:marRight w:val="0"/>
          <w:marTop w:val="0"/>
          <w:marBottom w:val="0"/>
          <w:divBdr>
            <w:top w:val="none" w:sz="0" w:space="0" w:color="auto"/>
            <w:left w:val="none" w:sz="0" w:space="0" w:color="auto"/>
            <w:bottom w:val="none" w:sz="0" w:space="0" w:color="auto"/>
            <w:right w:val="none" w:sz="0" w:space="0" w:color="auto"/>
          </w:divBdr>
        </w:div>
        <w:div w:id="1889491666">
          <w:marLeft w:val="0"/>
          <w:marRight w:val="0"/>
          <w:marTop w:val="0"/>
          <w:marBottom w:val="0"/>
          <w:divBdr>
            <w:top w:val="none" w:sz="0" w:space="0" w:color="auto"/>
            <w:left w:val="none" w:sz="0" w:space="0" w:color="auto"/>
            <w:bottom w:val="none" w:sz="0" w:space="0" w:color="auto"/>
            <w:right w:val="none" w:sz="0" w:space="0" w:color="auto"/>
          </w:divBdr>
        </w:div>
        <w:div w:id="1255017455">
          <w:marLeft w:val="0"/>
          <w:marRight w:val="0"/>
          <w:marTop w:val="0"/>
          <w:marBottom w:val="0"/>
          <w:divBdr>
            <w:top w:val="none" w:sz="0" w:space="0" w:color="auto"/>
            <w:left w:val="none" w:sz="0" w:space="0" w:color="auto"/>
            <w:bottom w:val="none" w:sz="0" w:space="0" w:color="auto"/>
            <w:right w:val="none" w:sz="0" w:space="0" w:color="auto"/>
          </w:divBdr>
        </w:div>
        <w:div w:id="1332102745">
          <w:marLeft w:val="0"/>
          <w:marRight w:val="0"/>
          <w:marTop w:val="0"/>
          <w:marBottom w:val="0"/>
          <w:divBdr>
            <w:top w:val="none" w:sz="0" w:space="0" w:color="auto"/>
            <w:left w:val="none" w:sz="0" w:space="0" w:color="auto"/>
            <w:bottom w:val="none" w:sz="0" w:space="0" w:color="auto"/>
            <w:right w:val="none" w:sz="0" w:space="0" w:color="auto"/>
          </w:divBdr>
        </w:div>
        <w:div w:id="1850176353">
          <w:marLeft w:val="0"/>
          <w:marRight w:val="0"/>
          <w:marTop w:val="0"/>
          <w:marBottom w:val="0"/>
          <w:divBdr>
            <w:top w:val="none" w:sz="0" w:space="0" w:color="auto"/>
            <w:left w:val="none" w:sz="0" w:space="0" w:color="auto"/>
            <w:bottom w:val="none" w:sz="0" w:space="0" w:color="auto"/>
            <w:right w:val="none" w:sz="0" w:space="0" w:color="auto"/>
          </w:divBdr>
        </w:div>
        <w:div w:id="25258709">
          <w:marLeft w:val="0"/>
          <w:marRight w:val="0"/>
          <w:marTop w:val="0"/>
          <w:marBottom w:val="0"/>
          <w:divBdr>
            <w:top w:val="none" w:sz="0" w:space="0" w:color="auto"/>
            <w:left w:val="none" w:sz="0" w:space="0" w:color="auto"/>
            <w:bottom w:val="none" w:sz="0" w:space="0" w:color="auto"/>
            <w:right w:val="none" w:sz="0" w:space="0" w:color="auto"/>
          </w:divBdr>
        </w:div>
        <w:div w:id="161891965">
          <w:marLeft w:val="0"/>
          <w:marRight w:val="0"/>
          <w:marTop w:val="0"/>
          <w:marBottom w:val="0"/>
          <w:divBdr>
            <w:top w:val="none" w:sz="0" w:space="0" w:color="auto"/>
            <w:left w:val="none" w:sz="0" w:space="0" w:color="auto"/>
            <w:bottom w:val="none" w:sz="0" w:space="0" w:color="auto"/>
            <w:right w:val="none" w:sz="0" w:space="0" w:color="auto"/>
          </w:divBdr>
        </w:div>
        <w:div w:id="1468013549">
          <w:marLeft w:val="0"/>
          <w:marRight w:val="0"/>
          <w:marTop w:val="0"/>
          <w:marBottom w:val="0"/>
          <w:divBdr>
            <w:top w:val="none" w:sz="0" w:space="0" w:color="auto"/>
            <w:left w:val="none" w:sz="0" w:space="0" w:color="auto"/>
            <w:bottom w:val="none" w:sz="0" w:space="0" w:color="auto"/>
            <w:right w:val="none" w:sz="0" w:space="0" w:color="auto"/>
          </w:divBdr>
        </w:div>
        <w:div w:id="1684016904">
          <w:marLeft w:val="0"/>
          <w:marRight w:val="0"/>
          <w:marTop w:val="0"/>
          <w:marBottom w:val="0"/>
          <w:divBdr>
            <w:top w:val="none" w:sz="0" w:space="0" w:color="auto"/>
            <w:left w:val="none" w:sz="0" w:space="0" w:color="auto"/>
            <w:bottom w:val="none" w:sz="0" w:space="0" w:color="auto"/>
            <w:right w:val="none" w:sz="0" w:space="0" w:color="auto"/>
          </w:divBdr>
        </w:div>
        <w:div w:id="561477686">
          <w:marLeft w:val="0"/>
          <w:marRight w:val="0"/>
          <w:marTop w:val="0"/>
          <w:marBottom w:val="0"/>
          <w:divBdr>
            <w:top w:val="none" w:sz="0" w:space="0" w:color="auto"/>
            <w:left w:val="none" w:sz="0" w:space="0" w:color="auto"/>
            <w:bottom w:val="none" w:sz="0" w:space="0" w:color="auto"/>
            <w:right w:val="none" w:sz="0" w:space="0" w:color="auto"/>
          </w:divBdr>
        </w:div>
        <w:div w:id="1716202181">
          <w:marLeft w:val="0"/>
          <w:marRight w:val="0"/>
          <w:marTop w:val="0"/>
          <w:marBottom w:val="0"/>
          <w:divBdr>
            <w:top w:val="none" w:sz="0" w:space="0" w:color="auto"/>
            <w:left w:val="none" w:sz="0" w:space="0" w:color="auto"/>
            <w:bottom w:val="none" w:sz="0" w:space="0" w:color="auto"/>
            <w:right w:val="none" w:sz="0" w:space="0" w:color="auto"/>
          </w:divBdr>
        </w:div>
        <w:div w:id="1441097883">
          <w:marLeft w:val="0"/>
          <w:marRight w:val="0"/>
          <w:marTop w:val="0"/>
          <w:marBottom w:val="0"/>
          <w:divBdr>
            <w:top w:val="none" w:sz="0" w:space="0" w:color="auto"/>
            <w:left w:val="none" w:sz="0" w:space="0" w:color="auto"/>
            <w:bottom w:val="none" w:sz="0" w:space="0" w:color="auto"/>
            <w:right w:val="none" w:sz="0" w:space="0" w:color="auto"/>
          </w:divBdr>
        </w:div>
        <w:div w:id="539829526">
          <w:marLeft w:val="0"/>
          <w:marRight w:val="0"/>
          <w:marTop w:val="0"/>
          <w:marBottom w:val="0"/>
          <w:divBdr>
            <w:top w:val="none" w:sz="0" w:space="0" w:color="auto"/>
            <w:left w:val="none" w:sz="0" w:space="0" w:color="auto"/>
            <w:bottom w:val="none" w:sz="0" w:space="0" w:color="auto"/>
            <w:right w:val="none" w:sz="0" w:space="0" w:color="auto"/>
          </w:divBdr>
        </w:div>
        <w:div w:id="1528368470">
          <w:marLeft w:val="0"/>
          <w:marRight w:val="0"/>
          <w:marTop w:val="0"/>
          <w:marBottom w:val="0"/>
          <w:divBdr>
            <w:top w:val="none" w:sz="0" w:space="0" w:color="auto"/>
            <w:left w:val="none" w:sz="0" w:space="0" w:color="auto"/>
            <w:bottom w:val="none" w:sz="0" w:space="0" w:color="auto"/>
            <w:right w:val="none" w:sz="0" w:space="0" w:color="auto"/>
          </w:divBdr>
        </w:div>
        <w:div w:id="850876822">
          <w:marLeft w:val="0"/>
          <w:marRight w:val="0"/>
          <w:marTop w:val="0"/>
          <w:marBottom w:val="0"/>
          <w:divBdr>
            <w:top w:val="none" w:sz="0" w:space="0" w:color="auto"/>
            <w:left w:val="none" w:sz="0" w:space="0" w:color="auto"/>
            <w:bottom w:val="none" w:sz="0" w:space="0" w:color="auto"/>
            <w:right w:val="none" w:sz="0" w:space="0" w:color="auto"/>
          </w:divBdr>
        </w:div>
        <w:div w:id="1821076348">
          <w:marLeft w:val="0"/>
          <w:marRight w:val="0"/>
          <w:marTop w:val="0"/>
          <w:marBottom w:val="0"/>
          <w:divBdr>
            <w:top w:val="none" w:sz="0" w:space="0" w:color="auto"/>
            <w:left w:val="none" w:sz="0" w:space="0" w:color="auto"/>
            <w:bottom w:val="none" w:sz="0" w:space="0" w:color="auto"/>
            <w:right w:val="none" w:sz="0" w:space="0" w:color="auto"/>
          </w:divBdr>
        </w:div>
        <w:div w:id="350880673">
          <w:marLeft w:val="0"/>
          <w:marRight w:val="0"/>
          <w:marTop w:val="0"/>
          <w:marBottom w:val="0"/>
          <w:divBdr>
            <w:top w:val="none" w:sz="0" w:space="0" w:color="auto"/>
            <w:left w:val="none" w:sz="0" w:space="0" w:color="auto"/>
            <w:bottom w:val="none" w:sz="0" w:space="0" w:color="auto"/>
            <w:right w:val="none" w:sz="0" w:space="0" w:color="auto"/>
          </w:divBdr>
        </w:div>
        <w:div w:id="1047333639">
          <w:marLeft w:val="0"/>
          <w:marRight w:val="0"/>
          <w:marTop w:val="0"/>
          <w:marBottom w:val="0"/>
          <w:divBdr>
            <w:top w:val="none" w:sz="0" w:space="0" w:color="auto"/>
            <w:left w:val="none" w:sz="0" w:space="0" w:color="auto"/>
            <w:bottom w:val="none" w:sz="0" w:space="0" w:color="auto"/>
            <w:right w:val="none" w:sz="0" w:space="0" w:color="auto"/>
          </w:divBdr>
        </w:div>
        <w:div w:id="467862695">
          <w:marLeft w:val="0"/>
          <w:marRight w:val="0"/>
          <w:marTop w:val="0"/>
          <w:marBottom w:val="0"/>
          <w:divBdr>
            <w:top w:val="none" w:sz="0" w:space="0" w:color="auto"/>
            <w:left w:val="none" w:sz="0" w:space="0" w:color="auto"/>
            <w:bottom w:val="none" w:sz="0" w:space="0" w:color="auto"/>
            <w:right w:val="none" w:sz="0" w:space="0" w:color="auto"/>
          </w:divBdr>
        </w:div>
        <w:div w:id="1993829401">
          <w:marLeft w:val="0"/>
          <w:marRight w:val="0"/>
          <w:marTop w:val="0"/>
          <w:marBottom w:val="0"/>
          <w:divBdr>
            <w:top w:val="none" w:sz="0" w:space="0" w:color="auto"/>
            <w:left w:val="none" w:sz="0" w:space="0" w:color="auto"/>
            <w:bottom w:val="none" w:sz="0" w:space="0" w:color="auto"/>
            <w:right w:val="none" w:sz="0" w:space="0" w:color="auto"/>
          </w:divBdr>
        </w:div>
        <w:div w:id="583033150">
          <w:marLeft w:val="0"/>
          <w:marRight w:val="0"/>
          <w:marTop w:val="0"/>
          <w:marBottom w:val="0"/>
          <w:divBdr>
            <w:top w:val="none" w:sz="0" w:space="0" w:color="auto"/>
            <w:left w:val="none" w:sz="0" w:space="0" w:color="auto"/>
            <w:bottom w:val="none" w:sz="0" w:space="0" w:color="auto"/>
            <w:right w:val="none" w:sz="0" w:space="0" w:color="auto"/>
          </w:divBdr>
        </w:div>
        <w:div w:id="527762094">
          <w:marLeft w:val="0"/>
          <w:marRight w:val="0"/>
          <w:marTop w:val="0"/>
          <w:marBottom w:val="0"/>
          <w:divBdr>
            <w:top w:val="none" w:sz="0" w:space="0" w:color="auto"/>
            <w:left w:val="none" w:sz="0" w:space="0" w:color="auto"/>
            <w:bottom w:val="none" w:sz="0" w:space="0" w:color="auto"/>
            <w:right w:val="none" w:sz="0" w:space="0" w:color="auto"/>
          </w:divBdr>
        </w:div>
        <w:div w:id="1631278678">
          <w:marLeft w:val="0"/>
          <w:marRight w:val="0"/>
          <w:marTop w:val="0"/>
          <w:marBottom w:val="0"/>
          <w:divBdr>
            <w:top w:val="none" w:sz="0" w:space="0" w:color="auto"/>
            <w:left w:val="none" w:sz="0" w:space="0" w:color="auto"/>
            <w:bottom w:val="none" w:sz="0" w:space="0" w:color="auto"/>
            <w:right w:val="none" w:sz="0" w:space="0" w:color="auto"/>
          </w:divBdr>
        </w:div>
        <w:div w:id="1353531302">
          <w:marLeft w:val="0"/>
          <w:marRight w:val="0"/>
          <w:marTop w:val="0"/>
          <w:marBottom w:val="0"/>
          <w:divBdr>
            <w:top w:val="none" w:sz="0" w:space="0" w:color="auto"/>
            <w:left w:val="none" w:sz="0" w:space="0" w:color="auto"/>
            <w:bottom w:val="none" w:sz="0" w:space="0" w:color="auto"/>
            <w:right w:val="none" w:sz="0" w:space="0" w:color="auto"/>
          </w:divBdr>
        </w:div>
        <w:div w:id="1474175752">
          <w:marLeft w:val="0"/>
          <w:marRight w:val="0"/>
          <w:marTop w:val="0"/>
          <w:marBottom w:val="0"/>
          <w:divBdr>
            <w:top w:val="none" w:sz="0" w:space="0" w:color="auto"/>
            <w:left w:val="none" w:sz="0" w:space="0" w:color="auto"/>
            <w:bottom w:val="none" w:sz="0" w:space="0" w:color="auto"/>
            <w:right w:val="none" w:sz="0" w:space="0" w:color="auto"/>
          </w:divBdr>
        </w:div>
        <w:div w:id="2022395961">
          <w:marLeft w:val="0"/>
          <w:marRight w:val="0"/>
          <w:marTop w:val="0"/>
          <w:marBottom w:val="0"/>
          <w:divBdr>
            <w:top w:val="none" w:sz="0" w:space="0" w:color="auto"/>
            <w:left w:val="none" w:sz="0" w:space="0" w:color="auto"/>
            <w:bottom w:val="none" w:sz="0" w:space="0" w:color="auto"/>
            <w:right w:val="none" w:sz="0" w:space="0" w:color="auto"/>
          </w:divBdr>
        </w:div>
        <w:div w:id="1098914063">
          <w:marLeft w:val="0"/>
          <w:marRight w:val="0"/>
          <w:marTop w:val="0"/>
          <w:marBottom w:val="0"/>
          <w:divBdr>
            <w:top w:val="none" w:sz="0" w:space="0" w:color="auto"/>
            <w:left w:val="none" w:sz="0" w:space="0" w:color="auto"/>
            <w:bottom w:val="none" w:sz="0" w:space="0" w:color="auto"/>
            <w:right w:val="none" w:sz="0" w:space="0" w:color="auto"/>
          </w:divBdr>
        </w:div>
        <w:div w:id="1547913808">
          <w:marLeft w:val="0"/>
          <w:marRight w:val="0"/>
          <w:marTop w:val="0"/>
          <w:marBottom w:val="0"/>
          <w:divBdr>
            <w:top w:val="none" w:sz="0" w:space="0" w:color="auto"/>
            <w:left w:val="none" w:sz="0" w:space="0" w:color="auto"/>
            <w:bottom w:val="none" w:sz="0" w:space="0" w:color="auto"/>
            <w:right w:val="none" w:sz="0" w:space="0" w:color="auto"/>
          </w:divBdr>
        </w:div>
        <w:div w:id="1938518820">
          <w:marLeft w:val="0"/>
          <w:marRight w:val="0"/>
          <w:marTop w:val="0"/>
          <w:marBottom w:val="0"/>
          <w:divBdr>
            <w:top w:val="none" w:sz="0" w:space="0" w:color="auto"/>
            <w:left w:val="none" w:sz="0" w:space="0" w:color="auto"/>
            <w:bottom w:val="none" w:sz="0" w:space="0" w:color="auto"/>
            <w:right w:val="none" w:sz="0" w:space="0" w:color="auto"/>
          </w:divBdr>
        </w:div>
        <w:div w:id="1200312528">
          <w:marLeft w:val="0"/>
          <w:marRight w:val="0"/>
          <w:marTop w:val="0"/>
          <w:marBottom w:val="0"/>
          <w:divBdr>
            <w:top w:val="none" w:sz="0" w:space="0" w:color="auto"/>
            <w:left w:val="none" w:sz="0" w:space="0" w:color="auto"/>
            <w:bottom w:val="none" w:sz="0" w:space="0" w:color="auto"/>
            <w:right w:val="none" w:sz="0" w:space="0" w:color="auto"/>
          </w:divBdr>
        </w:div>
        <w:div w:id="1553421519">
          <w:marLeft w:val="0"/>
          <w:marRight w:val="0"/>
          <w:marTop w:val="0"/>
          <w:marBottom w:val="0"/>
          <w:divBdr>
            <w:top w:val="none" w:sz="0" w:space="0" w:color="auto"/>
            <w:left w:val="none" w:sz="0" w:space="0" w:color="auto"/>
            <w:bottom w:val="none" w:sz="0" w:space="0" w:color="auto"/>
            <w:right w:val="none" w:sz="0" w:space="0" w:color="auto"/>
          </w:divBdr>
        </w:div>
        <w:div w:id="894395345">
          <w:marLeft w:val="0"/>
          <w:marRight w:val="0"/>
          <w:marTop w:val="0"/>
          <w:marBottom w:val="0"/>
          <w:divBdr>
            <w:top w:val="none" w:sz="0" w:space="0" w:color="auto"/>
            <w:left w:val="none" w:sz="0" w:space="0" w:color="auto"/>
            <w:bottom w:val="none" w:sz="0" w:space="0" w:color="auto"/>
            <w:right w:val="none" w:sz="0" w:space="0" w:color="auto"/>
          </w:divBdr>
        </w:div>
        <w:div w:id="1908147440">
          <w:marLeft w:val="0"/>
          <w:marRight w:val="0"/>
          <w:marTop w:val="0"/>
          <w:marBottom w:val="0"/>
          <w:divBdr>
            <w:top w:val="none" w:sz="0" w:space="0" w:color="auto"/>
            <w:left w:val="none" w:sz="0" w:space="0" w:color="auto"/>
            <w:bottom w:val="none" w:sz="0" w:space="0" w:color="auto"/>
            <w:right w:val="none" w:sz="0" w:space="0" w:color="auto"/>
          </w:divBdr>
        </w:div>
        <w:div w:id="1992253820">
          <w:marLeft w:val="0"/>
          <w:marRight w:val="0"/>
          <w:marTop w:val="0"/>
          <w:marBottom w:val="0"/>
          <w:divBdr>
            <w:top w:val="none" w:sz="0" w:space="0" w:color="auto"/>
            <w:left w:val="none" w:sz="0" w:space="0" w:color="auto"/>
            <w:bottom w:val="none" w:sz="0" w:space="0" w:color="auto"/>
            <w:right w:val="none" w:sz="0" w:space="0" w:color="auto"/>
          </w:divBdr>
        </w:div>
        <w:div w:id="2070879123">
          <w:marLeft w:val="0"/>
          <w:marRight w:val="0"/>
          <w:marTop w:val="0"/>
          <w:marBottom w:val="0"/>
          <w:divBdr>
            <w:top w:val="none" w:sz="0" w:space="0" w:color="auto"/>
            <w:left w:val="none" w:sz="0" w:space="0" w:color="auto"/>
            <w:bottom w:val="none" w:sz="0" w:space="0" w:color="auto"/>
            <w:right w:val="none" w:sz="0" w:space="0" w:color="auto"/>
          </w:divBdr>
        </w:div>
        <w:div w:id="1637296354">
          <w:marLeft w:val="0"/>
          <w:marRight w:val="0"/>
          <w:marTop w:val="0"/>
          <w:marBottom w:val="0"/>
          <w:divBdr>
            <w:top w:val="none" w:sz="0" w:space="0" w:color="auto"/>
            <w:left w:val="none" w:sz="0" w:space="0" w:color="auto"/>
            <w:bottom w:val="none" w:sz="0" w:space="0" w:color="auto"/>
            <w:right w:val="none" w:sz="0" w:space="0" w:color="auto"/>
          </w:divBdr>
        </w:div>
        <w:div w:id="1987465210">
          <w:marLeft w:val="0"/>
          <w:marRight w:val="0"/>
          <w:marTop w:val="0"/>
          <w:marBottom w:val="0"/>
          <w:divBdr>
            <w:top w:val="none" w:sz="0" w:space="0" w:color="auto"/>
            <w:left w:val="none" w:sz="0" w:space="0" w:color="auto"/>
            <w:bottom w:val="none" w:sz="0" w:space="0" w:color="auto"/>
            <w:right w:val="none" w:sz="0" w:space="0" w:color="auto"/>
          </w:divBdr>
        </w:div>
        <w:div w:id="1547832263">
          <w:marLeft w:val="0"/>
          <w:marRight w:val="0"/>
          <w:marTop w:val="0"/>
          <w:marBottom w:val="0"/>
          <w:divBdr>
            <w:top w:val="none" w:sz="0" w:space="0" w:color="auto"/>
            <w:left w:val="none" w:sz="0" w:space="0" w:color="auto"/>
            <w:bottom w:val="none" w:sz="0" w:space="0" w:color="auto"/>
            <w:right w:val="none" w:sz="0" w:space="0" w:color="auto"/>
          </w:divBdr>
        </w:div>
        <w:div w:id="1241990285">
          <w:marLeft w:val="0"/>
          <w:marRight w:val="0"/>
          <w:marTop w:val="0"/>
          <w:marBottom w:val="0"/>
          <w:divBdr>
            <w:top w:val="none" w:sz="0" w:space="0" w:color="auto"/>
            <w:left w:val="none" w:sz="0" w:space="0" w:color="auto"/>
            <w:bottom w:val="none" w:sz="0" w:space="0" w:color="auto"/>
            <w:right w:val="none" w:sz="0" w:space="0" w:color="auto"/>
          </w:divBdr>
        </w:div>
        <w:div w:id="1934580589">
          <w:marLeft w:val="0"/>
          <w:marRight w:val="0"/>
          <w:marTop w:val="0"/>
          <w:marBottom w:val="0"/>
          <w:divBdr>
            <w:top w:val="none" w:sz="0" w:space="0" w:color="auto"/>
            <w:left w:val="none" w:sz="0" w:space="0" w:color="auto"/>
            <w:bottom w:val="none" w:sz="0" w:space="0" w:color="auto"/>
            <w:right w:val="none" w:sz="0" w:space="0" w:color="auto"/>
          </w:divBdr>
        </w:div>
        <w:div w:id="2112165069">
          <w:marLeft w:val="0"/>
          <w:marRight w:val="0"/>
          <w:marTop w:val="0"/>
          <w:marBottom w:val="0"/>
          <w:divBdr>
            <w:top w:val="none" w:sz="0" w:space="0" w:color="auto"/>
            <w:left w:val="none" w:sz="0" w:space="0" w:color="auto"/>
            <w:bottom w:val="none" w:sz="0" w:space="0" w:color="auto"/>
            <w:right w:val="none" w:sz="0" w:space="0" w:color="auto"/>
          </w:divBdr>
        </w:div>
        <w:div w:id="2043510387">
          <w:marLeft w:val="0"/>
          <w:marRight w:val="0"/>
          <w:marTop w:val="0"/>
          <w:marBottom w:val="0"/>
          <w:divBdr>
            <w:top w:val="none" w:sz="0" w:space="0" w:color="auto"/>
            <w:left w:val="none" w:sz="0" w:space="0" w:color="auto"/>
            <w:bottom w:val="none" w:sz="0" w:space="0" w:color="auto"/>
            <w:right w:val="none" w:sz="0" w:space="0" w:color="auto"/>
          </w:divBdr>
        </w:div>
        <w:div w:id="667094404">
          <w:marLeft w:val="0"/>
          <w:marRight w:val="0"/>
          <w:marTop w:val="0"/>
          <w:marBottom w:val="0"/>
          <w:divBdr>
            <w:top w:val="none" w:sz="0" w:space="0" w:color="auto"/>
            <w:left w:val="none" w:sz="0" w:space="0" w:color="auto"/>
            <w:bottom w:val="none" w:sz="0" w:space="0" w:color="auto"/>
            <w:right w:val="none" w:sz="0" w:space="0" w:color="auto"/>
          </w:divBdr>
        </w:div>
        <w:div w:id="80029956">
          <w:marLeft w:val="0"/>
          <w:marRight w:val="0"/>
          <w:marTop w:val="0"/>
          <w:marBottom w:val="0"/>
          <w:divBdr>
            <w:top w:val="none" w:sz="0" w:space="0" w:color="auto"/>
            <w:left w:val="none" w:sz="0" w:space="0" w:color="auto"/>
            <w:bottom w:val="none" w:sz="0" w:space="0" w:color="auto"/>
            <w:right w:val="none" w:sz="0" w:space="0" w:color="auto"/>
          </w:divBdr>
        </w:div>
        <w:div w:id="131993957">
          <w:marLeft w:val="0"/>
          <w:marRight w:val="0"/>
          <w:marTop w:val="0"/>
          <w:marBottom w:val="0"/>
          <w:divBdr>
            <w:top w:val="none" w:sz="0" w:space="0" w:color="auto"/>
            <w:left w:val="none" w:sz="0" w:space="0" w:color="auto"/>
            <w:bottom w:val="none" w:sz="0" w:space="0" w:color="auto"/>
            <w:right w:val="none" w:sz="0" w:space="0" w:color="auto"/>
          </w:divBdr>
        </w:div>
        <w:div w:id="1865285870">
          <w:marLeft w:val="0"/>
          <w:marRight w:val="0"/>
          <w:marTop w:val="0"/>
          <w:marBottom w:val="0"/>
          <w:divBdr>
            <w:top w:val="none" w:sz="0" w:space="0" w:color="auto"/>
            <w:left w:val="none" w:sz="0" w:space="0" w:color="auto"/>
            <w:bottom w:val="none" w:sz="0" w:space="0" w:color="auto"/>
            <w:right w:val="none" w:sz="0" w:space="0" w:color="auto"/>
          </w:divBdr>
        </w:div>
        <w:div w:id="1121151781">
          <w:marLeft w:val="0"/>
          <w:marRight w:val="0"/>
          <w:marTop w:val="0"/>
          <w:marBottom w:val="0"/>
          <w:divBdr>
            <w:top w:val="none" w:sz="0" w:space="0" w:color="auto"/>
            <w:left w:val="none" w:sz="0" w:space="0" w:color="auto"/>
            <w:bottom w:val="none" w:sz="0" w:space="0" w:color="auto"/>
            <w:right w:val="none" w:sz="0" w:space="0" w:color="auto"/>
          </w:divBdr>
        </w:div>
        <w:div w:id="319501900">
          <w:marLeft w:val="0"/>
          <w:marRight w:val="0"/>
          <w:marTop w:val="0"/>
          <w:marBottom w:val="0"/>
          <w:divBdr>
            <w:top w:val="none" w:sz="0" w:space="0" w:color="auto"/>
            <w:left w:val="none" w:sz="0" w:space="0" w:color="auto"/>
            <w:bottom w:val="none" w:sz="0" w:space="0" w:color="auto"/>
            <w:right w:val="none" w:sz="0" w:space="0" w:color="auto"/>
          </w:divBdr>
        </w:div>
      </w:divsChild>
    </w:div>
    <w:div w:id="1607537460">
      <w:bodyDiv w:val="1"/>
      <w:marLeft w:val="0"/>
      <w:marRight w:val="0"/>
      <w:marTop w:val="0"/>
      <w:marBottom w:val="0"/>
      <w:divBdr>
        <w:top w:val="none" w:sz="0" w:space="0" w:color="auto"/>
        <w:left w:val="none" w:sz="0" w:space="0" w:color="auto"/>
        <w:bottom w:val="none" w:sz="0" w:space="0" w:color="auto"/>
        <w:right w:val="none" w:sz="0" w:space="0" w:color="auto"/>
      </w:divBdr>
    </w:div>
    <w:div w:id="1625505444">
      <w:bodyDiv w:val="1"/>
      <w:marLeft w:val="0"/>
      <w:marRight w:val="0"/>
      <w:marTop w:val="0"/>
      <w:marBottom w:val="0"/>
      <w:divBdr>
        <w:top w:val="none" w:sz="0" w:space="0" w:color="auto"/>
        <w:left w:val="none" w:sz="0" w:space="0" w:color="auto"/>
        <w:bottom w:val="none" w:sz="0" w:space="0" w:color="auto"/>
        <w:right w:val="none" w:sz="0" w:space="0" w:color="auto"/>
      </w:divBdr>
    </w:div>
    <w:div w:id="1634824843">
      <w:bodyDiv w:val="1"/>
      <w:marLeft w:val="0"/>
      <w:marRight w:val="0"/>
      <w:marTop w:val="0"/>
      <w:marBottom w:val="0"/>
      <w:divBdr>
        <w:top w:val="none" w:sz="0" w:space="0" w:color="auto"/>
        <w:left w:val="none" w:sz="0" w:space="0" w:color="auto"/>
        <w:bottom w:val="none" w:sz="0" w:space="0" w:color="auto"/>
        <w:right w:val="none" w:sz="0" w:space="0" w:color="auto"/>
      </w:divBdr>
    </w:div>
    <w:div w:id="1635019574">
      <w:bodyDiv w:val="1"/>
      <w:marLeft w:val="0"/>
      <w:marRight w:val="0"/>
      <w:marTop w:val="0"/>
      <w:marBottom w:val="0"/>
      <w:divBdr>
        <w:top w:val="none" w:sz="0" w:space="0" w:color="auto"/>
        <w:left w:val="none" w:sz="0" w:space="0" w:color="auto"/>
        <w:bottom w:val="none" w:sz="0" w:space="0" w:color="auto"/>
        <w:right w:val="none" w:sz="0" w:space="0" w:color="auto"/>
      </w:divBdr>
    </w:div>
    <w:div w:id="1641153911">
      <w:bodyDiv w:val="1"/>
      <w:marLeft w:val="0"/>
      <w:marRight w:val="0"/>
      <w:marTop w:val="0"/>
      <w:marBottom w:val="0"/>
      <w:divBdr>
        <w:top w:val="none" w:sz="0" w:space="0" w:color="auto"/>
        <w:left w:val="none" w:sz="0" w:space="0" w:color="auto"/>
        <w:bottom w:val="none" w:sz="0" w:space="0" w:color="auto"/>
        <w:right w:val="none" w:sz="0" w:space="0" w:color="auto"/>
      </w:divBdr>
    </w:div>
    <w:div w:id="1663191526">
      <w:bodyDiv w:val="1"/>
      <w:marLeft w:val="0"/>
      <w:marRight w:val="0"/>
      <w:marTop w:val="0"/>
      <w:marBottom w:val="0"/>
      <w:divBdr>
        <w:top w:val="none" w:sz="0" w:space="0" w:color="auto"/>
        <w:left w:val="none" w:sz="0" w:space="0" w:color="auto"/>
        <w:bottom w:val="none" w:sz="0" w:space="0" w:color="auto"/>
        <w:right w:val="none" w:sz="0" w:space="0" w:color="auto"/>
      </w:divBdr>
    </w:div>
    <w:div w:id="1697923053">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3797626">
      <w:bodyDiv w:val="1"/>
      <w:marLeft w:val="0"/>
      <w:marRight w:val="0"/>
      <w:marTop w:val="0"/>
      <w:marBottom w:val="0"/>
      <w:divBdr>
        <w:top w:val="none" w:sz="0" w:space="0" w:color="auto"/>
        <w:left w:val="none" w:sz="0" w:space="0" w:color="auto"/>
        <w:bottom w:val="none" w:sz="0" w:space="0" w:color="auto"/>
        <w:right w:val="none" w:sz="0" w:space="0" w:color="auto"/>
      </w:divBdr>
    </w:div>
    <w:div w:id="1747723180">
      <w:bodyDiv w:val="1"/>
      <w:marLeft w:val="0"/>
      <w:marRight w:val="0"/>
      <w:marTop w:val="0"/>
      <w:marBottom w:val="0"/>
      <w:divBdr>
        <w:top w:val="none" w:sz="0" w:space="0" w:color="auto"/>
        <w:left w:val="none" w:sz="0" w:space="0" w:color="auto"/>
        <w:bottom w:val="none" w:sz="0" w:space="0" w:color="auto"/>
        <w:right w:val="none" w:sz="0" w:space="0" w:color="auto"/>
      </w:divBdr>
    </w:div>
    <w:div w:id="1762488461">
      <w:bodyDiv w:val="1"/>
      <w:marLeft w:val="0"/>
      <w:marRight w:val="0"/>
      <w:marTop w:val="0"/>
      <w:marBottom w:val="0"/>
      <w:divBdr>
        <w:top w:val="none" w:sz="0" w:space="0" w:color="auto"/>
        <w:left w:val="none" w:sz="0" w:space="0" w:color="auto"/>
        <w:bottom w:val="none" w:sz="0" w:space="0" w:color="auto"/>
        <w:right w:val="none" w:sz="0" w:space="0" w:color="auto"/>
      </w:divBdr>
    </w:div>
    <w:div w:id="1825050002">
      <w:bodyDiv w:val="1"/>
      <w:marLeft w:val="0"/>
      <w:marRight w:val="0"/>
      <w:marTop w:val="0"/>
      <w:marBottom w:val="0"/>
      <w:divBdr>
        <w:top w:val="none" w:sz="0" w:space="0" w:color="auto"/>
        <w:left w:val="none" w:sz="0" w:space="0" w:color="auto"/>
        <w:bottom w:val="none" w:sz="0" w:space="0" w:color="auto"/>
        <w:right w:val="none" w:sz="0" w:space="0" w:color="auto"/>
      </w:divBdr>
    </w:div>
    <w:div w:id="1828277133">
      <w:bodyDiv w:val="1"/>
      <w:marLeft w:val="0"/>
      <w:marRight w:val="0"/>
      <w:marTop w:val="0"/>
      <w:marBottom w:val="0"/>
      <w:divBdr>
        <w:top w:val="none" w:sz="0" w:space="0" w:color="auto"/>
        <w:left w:val="none" w:sz="0" w:space="0" w:color="auto"/>
        <w:bottom w:val="none" w:sz="0" w:space="0" w:color="auto"/>
        <w:right w:val="none" w:sz="0" w:space="0" w:color="auto"/>
      </w:divBdr>
    </w:div>
    <w:div w:id="1839148628">
      <w:bodyDiv w:val="1"/>
      <w:marLeft w:val="0"/>
      <w:marRight w:val="0"/>
      <w:marTop w:val="0"/>
      <w:marBottom w:val="0"/>
      <w:divBdr>
        <w:top w:val="none" w:sz="0" w:space="0" w:color="auto"/>
        <w:left w:val="none" w:sz="0" w:space="0" w:color="auto"/>
        <w:bottom w:val="none" w:sz="0" w:space="0" w:color="auto"/>
        <w:right w:val="none" w:sz="0" w:space="0" w:color="auto"/>
      </w:divBdr>
    </w:div>
    <w:div w:id="1876112717">
      <w:bodyDiv w:val="1"/>
      <w:marLeft w:val="0"/>
      <w:marRight w:val="0"/>
      <w:marTop w:val="0"/>
      <w:marBottom w:val="0"/>
      <w:divBdr>
        <w:top w:val="none" w:sz="0" w:space="0" w:color="auto"/>
        <w:left w:val="none" w:sz="0" w:space="0" w:color="auto"/>
        <w:bottom w:val="none" w:sz="0" w:space="0" w:color="auto"/>
        <w:right w:val="none" w:sz="0" w:space="0" w:color="auto"/>
      </w:divBdr>
    </w:div>
    <w:div w:id="1879513204">
      <w:bodyDiv w:val="1"/>
      <w:marLeft w:val="0"/>
      <w:marRight w:val="0"/>
      <w:marTop w:val="0"/>
      <w:marBottom w:val="0"/>
      <w:divBdr>
        <w:top w:val="none" w:sz="0" w:space="0" w:color="auto"/>
        <w:left w:val="none" w:sz="0" w:space="0" w:color="auto"/>
        <w:bottom w:val="none" w:sz="0" w:space="0" w:color="auto"/>
        <w:right w:val="none" w:sz="0" w:space="0" w:color="auto"/>
      </w:divBdr>
    </w:div>
    <w:div w:id="1884519436">
      <w:bodyDiv w:val="1"/>
      <w:marLeft w:val="0"/>
      <w:marRight w:val="0"/>
      <w:marTop w:val="0"/>
      <w:marBottom w:val="0"/>
      <w:divBdr>
        <w:top w:val="none" w:sz="0" w:space="0" w:color="auto"/>
        <w:left w:val="none" w:sz="0" w:space="0" w:color="auto"/>
        <w:bottom w:val="none" w:sz="0" w:space="0" w:color="auto"/>
        <w:right w:val="none" w:sz="0" w:space="0" w:color="auto"/>
      </w:divBdr>
    </w:div>
    <w:div w:id="1889604333">
      <w:bodyDiv w:val="1"/>
      <w:marLeft w:val="0"/>
      <w:marRight w:val="0"/>
      <w:marTop w:val="0"/>
      <w:marBottom w:val="0"/>
      <w:divBdr>
        <w:top w:val="none" w:sz="0" w:space="0" w:color="auto"/>
        <w:left w:val="none" w:sz="0" w:space="0" w:color="auto"/>
        <w:bottom w:val="none" w:sz="0" w:space="0" w:color="auto"/>
        <w:right w:val="none" w:sz="0" w:space="0" w:color="auto"/>
      </w:divBdr>
    </w:div>
    <w:div w:id="1906910530">
      <w:bodyDiv w:val="1"/>
      <w:marLeft w:val="0"/>
      <w:marRight w:val="0"/>
      <w:marTop w:val="0"/>
      <w:marBottom w:val="0"/>
      <w:divBdr>
        <w:top w:val="none" w:sz="0" w:space="0" w:color="auto"/>
        <w:left w:val="none" w:sz="0" w:space="0" w:color="auto"/>
        <w:bottom w:val="none" w:sz="0" w:space="0" w:color="auto"/>
        <w:right w:val="none" w:sz="0" w:space="0" w:color="auto"/>
      </w:divBdr>
    </w:div>
    <w:div w:id="1924337430">
      <w:bodyDiv w:val="1"/>
      <w:marLeft w:val="0"/>
      <w:marRight w:val="0"/>
      <w:marTop w:val="0"/>
      <w:marBottom w:val="0"/>
      <w:divBdr>
        <w:top w:val="none" w:sz="0" w:space="0" w:color="auto"/>
        <w:left w:val="none" w:sz="0" w:space="0" w:color="auto"/>
        <w:bottom w:val="none" w:sz="0" w:space="0" w:color="auto"/>
        <w:right w:val="none" w:sz="0" w:space="0" w:color="auto"/>
      </w:divBdr>
    </w:div>
    <w:div w:id="1932740218">
      <w:bodyDiv w:val="1"/>
      <w:marLeft w:val="0"/>
      <w:marRight w:val="0"/>
      <w:marTop w:val="0"/>
      <w:marBottom w:val="0"/>
      <w:divBdr>
        <w:top w:val="none" w:sz="0" w:space="0" w:color="auto"/>
        <w:left w:val="none" w:sz="0" w:space="0" w:color="auto"/>
        <w:bottom w:val="none" w:sz="0" w:space="0" w:color="auto"/>
        <w:right w:val="none" w:sz="0" w:space="0" w:color="auto"/>
      </w:divBdr>
    </w:div>
    <w:div w:id="1937516931">
      <w:bodyDiv w:val="1"/>
      <w:marLeft w:val="0"/>
      <w:marRight w:val="0"/>
      <w:marTop w:val="0"/>
      <w:marBottom w:val="0"/>
      <w:divBdr>
        <w:top w:val="none" w:sz="0" w:space="0" w:color="auto"/>
        <w:left w:val="none" w:sz="0" w:space="0" w:color="auto"/>
        <w:bottom w:val="none" w:sz="0" w:space="0" w:color="auto"/>
        <w:right w:val="none" w:sz="0" w:space="0" w:color="auto"/>
      </w:divBdr>
    </w:div>
    <w:div w:id="1944143791">
      <w:bodyDiv w:val="1"/>
      <w:marLeft w:val="0"/>
      <w:marRight w:val="0"/>
      <w:marTop w:val="0"/>
      <w:marBottom w:val="0"/>
      <w:divBdr>
        <w:top w:val="none" w:sz="0" w:space="0" w:color="auto"/>
        <w:left w:val="none" w:sz="0" w:space="0" w:color="auto"/>
        <w:bottom w:val="none" w:sz="0" w:space="0" w:color="auto"/>
        <w:right w:val="none" w:sz="0" w:space="0" w:color="auto"/>
      </w:divBdr>
    </w:div>
    <w:div w:id="2043431637">
      <w:bodyDiv w:val="1"/>
      <w:marLeft w:val="0"/>
      <w:marRight w:val="0"/>
      <w:marTop w:val="0"/>
      <w:marBottom w:val="0"/>
      <w:divBdr>
        <w:top w:val="none" w:sz="0" w:space="0" w:color="auto"/>
        <w:left w:val="none" w:sz="0" w:space="0" w:color="auto"/>
        <w:bottom w:val="none" w:sz="0" w:space="0" w:color="auto"/>
        <w:right w:val="none" w:sz="0" w:space="0" w:color="auto"/>
      </w:divBdr>
    </w:div>
    <w:div w:id="2052803183">
      <w:bodyDiv w:val="1"/>
      <w:marLeft w:val="0"/>
      <w:marRight w:val="0"/>
      <w:marTop w:val="0"/>
      <w:marBottom w:val="0"/>
      <w:divBdr>
        <w:top w:val="none" w:sz="0" w:space="0" w:color="auto"/>
        <w:left w:val="none" w:sz="0" w:space="0" w:color="auto"/>
        <w:bottom w:val="none" w:sz="0" w:space="0" w:color="auto"/>
        <w:right w:val="none" w:sz="0" w:space="0" w:color="auto"/>
      </w:divBdr>
    </w:div>
    <w:div w:id="2070493435">
      <w:bodyDiv w:val="1"/>
      <w:marLeft w:val="0"/>
      <w:marRight w:val="0"/>
      <w:marTop w:val="0"/>
      <w:marBottom w:val="0"/>
      <w:divBdr>
        <w:top w:val="none" w:sz="0" w:space="0" w:color="auto"/>
        <w:left w:val="none" w:sz="0" w:space="0" w:color="auto"/>
        <w:bottom w:val="none" w:sz="0" w:space="0" w:color="auto"/>
        <w:right w:val="none" w:sz="0" w:space="0" w:color="auto"/>
      </w:divBdr>
    </w:div>
    <w:div w:id="2093626069">
      <w:bodyDiv w:val="1"/>
      <w:marLeft w:val="0"/>
      <w:marRight w:val="0"/>
      <w:marTop w:val="0"/>
      <w:marBottom w:val="0"/>
      <w:divBdr>
        <w:top w:val="none" w:sz="0" w:space="0" w:color="auto"/>
        <w:left w:val="none" w:sz="0" w:space="0" w:color="auto"/>
        <w:bottom w:val="none" w:sz="0" w:space="0" w:color="auto"/>
        <w:right w:val="none" w:sz="0" w:space="0" w:color="auto"/>
      </w:divBdr>
    </w:div>
    <w:div w:id="2098750488">
      <w:bodyDiv w:val="1"/>
      <w:marLeft w:val="0"/>
      <w:marRight w:val="0"/>
      <w:marTop w:val="0"/>
      <w:marBottom w:val="0"/>
      <w:divBdr>
        <w:top w:val="none" w:sz="0" w:space="0" w:color="auto"/>
        <w:left w:val="none" w:sz="0" w:space="0" w:color="auto"/>
        <w:bottom w:val="none" w:sz="0" w:space="0" w:color="auto"/>
        <w:right w:val="none" w:sz="0" w:space="0" w:color="auto"/>
      </w:divBdr>
    </w:div>
    <w:div w:id="2108110204">
      <w:bodyDiv w:val="1"/>
      <w:marLeft w:val="0"/>
      <w:marRight w:val="0"/>
      <w:marTop w:val="0"/>
      <w:marBottom w:val="0"/>
      <w:divBdr>
        <w:top w:val="none" w:sz="0" w:space="0" w:color="auto"/>
        <w:left w:val="none" w:sz="0" w:space="0" w:color="auto"/>
        <w:bottom w:val="none" w:sz="0" w:space="0" w:color="auto"/>
        <w:right w:val="none" w:sz="0" w:space="0" w:color="auto"/>
      </w:divBdr>
    </w:div>
    <w:div w:id="2113471583">
      <w:bodyDiv w:val="1"/>
      <w:marLeft w:val="0"/>
      <w:marRight w:val="0"/>
      <w:marTop w:val="0"/>
      <w:marBottom w:val="0"/>
      <w:divBdr>
        <w:top w:val="none" w:sz="0" w:space="0" w:color="auto"/>
        <w:left w:val="none" w:sz="0" w:space="0" w:color="auto"/>
        <w:bottom w:val="none" w:sz="0" w:space="0" w:color="auto"/>
        <w:right w:val="none" w:sz="0" w:space="0" w:color="auto"/>
      </w:divBdr>
    </w:div>
    <w:div w:id="2117865867">
      <w:bodyDiv w:val="1"/>
      <w:marLeft w:val="0"/>
      <w:marRight w:val="0"/>
      <w:marTop w:val="0"/>
      <w:marBottom w:val="0"/>
      <w:divBdr>
        <w:top w:val="none" w:sz="0" w:space="0" w:color="auto"/>
        <w:left w:val="none" w:sz="0" w:space="0" w:color="auto"/>
        <w:bottom w:val="none" w:sz="0" w:space="0" w:color="auto"/>
        <w:right w:val="none" w:sz="0" w:space="0" w:color="auto"/>
      </w:divBdr>
    </w:div>
    <w:div w:id="214257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stagram.com/p/ClEXNfxNMny/?igshid=MzRlODBiNWFlZA%3D%3D" TargetMode="External"/><Relationship Id="rId299" Type="http://schemas.openxmlformats.org/officeDocument/2006/relationships/hyperlink" Target="https://drive.google.com/file/d/1gmM8FPC3OET4hxjOl9DuGqZd44jOuqAF/view?usp=sharing" TargetMode="External"/><Relationship Id="rId303" Type="http://schemas.openxmlformats.org/officeDocument/2006/relationships/footer" Target="footer1.xml"/><Relationship Id="rId21" Type="http://schemas.openxmlformats.org/officeDocument/2006/relationships/hyperlink" Target="https://docs.google.com/document/d/15bUgq_jUan6MrtF49P38NsbjBAaS5zee/edit?usp=sharing&amp;ouid=104109917275400705367&amp;rtpof=true&amp;sd=true" TargetMode="External"/><Relationship Id="rId42" Type="http://schemas.openxmlformats.org/officeDocument/2006/relationships/hyperlink" Target="https://drive.google.com/file/d/1-q8t3JyPLNpolc4LOMgssg7pBZ6MW-Qh/view?usp=sharing" TargetMode="External"/><Relationship Id="rId63" Type="http://schemas.openxmlformats.org/officeDocument/2006/relationships/hyperlink" Target="https://www.instagram.com/reel/CXTWnw9lvhp/?igsh=YjE5MzRzdHpnZ3N4" TargetMode="External"/><Relationship Id="rId84" Type="http://schemas.openxmlformats.org/officeDocument/2006/relationships/hyperlink" Target="https://www.instagram.com/p/CWajOFHN3rF/?igsh=aTQ0cjhlNXp3MnBv" TargetMode="External"/><Relationship Id="rId138" Type="http://schemas.openxmlformats.org/officeDocument/2006/relationships/hyperlink" Target="https://www.instagram.com/p/CsP-jPQNWWA/?igsh=MWYydzVmYzc0aDg2dw==" TargetMode="External"/><Relationship Id="rId159" Type="http://schemas.openxmlformats.org/officeDocument/2006/relationships/hyperlink" Target="https://www.instagram.com/reel/C4uxMUPtL7o/?igsh=dWg3MzI3bGhrc3ow" TargetMode="External"/><Relationship Id="rId170" Type="http://schemas.openxmlformats.org/officeDocument/2006/relationships/hyperlink" Target="https://www.instagram.com/p/C3a81q7Nqc4/?igsh=MXRlYjV5dDJyZnd0bg==" TargetMode="External"/><Relationship Id="rId191" Type="http://schemas.openxmlformats.org/officeDocument/2006/relationships/hyperlink" Target="https://www.instagram.com/p/Cyf3gNCNec7/?igsh=NjE3Z296b2Rybmt1" TargetMode="External"/><Relationship Id="rId205" Type="http://schemas.openxmlformats.org/officeDocument/2006/relationships/hyperlink" Target="https://www.facebook.com/share/p/uz5gQLeTrkev4ZMK/?mibextid=WC7FNe" TargetMode="External"/><Relationship Id="rId226" Type="http://schemas.openxmlformats.org/officeDocument/2006/relationships/hyperlink" Target="https://www.instagram.com/p/C4fo4VitJbo/?igsh=bHMyNnAyMW50OTQ3" TargetMode="External"/><Relationship Id="rId247" Type="http://schemas.openxmlformats.org/officeDocument/2006/relationships/hyperlink" Target="https://www.facebook.com/share/p/9qeM4DW9cbHfHmna/?mibextid=WC7FNe" TargetMode="External"/><Relationship Id="rId107" Type="http://schemas.openxmlformats.org/officeDocument/2006/relationships/hyperlink" Target="https://www.instagram.com/p/Ci1q-aRtGgy/?igshid=MTc4MmM1YmI2Ng" TargetMode="External"/><Relationship Id="rId268" Type="http://schemas.openxmlformats.org/officeDocument/2006/relationships/hyperlink" Target="https://drive.google.com/file/d/1y0OT5IY46cospEHIrDk0cXx3J_7ozVs2/view?usp=sharing" TargetMode="External"/><Relationship Id="rId289" Type="http://schemas.openxmlformats.org/officeDocument/2006/relationships/hyperlink" Target="https://drive.google.com/file/d/1OZPzTzUbCFD5LqpJa7nhJEJ8CfTOUBNP/view?usp=sharing" TargetMode="External"/><Relationship Id="rId11" Type="http://schemas.openxmlformats.org/officeDocument/2006/relationships/hyperlink" Target="https://drive.google.com/file/d/1V1_oXd8W1Ylr-XM8ljZDstRrT0lFihqY/view?usp=drive_link" TargetMode="External"/><Relationship Id="rId32" Type="http://schemas.openxmlformats.org/officeDocument/2006/relationships/hyperlink" Target="https://drive.google.com/file/d/11HxUPNTnhRE7BmzSEU84n6tZYC73raJn/view?usp=sharing" TargetMode="External"/><Relationship Id="rId53" Type="http://schemas.openxmlformats.org/officeDocument/2006/relationships/hyperlink" Target="https://www.instagram.com/p/CWajOFHN3rF/?igsh=aTQ0cjhlNXp3MnBv" TargetMode="External"/><Relationship Id="rId74" Type="http://schemas.openxmlformats.org/officeDocument/2006/relationships/hyperlink" Target="https://www.instagram.com/p/Ca1pXNLNtX4/?igsh=bjNrYTN3eWJvcWti" TargetMode="External"/><Relationship Id="rId128" Type="http://schemas.openxmlformats.org/officeDocument/2006/relationships/hyperlink" Target="https://www.instagram.com/p/CpIZoa8NBwB/?igsh=czNtNThkc2Z6MWNx" TargetMode="External"/><Relationship Id="rId149" Type="http://schemas.openxmlformats.org/officeDocument/2006/relationships/hyperlink" Target="https://www.instagram.com/p/CmbCzrQtQ0r/?igshid=MzRlODBiNWFlZA" TargetMode="External"/><Relationship Id="rId5" Type="http://schemas.openxmlformats.org/officeDocument/2006/relationships/settings" Target="settings.xml"/><Relationship Id="rId95" Type="http://schemas.openxmlformats.org/officeDocument/2006/relationships/hyperlink" Target="https://www.instagram.com/p/CX3RwpPtpkb/?igsh=MWNvOWp2bzFiZWZ3Mg" TargetMode="External"/><Relationship Id="rId160" Type="http://schemas.openxmlformats.org/officeDocument/2006/relationships/hyperlink" Target="https://www.instagram.com/p/CwpUtKGNkZu/?igsh=MXczeDF5MDk4bm4wYg==" TargetMode="External"/><Relationship Id="rId181" Type="http://schemas.openxmlformats.org/officeDocument/2006/relationships/hyperlink" Target="https://www.instagram.com/p/Cyf51PNNkUK/?igshid=MzRlODBiNWFlZA==" TargetMode="External"/><Relationship Id="rId216" Type="http://schemas.openxmlformats.org/officeDocument/2006/relationships/hyperlink" Target="https://www.instagram.com/p/C3_4Iyht---/?igsh=MXhjcWl4YzZqemxwNg==" TargetMode="External"/><Relationship Id="rId237" Type="http://schemas.openxmlformats.org/officeDocument/2006/relationships/hyperlink" Target="https://www.instagram.com/reel/C4uxMUPtL7o/?igsh=dWg3MzI3bGhrc3ow" TargetMode="External"/><Relationship Id="rId258" Type="http://schemas.openxmlformats.org/officeDocument/2006/relationships/hyperlink" Target="https://www.instagram.com/p/CzvLbnEN6a3/?igsh=bmI3cTlhaXd2NTVi" TargetMode="External"/><Relationship Id="rId279" Type="http://schemas.openxmlformats.org/officeDocument/2006/relationships/hyperlink" Target="https://drive.google.com/file/d/1YznDeoh2NzyRLOpye9rrSEX_bSmxf15E/view?usp=sharing" TargetMode="External"/><Relationship Id="rId22" Type="http://schemas.openxmlformats.org/officeDocument/2006/relationships/hyperlink" Target="https://docs.google.com/document/d/15F7mSrxJJXkOjklE2RhBLipOUUYtcUFi/edit?usp=sharing&amp;ouid=104109917275400705367&amp;rtpof=true&amp;sd=true" TargetMode="External"/><Relationship Id="rId43" Type="http://schemas.openxmlformats.org/officeDocument/2006/relationships/hyperlink" Target="https://www.instagram.com/p/CUUfLnBtHOF/?igsh=NzBhY3U1MXBxdzZk" TargetMode="External"/><Relationship Id="rId64" Type="http://schemas.openxmlformats.org/officeDocument/2006/relationships/hyperlink" Target="https://www.instagram.com/p/CeDGtkoNS81/?igsh=MWxoYm1pajZoaXBjcw" TargetMode="External"/><Relationship Id="rId118" Type="http://schemas.openxmlformats.org/officeDocument/2006/relationships/hyperlink" Target="http://www.instagram.com/p/ClEXNfxNMny/?igshid=MzRlODBiNWFlZA%3D%3D" TargetMode="External"/><Relationship Id="rId139" Type="http://schemas.openxmlformats.org/officeDocument/2006/relationships/hyperlink" Target="https://www.instagram.com/p/CoXEkEetU8O/?igsh=MTJlYnFzcmphaTM5eA==" TargetMode="External"/><Relationship Id="rId290" Type="http://schemas.openxmlformats.org/officeDocument/2006/relationships/hyperlink" Target="https://drive.google.com/file/d/16w0oVWeQxI7MoweHBXl0al6kfJJSy9-3/view?usp=sharing" TargetMode="External"/><Relationship Id="rId304" Type="http://schemas.openxmlformats.org/officeDocument/2006/relationships/footer" Target="footer2.xml"/><Relationship Id="rId85" Type="http://schemas.openxmlformats.org/officeDocument/2006/relationships/hyperlink" Target="https://www.instagram.com/p/CWdFG_qtWth/?igsh=MXFmd25ibXk2dTJlNQ" TargetMode="External"/><Relationship Id="rId150" Type="http://schemas.openxmlformats.org/officeDocument/2006/relationships/hyperlink" Target="https://www.facebook.com/share/p/YnP5KznbQ1zbmMnS/?mibextid=WC7FNe\" TargetMode="External"/><Relationship Id="rId171" Type="http://schemas.openxmlformats.org/officeDocument/2006/relationships/hyperlink" Target="https://www.instagram.com/p/C3a-g0Kt_VC/?igsh=MWpmaGpleXI5bHc2ZQ==" TargetMode="External"/><Relationship Id="rId192" Type="http://schemas.openxmlformats.org/officeDocument/2006/relationships/hyperlink" Target="https://www.instagram.com/p/Cyf57SKtR1t/?igsh=eWpxNGc1cXZvOWx1" TargetMode="External"/><Relationship Id="rId206" Type="http://schemas.openxmlformats.org/officeDocument/2006/relationships/hyperlink" Target="https://www.facebook.com/share/p/E91WXkxkYqkjafKu/?mibextid=WC7FNe" TargetMode="External"/><Relationship Id="rId227" Type="http://schemas.openxmlformats.org/officeDocument/2006/relationships/hyperlink" Target="https://www.instagram.com/p/C4fo-k4t0cu/?igsh=MWxzN2U1N3dwMzd5YQ==" TargetMode="External"/><Relationship Id="rId248" Type="http://schemas.openxmlformats.org/officeDocument/2006/relationships/hyperlink" Target="https://www.facebook.com/share/p/anYQAPVuuzLtXY6p/?mibextid=WC7FNe" TargetMode="External"/><Relationship Id="rId269" Type="http://schemas.openxmlformats.org/officeDocument/2006/relationships/hyperlink" Target="https://drive.google.com/file/d/16dIPXfAhcwgs00Q3Qj6m_2exKdpGyDYg/view?usp=sharing" TargetMode="External"/><Relationship Id="rId12" Type="http://schemas.openxmlformats.org/officeDocument/2006/relationships/hyperlink" Target="https://drive.google.com/file/d/1LaEPe_JkYm5F7CmHBvn92wedLv4K4NmQ/view?usp=sharing" TargetMode="External"/><Relationship Id="rId33" Type="http://schemas.openxmlformats.org/officeDocument/2006/relationships/hyperlink" Target="https://drive.google.com/file/d/1e18oHGgNTk--70R5rR6i3kn3Ury-zQIw/view?usp=sharing" TargetMode="External"/><Relationship Id="rId108" Type="http://schemas.openxmlformats.org/officeDocument/2006/relationships/hyperlink" Target="https://www.instagram.com/p/Ci1q-aRtGgy/?igshid=MTc4MmM1YmI2Ng" TargetMode="External"/><Relationship Id="rId129" Type="http://schemas.openxmlformats.org/officeDocument/2006/relationships/hyperlink" Target="https://www.instagram.com/p/CpIZ_4TNxDe/?igsh=ZnpjaGNyZWxoaXh3" TargetMode="External"/><Relationship Id="rId280" Type="http://schemas.openxmlformats.org/officeDocument/2006/relationships/hyperlink" Target="https://drive.google.com/file/d/1CZ0W68NTn_xvUFxzWhrB7HMpkr7JVm9_/view?usp=sharing" TargetMode="External"/><Relationship Id="rId54" Type="http://schemas.openxmlformats.org/officeDocument/2006/relationships/hyperlink" Target="https://www.instagram.com/p/CWdFG_qtWth/?igsh=MXFmd25ibXk2dTJlNQ" TargetMode="External"/><Relationship Id="rId75" Type="http://schemas.openxmlformats.org/officeDocument/2006/relationships/hyperlink" Target="https://www.instagram.com/p/CbPOTEoNw2b/?igsh=NmhhMTJwbm15bXpu" TargetMode="External"/><Relationship Id="rId96" Type="http://schemas.openxmlformats.org/officeDocument/2006/relationships/hyperlink" Target="https://www.instagram.com/p/CcUaE3ot5GI/?igsh=ZXpsMnU0djhhNzBp" TargetMode="External"/><Relationship Id="rId140" Type="http://schemas.openxmlformats.org/officeDocument/2006/relationships/hyperlink" Target="https://www.instagram.com/p/CoXCfoEN4mz/?igsh=dGE1N3IyMnQ3MGNh" TargetMode="External"/><Relationship Id="rId161" Type="http://schemas.openxmlformats.org/officeDocument/2006/relationships/hyperlink" Target="https://www.instagram.com/p/CwvEOsFN_wo/?igsh=cHJpbHMxdXluN3dn" TargetMode="External"/><Relationship Id="rId182" Type="http://schemas.openxmlformats.org/officeDocument/2006/relationships/hyperlink" Target="https://www.facebook.com/share/v/87PipeHQXGrw2SRm/?mibextid=WC7Fne" TargetMode="External"/><Relationship Id="rId217" Type="http://schemas.openxmlformats.org/officeDocument/2006/relationships/hyperlink" Target="https://www.instagram.com/p/C4IAhXCtmL4/?igsh=dWlhNXh6MTRjbWVk" TargetMode="External"/><Relationship Id="rId6" Type="http://schemas.openxmlformats.org/officeDocument/2006/relationships/webSettings" Target="webSettings.xml"/><Relationship Id="rId238" Type="http://schemas.openxmlformats.org/officeDocument/2006/relationships/hyperlink" Target="https://www.instagram.com/p/C4uzS2St61o/?igsh=YjFxNWM1ZXI1bXA3" TargetMode="External"/><Relationship Id="rId259" Type="http://schemas.openxmlformats.org/officeDocument/2006/relationships/hyperlink" Target="https://www.facebook.com/share/p/z9h7Fk65tih6MZCx/?mibextid=WC7FNe" TargetMode="External"/><Relationship Id="rId23" Type="http://schemas.openxmlformats.org/officeDocument/2006/relationships/hyperlink" Target="https://docs.google.com/document/d/1T3BWtWSRYLLdCH1r3XJfEu9xhoZIQTLa/edit?usp=sharing&amp;ouid=104109917275400705367&amp;rtpof=true&amp;sd=true" TargetMode="External"/><Relationship Id="rId119" Type="http://schemas.openxmlformats.org/officeDocument/2006/relationships/hyperlink" Target="https://www.instagram.com/p/CjNte-bN6Nc/?igsh=MWVmNzE2OG54NGRnZw==" TargetMode="External"/><Relationship Id="rId270" Type="http://schemas.openxmlformats.org/officeDocument/2006/relationships/hyperlink" Target="https://www.translate.ru/%D0%BF%D0%B5%D1%80%D0%B5%D0%B2%D0%BE%D0%B4/%D1%80%D1%83%D1%81%D1%81%D0%BA%D0%B8%D0%B9-%D0%BA%D0%B0%D0%B7%D0%B0%D1%85%D1%81%D0%BA%D0%B8%D0%B9" TargetMode="External"/><Relationship Id="rId291" Type="http://schemas.openxmlformats.org/officeDocument/2006/relationships/hyperlink" Target="https://drive.google.com/file/d/1KF1g-lboBS-gfMGctWEvpKl0S1RQPUeU/view?usp=sharing" TargetMode="External"/><Relationship Id="rId305" Type="http://schemas.openxmlformats.org/officeDocument/2006/relationships/fontTable" Target="fontTable.xml"/><Relationship Id="rId44" Type="http://schemas.openxmlformats.org/officeDocument/2006/relationships/hyperlink" Target="https://www.instagram.com/p/CVeulcBteE-/?igsh=MWJtdXdtb3B4MWt2eg" TargetMode="External"/><Relationship Id="rId65" Type="http://schemas.openxmlformats.org/officeDocument/2006/relationships/hyperlink" Target="https://www.instagram.com/p/CeVxld-tqk_/?igsh=MXdlbDdyOGJtcDUweQ" TargetMode="External"/><Relationship Id="rId86" Type="http://schemas.openxmlformats.org/officeDocument/2006/relationships/hyperlink" Target="https://www.instagram.com/p/CWsv7QkNe4U/?igsh=amg5amw4bml1eXV1" TargetMode="External"/><Relationship Id="rId130" Type="http://schemas.openxmlformats.org/officeDocument/2006/relationships/hyperlink" Target="https://www.instagram.com/p/CpIaEtgtnxW/?igsh=Y2s4NHlwN3prcDhj" TargetMode="External"/><Relationship Id="rId151" Type="http://schemas.openxmlformats.org/officeDocument/2006/relationships/hyperlink" Target="https://www.instagram.com/p/CzvLbnEN6a3/?igsh=bmI3cTlhaXd2NTVi" TargetMode="External"/><Relationship Id="rId172" Type="http://schemas.openxmlformats.org/officeDocument/2006/relationships/hyperlink" Target="https://www.instagram.com/p/CwvEOsFN_wo/?igshid=MzRlODBiNWFlZA==" TargetMode="External"/><Relationship Id="rId193" Type="http://schemas.openxmlformats.org/officeDocument/2006/relationships/hyperlink" Target="https://www.instagram.com/p/Cyf5_VQNOY-/?igsh=cXE1cjJ5c25qZXYx" TargetMode="External"/><Relationship Id="rId207" Type="http://schemas.openxmlformats.org/officeDocument/2006/relationships/hyperlink" Target="https://www.facebook.com/share/p/sopk8WWoE6qvbFXf/?mibextid=WC7FNe" TargetMode="External"/><Relationship Id="rId228" Type="http://schemas.openxmlformats.org/officeDocument/2006/relationships/hyperlink" Target="https://www.instagram.com/p/C4fpL80tY_O/?igsh=MXdiNTV3cXVrOGJ0ZQ==" TargetMode="External"/><Relationship Id="rId249" Type="http://schemas.openxmlformats.org/officeDocument/2006/relationships/hyperlink" Target="https://www.facebook.com/share/crpyjupyrAQAsj3G/?mibextid=WC7FNe" TargetMode="External"/><Relationship Id="rId13" Type="http://schemas.openxmlformats.org/officeDocument/2006/relationships/hyperlink" Target="https://drive.google.com/file/d/1EPhiRnO_FW1-T_9BSCIzO0F3BAK2Lu5k/view?usp=sharing" TargetMode="External"/><Relationship Id="rId109" Type="http://schemas.openxmlformats.org/officeDocument/2006/relationships/hyperlink" Target="https://www.instagram.com/p/Ci9f07LNU-S/?igshid=MTc4MmM1YmI2Ng==" TargetMode="External"/><Relationship Id="rId260" Type="http://schemas.openxmlformats.org/officeDocument/2006/relationships/hyperlink" Target="https://www.facebook.com/share/p/p39rDmE25jVEJPMb/?mibextid=WC7FNe" TargetMode="External"/><Relationship Id="rId281" Type="http://schemas.openxmlformats.org/officeDocument/2006/relationships/hyperlink" Target="https://drive.google.com/file/d/1HsLFRlfm27Axlufr48d1LMZqZ6Y6EsHe/view?usp=sharing" TargetMode="External"/><Relationship Id="rId34" Type="http://schemas.openxmlformats.org/officeDocument/2006/relationships/hyperlink" Target="https://drive.google.com/file/d/1jgq0O15l9F9aUfkAknyutvoXGK93lw_W/view?usp=sharing" TargetMode="External"/><Relationship Id="rId55" Type="http://schemas.openxmlformats.org/officeDocument/2006/relationships/hyperlink" Target="https://www.instagram.com/p/CWgE0Git-Ug/?igsh=bzIyc3V3ZHh2MnU0" TargetMode="External"/><Relationship Id="rId76" Type="http://schemas.openxmlformats.org/officeDocument/2006/relationships/hyperlink" Target="https://www.instagram.com/p/CbgpqSQqzoz/?igsh=azF4YXF5ZWF0bGFj" TargetMode="External"/><Relationship Id="rId97" Type="http://schemas.openxmlformats.org/officeDocument/2006/relationships/hyperlink" Target="https://www.instagram.com/p/CakP6hvtrTB/?igsh=dnhrbmJoZHUxb3Q3" TargetMode="External"/><Relationship Id="rId120" Type="http://schemas.openxmlformats.org/officeDocument/2006/relationships/hyperlink" Target="https://www.instagram.com/p/CjN4bdwtpeB/?igsh=ZjVtaXRranI2emNo" TargetMode="External"/><Relationship Id="rId141" Type="http://schemas.openxmlformats.org/officeDocument/2006/relationships/hyperlink" Target="https://www.instagram.com/p/CoXFkaQta2m/?igsh=MWNmMzAyeHJ4YjFnMA==" TargetMode="External"/><Relationship Id="rId7" Type="http://schemas.openxmlformats.org/officeDocument/2006/relationships/footnotes" Target="footnotes.xml"/><Relationship Id="rId162" Type="http://schemas.openxmlformats.org/officeDocument/2006/relationships/hyperlink" Target="https://www.instagram.com/p/CwvEoKNtZ5a/?igsh=MWR0Njh4MWZ5MXg1OQ==" TargetMode="External"/><Relationship Id="rId183" Type="http://schemas.openxmlformats.org/officeDocument/2006/relationships/hyperlink" Target="https://www.instagram.com/p/CzdKapGt98O/?igshid=MzRlODBiNWFlZA==" TargetMode="External"/><Relationship Id="rId218" Type="http://schemas.openxmlformats.org/officeDocument/2006/relationships/hyperlink" Target="https://www.instagram.com/reel/C34dSViNCou/?igsh=MTUxZHNvaDhldHA3Ng==" TargetMode="External"/><Relationship Id="rId239" Type="http://schemas.openxmlformats.org/officeDocument/2006/relationships/hyperlink" Target="https://www.facebook.com/share/p/6c9WWWTP42n2mSGy/?mibextid=WC7FNe" TargetMode="External"/><Relationship Id="rId2" Type="http://schemas.openxmlformats.org/officeDocument/2006/relationships/customXml" Target="../customXml/item2.xml"/><Relationship Id="rId29" Type="http://schemas.openxmlformats.org/officeDocument/2006/relationships/hyperlink" Target="https://drive.google.com/file/d/1DlSuzvEgO6h15BypNMtuCpiH8oP0wOb-/view?usp=sharing" TargetMode="External"/><Relationship Id="rId250" Type="http://schemas.openxmlformats.org/officeDocument/2006/relationships/hyperlink" Target="https://www.facebook.com/share/p/VSaQkYY83QUZc2xr/?mibextid=WC7FNe" TargetMode="External"/><Relationship Id="rId255" Type="http://schemas.openxmlformats.org/officeDocument/2006/relationships/hyperlink" Target="https://www.instagram.com/p/Cyx1sKSJHys/?igsh=MTljbG12eHJnaGp0Ng==" TargetMode="External"/><Relationship Id="rId271" Type="http://schemas.openxmlformats.org/officeDocument/2006/relationships/hyperlink" Target="https://drive.google.com/file/d/1Z-XVke1Xo9h7et7f-XDx67zLFM-EnuVf/view?usp=drive_link" TargetMode="External"/><Relationship Id="rId276" Type="http://schemas.openxmlformats.org/officeDocument/2006/relationships/hyperlink" Target="https://drive.google.com/file/d/1N8GycE_TfI5mumC5mWK1cDM1z0wU9s69/view?usp=sharing" TargetMode="External"/><Relationship Id="rId292" Type="http://schemas.openxmlformats.org/officeDocument/2006/relationships/hyperlink" Target="https://drive.google.com/file/d/1WTijzt7Tgq__fcWcY1ORz94m_-hQN9af/view?usp=sharing" TargetMode="External"/><Relationship Id="rId297" Type="http://schemas.openxmlformats.org/officeDocument/2006/relationships/hyperlink" Target="https://drive.google.com/file/d/1NXsZGMpTLWh94KmYeMWpyNCXSnUkQwm0/view?usp=sharing" TargetMode="External"/><Relationship Id="rId306" Type="http://schemas.openxmlformats.org/officeDocument/2006/relationships/theme" Target="theme/theme1.xml"/><Relationship Id="rId24" Type="http://schemas.openxmlformats.org/officeDocument/2006/relationships/image" Target="media/image1.png"/><Relationship Id="rId40" Type="http://schemas.openxmlformats.org/officeDocument/2006/relationships/hyperlink" Target="https://drive.google.com/file/d/1HG_AsawICRh7zxCxWC-OtA91Z5nxuBKI/view?usp=sharing" TargetMode="External"/><Relationship Id="rId45" Type="http://schemas.openxmlformats.org/officeDocument/2006/relationships/hyperlink" Target="https://www.instagram.com/p/CWLN1svNcjK/?igsh=bjI0MzVlcTJpdTRx" TargetMode="External"/><Relationship Id="rId66" Type="http://schemas.openxmlformats.org/officeDocument/2006/relationships/hyperlink" Target="https://www.instagram.com/p/CeVzWjTtdWY/?igsh=M3cydXJscjB4aGN3" TargetMode="External"/><Relationship Id="rId87" Type="http://schemas.openxmlformats.org/officeDocument/2006/relationships/hyperlink" Target="https://www.instagram.com/p/CXQGsoatMQK/?igsh=MXFuemwxM3ZmbDQydA" TargetMode="External"/><Relationship Id="rId110" Type="http://schemas.openxmlformats.org/officeDocument/2006/relationships/hyperlink" Target="https://www.instagram.com/p/CkESJXKNwe6/?igshid=MTc4MmM1YmI2Ng==" TargetMode="External"/><Relationship Id="rId115" Type="http://schemas.openxmlformats.org/officeDocument/2006/relationships/hyperlink" Target="https://www.instagram.com/p/Co3uxiDNIis/?igshid=YmMyMTA2M2Y=" TargetMode="External"/><Relationship Id="rId131" Type="http://schemas.openxmlformats.org/officeDocument/2006/relationships/hyperlink" Target="https://www.instagram.com/p/CpIaoQjtxOt/?igsh=OXBuZGxkeTdsZDk5" TargetMode="External"/><Relationship Id="rId136" Type="http://schemas.openxmlformats.org/officeDocument/2006/relationships/hyperlink" Target="https://www.instagram.com/p/Cr2-mKONXu7/?igsh=MWtxdDY1cW5ycG5mbA==\" TargetMode="External"/><Relationship Id="rId157" Type="http://schemas.openxmlformats.org/officeDocument/2006/relationships/hyperlink" Target="https://www.facebook.com/share/p/ADoXSWuJYtjqx8pg/?mibextid=WC7FNe" TargetMode="External"/><Relationship Id="rId178" Type="http://schemas.openxmlformats.org/officeDocument/2006/relationships/hyperlink" Target="https://www.facebook.com/share/p/gM31NdwnPpFm97yy/?mibextid=WC7FNe" TargetMode="External"/><Relationship Id="rId301" Type="http://schemas.openxmlformats.org/officeDocument/2006/relationships/hyperlink" Target="https://drive.google.com/file/d/1EneuYL8Oo0ALaNICHPFEkQ6zgLuxJ_c9/view?usp=sharing" TargetMode="External"/><Relationship Id="rId61" Type="http://schemas.openxmlformats.org/officeDocument/2006/relationships/hyperlink" Target="https://www.instagram.com/p/CWAKcXuNwEM/?igsh=NmE2ZzBvamhibWNh" TargetMode="External"/><Relationship Id="rId82" Type="http://schemas.openxmlformats.org/officeDocument/2006/relationships/hyperlink" Target="https://www.instagram.com/p/CWNZhY3t3ED/?igsh=MXZrNjljcGxnaTdubg" TargetMode="External"/><Relationship Id="rId152" Type="http://schemas.openxmlformats.org/officeDocument/2006/relationships/hyperlink" Target="https://www.instagram.com/p/C4lW_MxNt5U/?igsh=MWhodzUxcTgwMTNrbA==" TargetMode="External"/><Relationship Id="rId173" Type="http://schemas.openxmlformats.org/officeDocument/2006/relationships/hyperlink" Target="https://www.instagram.com/p/CwvEoKNtZ5a/?igshid=MzRlODBiNWFlZA=https://www.instagram.com/p/CwvE0bhtJ7H/?igshid=MzRlODBiNWFlZA==" TargetMode="External"/><Relationship Id="rId194" Type="http://schemas.openxmlformats.org/officeDocument/2006/relationships/hyperlink" Target="https://www.instagram.com/p/CyvQGauNNlQ/?igsh=ZWpzZ2ppM29kczQx" TargetMode="External"/><Relationship Id="rId199" Type="http://schemas.openxmlformats.org/officeDocument/2006/relationships/hyperlink" Target="https://www.instagram.com/reel/CzdJn7ZNwrL/?igshid=MzRlODBiNWFlZA==" TargetMode="External"/><Relationship Id="rId203" Type="http://schemas.openxmlformats.org/officeDocument/2006/relationships/hyperlink" Target="https://www.instagram.com/p/C0grnK0tLIY/?igshid=MzRlODBiNWFlZA==" TargetMode="External"/><Relationship Id="rId208" Type="http://schemas.openxmlformats.org/officeDocument/2006/relationships/hyperlink" Target="https://www.facebook.com/share/p/7vZpQP2KWpNm8s8d/?mibextid=WC7FNe" TargetMode="External"/><Relationship Id="rId229" Type="http://schemas.openxmlformats.org/officeDocument/2006/relationships/hyperlink" Target="https://www.instagram.com/p/C4iDxjNPEe/?igsh=MW5peTZ0NGoxZTFyZg==" TargetMode="External"/><Relationship Id="rId19" Type="http://schemas.openxmlformats.org/officeDocument/2006/relationships/hyperlink" Target="https://drive.google.com/file/d/1NP9E3ZVMyEMSLezH0rxfFAWyRe8t3neA/view?usp=sharing" TargetMode="External"/><Relationship Id="rId224" Type="http://schemas.openxmlformats.org/officeDocument/2006/relationships/hyperlink" Target="https://www.instagram.com/p/C4TfzmhtmaT/?igsh=MXhlYWpqeDVoOXpoZQ==" TargetMode="External"/><Relationship Id="rId240" Type="http://schemas.openxmlformats.org/officeDocument/2006/relationships/hyperlink" Target="https://www.facebook.com/share/p/hqBYM1bKnrDjhLaN/?mibextid=WC7FNe" TargetMode="External"/><Relationship Id="rId245" Type="http://schemas.openxmlformats.org/officeDocument/2006/relationships/hyperlink" Target="https://www.facebook.com/share/p/CY96TeQFJZgmek2B/?mibextid=WC7FNe" TargetMode="External"/><Relationship Id="rId261" Type="http://schemas.openxmlformats.org/officeDocument/2006/relationships/hyperlink" Target="https://www.instagram.com/reel/C35H5Kft7dI/?igsh=ejJ2NHBsbGI2MzNu" TargetMode="External"/><Relationship Id="rId266" Type="http://schemas.openxmlformats.org/officeDocument/2006/relationships/hyperlink" Target="https://www.facebook.com/share/v/uRwdHtMddeAfawq1/?mibextid=WC7FNe" TargetMode="External"/><Relationship Id="rId287" Type="http://schemas.openxmlformats.org/officeDocument/2006/relationships/hyperlink" Target="https://drive.google.com/file/d/1WyfgJ6WJHD900yWj4kRjfqzw_FqcyfGz/view?usp=sharing" TargetMode="External"/><Relationship Id="rId14" Type="http://schemas.openxmlformats.org/officeDocument/2006/relationships/hyperlink" Target="https://drive.google.com/file/d/1NjAZZDVxFCvYN8dMshj7QSRv3n3mgDHS/view?usp=sharing" TargetMode="External"/><Relationship Id="rId30" Type="http://schemas.openxmlformats.org/officeDocument/2006/relationships/hyperlink" Target="https://drive.google.com/file/d/1gcqMlZNQbWfPrg0uzormKYK_GWuVMe-T/view?usp=sharing" TargetMode="External"/><Relationship Id="rId35" Type="http://schemas.openxmlformats.org/officeDocument/2006/relationships/hyperlink" Target="https://drive.google.com/file/d/152gsQhYk4fRRmrZAcme_y2HzR2OcLihQ/view?usp=sharing" TargetMode="External"/><Relationship Id="rId56" Type="http://schemas.openxmlformats.org/officeDocument/2006/relationships/hyperlink" Target="https://www.instagram.com/p/CWsqhs_NyeG/?igsh=MWlrdGkyMTM4YXdobQ" TargetMode="External"/><Relationship Id="rId77" Type="http://schemas.openxmlformats.org/officeDocument/2006/relationships/hyperlink" Target="https://www.instagram.com/p/CcR8yXLN_i5/?igsh=ZG44dzNtNjZ1Y3N3" TargetMode="External"/><Relationship Id="rId100" Type="http://schemas.openxmlformats.org/officeDocument/2006/relationships/hyperlink" Target="https://www.instagram.com/p/CXQNIiYNSjB/?igsh=ZTRqdTYyMWhpaDI3" TargetMode="External"/><Relationship Id="rId105" Type="http://schemas.openxmlformats.org/officeDocument/2006/relationships/hyperlink" Target="https://www.instagram.com/p/Ch9pOIGthnP/?igshid=MWI4MTIyMDE=" TargetMode="External"/><Relationship Id="rId126" Type="http://schemas.openxmlformats.org/officeDocument/2006/relationships/hyperlink" Target="https://www.instagram.com/p/CrutSOPtClE/?igsh=aDE1cmYwcjFudmRq" TargetMode="External"/><Relationship Id="rId147" Type="http://schemas.openxmlformats.org/officeDocument/2006/relationships/hyperlink" Target="https://www.instagram.com/p/CkgNOIUNVoX/?igshid=MzRlODBiNWFlZA==" TargetMode="External"/><Relationship Id="rId168" Type="http://schemas.openxmlformats.org/officeDocument/2006/relationships/hyperlink" Target="https://www.instagram.com/reel/C3a5r9UNd8b/?igsh=MXd4aWFwdWJsMHpxeg==" TargetMode="External"/><Relationship Id="rId282" Type="http://schemas.openxmlformats.org/officeDocument/2006/relationships/hyperlink" Target="https://drive.google.com/file/d/1kiMHYTCf1q0vUqraerFoXfREDEyMFLL9/view?usp=sharing" TargetMode="External"/><Relationship Id="rId8" Type="http://schemas.openxmlformats.org/officeDocument/2006/relationships/endnotes" Target="endnotes.xml"/><Relationship Id="rId51" Type="http://schemas.openxmlformats.org/officeDocument/2006/relationships/hyperlink" Target="https://www.instagram.com/p/CWajOFHN3rF/?igsh=aTQ0cjhlNXp3MnBv" TargetMode="External"/><Relationship Id="rId72" Type="http://schemas.openxmlformats.org/officeDocument/2006/relationships/hyperlink" Target="https://www.instagram.com/p/CakP6hvtrTB/?igsh=dnhrbmJoZHUxb3Q3" TargetMode="External"/><Relationship Id="rId93" Type="http://schemas.openxmlformats.org/officeDocument/2006/relationships/hyperlink" Target="https://www.instagram.com/p/CXTU01qtRa4/?igsh=a2IyNTRhZTAwd2Fu" TargetMode="External"/><Relationship Id="rId98" Type="http://schemas.openxmlformats.org/officeDocument/2006/relationships/hyperlink" Target="https://www.instagram.com/p/CWAKcXuNwEM/?igsh=NmE2ZzBvamhibWNh" TargetMode="External"/><Relationship Id="rId121" Type="http://schemas.openxmlformats.org/officeDocument/2006/relationships/hyperlink" Target="https://www.instagram.com/p/CkEQBfatI8k/?igsh=aWs5Yng1Zjd2MHFp" TargetMode="External"/><Relationship Id="rId142" Type="http://schemas.openxmlformats.org/officeDocument/2006/relationships/hyperlink" Target="https://www.instagram.com/p/CoXGeU-NBIs/?igsh=aTBhbXQxbjUwbHkx" TargetMode="External"/><Relationship Id="rId163" Type="http://schemas.openxmlformats.org/officeDocument/2006/relationships/hyperlink" Target="https://www.instagram.com/p/CwvE0bhtJ7H/?igsh=b2Z2OWptcXB5Y3cw" TargetMode="External"/><Relationship Id="rId184" Type="http://schemas.openxmlformats.org/officeDocument/2006/relationships/hyperlink" Target="https://www.instagram.com/p/Cx9xW5ptXmV/?igsh=MWh5YWdhZzRwcDF0aw==" TargetMode="External"/><Relationship Id="rId189" Type="http://schemas.openxmlformats.org/officeDocument/2006/relationships/hyperlink" Target="https://www.instagram.com/p/CyPzkk3tV99/?igsh=MWtvOTNsbGZtajNobQ==" TargetMode="External"/><Relationship Id="rId219" Type="http://schemas.openxmlformats.org/officeDocument/2006/relationships/hyperlink" Target="https://www.instagram.com/reel/C37a93TtOg9/?igsh=cGNkeDZyZnU1NTBy" TargetMode="External"/><Relationship Id="rId3" Type="http://schemas.openxmlformats.org/officeDocument/2006/relationships/numbering" Target="numbering.xml"/><Relationship Id="rId214" Type="http://schemas.openxmlformats.org/officeDocument/2006/relationships/hyperlink" Target="https://www.instagram.com/p/C37dDUmte5G/?igsh=cDBreHBxbjc5a216" TargetMode="External"/><Relationship Id="rId230" Type="http://schemas.openxmlformats.org/officeDocument/2006/relationships/hyperlink" Target="https://www.instagram.com/p/C4lW_MxNt5U/?igsh=MWhodzUxcTgwMTNrbA==" TargetMode="External"/><Relationship Id="rId235" Type="http://schemas.openxmlformats.org/officeDocument/2006/relationships/hyperlink" Target="https://www.instagram.com/p/C4sVKS6NHgB/?igsh=MWd0YmFmdWNnZ292Mg==" TargetMode="External"/><Relationship Id="rId251" Type="http://schemas.openxmlformats.org/officeDocument/2006/relationships/hyperlink" Target="https://www.facebook.com/share/p/kx2xpgpLFL2sR8Cc/?mibextid=WC7FNe" TargetMode="External"/><Relationship Id="rId256" Type="http://schemas.openxmlformats.org/officeDocument/2006/relationships/hyperlink" Target="https://www.instagram.com/p/Cw7MmG2tald/?igsh=MXNraDRqMGVmaTAzbw" TargetMode="External"/><Relationship Id="rId277" Type="http://schemas.openxmlformats.org/officeDocument/2006/relationships/hyperlink" Target="https://drive.google.com/file/d/182ZMyTI0lKdAjhA-cEUmzOgaCWxvF73u/view?usp=sharing" TargetMode="External"/><Relationship Id="rId298" Type="http://schemas.openxmlformats.org/officeDocument/2006/relationships/hyperlink" Target="https://drive.google.com/file/d/1glzNU8vuINkns45xFhQvhWJH__RNhZ2J/view?usp=sharing" TargetMode="External"/><Relationship Id="rId25" Type="http://schemas.openxmlformats.org/officeDocument/2006/relationships/hyperlink" Target="https://drive.google.com/file/d/1-WSGkCFVtzqZ6hp-tx2hX1N4Ku8VspY8/view?usp=sharing" TargetMode="External"/><Relationship Id="rId46" Type="http://schemas.openxmlformats.org/officeDocument/2006/relationships/hyperlink" Target="https://www.instagram.com/p/CWLOxfwtVmp/?igsh=M3NtZm10cmwyYWd6" TargetMode="External"/><Relationship Id="rId67" Type="http://schemas.openxmlformats.org/officeDocument/2006/relationships/hyperlink" Target="https://www.instagram.com/p/CgmJao2tCdm/?igsh=ZmRqaHhxZmE3Nnh3" TargetMode="External"/><Relationship Id="rId116" Type="http://schemas.openxmlformats.org/officeDocument/2006/relationships/hyperlink" Target="https://m.facebook.com/story.php?story_fbid=pfbid0dHDZcyMtMnR2eiTTz5Z" TargetMode="External"/><Relationship Id="rId137" Type="http://schemas.openxmlformats.org/officeDocument/2006/relationships/hyperlink" Target="https://www.instagram.com/p/Cr3BJe7tL3H/?igsh=MWtoZmQwc2E3YmN6ZQ==" TargetMode="External"/><Relationship Id="rId158" Type="http://schemas.openxmlformats.org/officeDocument/2006/relationships/hyperlink" Target="https://www.instagram.com/reel/C35H5Kft7dI/?igsh=ejJ2NHBsbGI2MzNu" TargetMode="External"/><Relationship Id="rId272" Type="http://schemas.openxmlformats.org/officeDocument/2006/relationships/hyperlink" Target="https://drive.google.com/file/d/1VuOkJej5qv_DsszvVaJ8Z5RVUPC4q9jD/view?usp=sharing" TargetMode="External"/><Relationship Id="rId293" Type="http://schemas.openxmlformats.org/officeDocument/2006/relationships/hyperlink" Target="https://drive.google.com/file/d/17Quyi81ERPhq8qTmC42OapVyyA2sbRq1/view?usp=sharing" TargetMode="External"/><Relationship Id="rId302" Type="http://schemas.openxmlformats.org/officeDocument/2006/relationships/hyperlink" Target="https://drive.google.com/file/d/1e0XiMXo3V6MlYVLabjqu37yKeoimN5kT/view?usp=sharing" TargetMode="External"/><Relationship Id="rId20" Type="http://schemas.openxmlformats.org/officeDocument/2006/relationships/hyperlink" Target="https://drive.google.com/file/d/1xWDT0qMUhr61ZxynIHpJoqc9cRWoB8G7/view?usp=sharing" TargetMode="External"/><Relationship Id="rId41" Type="http://schemas.openxmlformats.org/officeDocument/2006/relationships/hyperlink" Target="https://drive.google.com/file/d/1ISXzaX9VJSAU4nJKvzhbZUS9nuw0fGgx/view?usp=sharing" TargetMode="External"/><Relationship Id="rId62" Type="http://schemas.openxmlformats.org/officeDocument/2006/relationships/hyperlink" Target="https://www.instagram.com/p/CWswwQcNUHJ/?igsh=MWU0ZWVicG9ob2gxdg" TargetMode="External"/><Relationship Id="rId83" Type="http://schemas.openxmlformats.org/officeDocument/2006/relationships/hyperlink" Target="https://www.instagram.com/p/CWaiQJ0NchL/?igsh=MWtyZWVvMWV4ano5Ng" TargetMode="External"/><Relationship Id="rId88" Type="http://schemas.openxmlformats.org/officeDocument/2006/relationships/hyperlink" Target="https://www.instagram.com/p/CXQLTImNl8P/?igsh=MWlkeTBwNHZ3NjV3" TargetMode="External"/><Relationship Id="rId111" Type="http://schemas.openxmlformats.org/officeDocument/2006/relationships/hyperlink" Target="https://www.instagram.com/p/CkEROJItPE9/?igshid=MTc4MmM1YmI2Ng==" TargetMode="External"/><Relationship Id="rId132" Type="http://schemas.openxmlformats.org/officeDocument/2006/relationships/hyperlink" Target="https://www.instagram.com/p/CpJyURytQxF/?igsh=MW8yNW12YzlzYWFvZg==" TargetMode="External"/><Relationship Id="rId153" Type="http://schemas.openxmlformats.org/officeDocument/2006/relationships/hyperlink" Target="https://www.instagram.com/p/Cw7MmG2tald/?igsh=MXNraDRqMGVmaTAzbw==" TargetMode="External"/><Relationship Id="rId174" Type="http://schemas.openxmlformats.org/officeDocument/2006/relationships/hyperlink" Target="https://www.facebook.com/share/p/3DFMpwgfGGZycTiE/?mibextid=WC7FNe" TargetMode="External"/><Relationship Id="rId179" Type="http://schemas.openxmlformats.org/officeDocument/2006/relationships/hyperlink" Target="https://www.instagram.com/p/Cyx5wyMp_me/?igshid=MzRlODBiNWFlZA==" TargetMode="External"/><Relationship Id="rId195" Type="http://schemas.openxmlformats.org/officeDocument/2006/relationships/hyperlink" Target="https://www.facebook.com/share/p/SNJjW48Bx9Zh2e6K/?mibextid=WC7FNe" TargetMode="External"/><Relationship Id="rId209" Type="http://schemas.openxmlformats.org/officeDocument/2006/relationships/hyperlink" Target="https://www.facebook.com/share/p/wm45eA1GtwKMHoAk/?mibextid=WC7FNe" TargetMode="External"/><Relationship Id="rId190" Type="http://schemas.openxmlformats.org/officeDocument/2006/relationships/hyperlink" Target="https://www.instagram.com/p/Cyf3K2Dt8VE/?igsh=MTgwbTlnOGFzZmc2eA==" TargetMode="External"/><Relationship Id="rId204" Type="http://schemas.openxmlformats.org/officeDocument/2006/relationships/hyperlink" Target="https://www.facebook.com/share/p/W3uS74Ha5U23Neut/?mibextid=WC7FNe" TargetMode="External"/><Relationship Id="rId220" Type="http://schemas.openxmlformats.org/officeDocument/2006/relationships/hyperlink" Target="https://www.instagram.com/p/C4NkiKcNiLU/?igsh=MWZtNWMycHl3anRseQ==" TargetMode="External"/><Relationship Id="rId225" Type="http://schemas.openxmlformats.org/officeDocument/2006/relationships/hyperlink" Target="https://www.instagram.com/p/C4fmIsMtxrk/?igsh=MTJkcGlsMzBqaGNh" TargetMode="External"/><Relationship Id="rId241" Type="http://schemas.openxmlformats.org/officeDocument/2006/relationships/hyperlink" Target="https://www.facebook.com/share/p/rtv4yGLGPXbGEaht/" TargetMode="External"/><Relationship Id="rId246" Type="http://schemas.openxmlformats.org/officeDocument/2006/relationships/hyperlink" Target="https://www.facebook.com/share/p/BQkX937RUmQwLB19/?mibextid=WC7FNe" TargetMode="External"/><Relationship Id="rId267" Type="http://schemas.openxmlformats.org/officeDocument/2006/relationships/hyperlink" Target="https://drive.google.com/file/d/1XAOfM5n4c8SdIG7ZIkuNxUCQPG9EcQX8/view?usp=sharing" TargetMode="External"/><Relationship Id="rId288" Type="http://schemas.openxmlformats.org/officeDocument/2006/relationships/hyperlink" Target="https://drive.google.com/file/d/1PtuR1bbMpGA95-4nns_lA-DUAaxkfjHw/view?usp=sharing" TargetMode="External"/><Relationship Id="rId15" Type="http://schemas.openxmlformats.org/officeDocument/2006/relationships/hyperlink" Target="https://drive.google.com/file/d/1whdUHSSKIfJ3pm8K_uSJlj9HNWHzm5K_/view?usp=sharing" TargetMode="External"/><Relationship Id="rId36" Type="http://schemas.openxmlformats.org/officeDocument/2006/relationships/hyperlink" Target="https://drive.google.com/file/d/10dsTixjkvmBkjyZOyFZMVBrPp3YLUynU/view?usp=sharing" TargetMode="External"/><Relationship Id="rId57" Type="http://schemas.openxmlformats.org/officeDocument/2006/relationships/hyperlink" Target="https://www.instagram.com/p/CWssyYENsRW/?igsh=MXNzeTU4dnVtNTZteg" TargetMode="External"/><Relationship Id="rId106" Type="http://schemas.openxmlformats.org/officeDocument/2006/relationships/hyperlink" Target="https://www.instagram.com/p/CiZzf6UNdz6/?igshid=MWI4MTIyMDE" TargetMode="External"/><Relationship Id="rId127" Type="http://schemas.openxmlformats.org/officeDocument/2006/relationships/hyperlink" Target="https://www.instagram.com/p/Cruvhe_tg4u/?igsh=OXVxZm51bHE5azk1" TargetMode="External"/><Relationship Id="rId262" Type="http://schemas.openxmlformats.org/officeDocument/2006/relationships/hyperlink" Target="https://www.instagram.com/reel/C4uxMUPtL7o/?igsh=dWg3MzI3bGhrc3ow" TargetMode="External"/><Relationship Id="rId283" Type="http://schemas.openxmlformats.org/officeDocument/2006/relationships/hyperlink" Target="https://drive.google.com/file/d/1VH0lFhcaQNpQpyE5c7jtUOQpc28HpnYl/view?usp=sharing" TargetMode="External"/><Relationship Id="rId10" Type="http://schemas.openxmlformats.org/officeDocument/2006/relationships/hyperlink" Target="mailto:olginskaya.shkola1985@mail.ru" TargetMode="External"/><Relationship Id="rId31" Type="http://schemas.openxmlformats.org/officeDocument/2006/relationships/hyperlink" Target="https://drive.google.com/file/d/1TDFbzzJumY3gEzN_6XsDMz0rvh_lQH25/view?usp=sharing" TargetMode="External"/><Relationship Id="rId52" Type="http://schemas.openxmlformats.org/officeDocument/2006/relationships/hyperlink" Target="https://www.instagram.com/p/CWdFG_qtWth/?igsh=MXFmd25ibXk2dTJlNQ" TargetMode="External"/><Relationship Id="rId73" Type="http://schemas.openxmlformats.org/officeDocument/2006/relationships/hyperlink" Target="https://www.instagram.com/p/CakQcnzt-ne/?igsh=eDZodXg4bzdlMDY5" TargetMode="External"/><Relationship Id="rId78" Type="http://schemas.openxmlformats.org/officeDocument/2006/relationships/hyperlink" Target="https://www.instagram.com/p/CbO7V3ptnbZ/?igsh=MXhydnprc3l6MGhrNw" TargetMode="External"/><Relationship Id="rId94" Type="http://schemas.openxmlformats.org/officeDocument/2006/relationships/hyperlink" Target="https://www.instagram.com/p/CX3QVFuNIYt/?igsh=MWhwOHZtdWd2OW9hOQ" TargetMode="External"/><Relationship Id="rId99" Type="http://schemas.openxmlformats.org/officeDocument/2006/relationships/hyperlink" Target="https://www.instagram.com/p/CWswwQcNUHJ/?igsh=MWU0ZWVicG9ob2gxdg" TargetMode="External"/><Relationship Id="rId101" Type="http://schemas.openxmlformats.org/officeDocument/2006/relationships/hyperlink" Target="https://www.instagram.com/p/CXjj0UGNMxB/?igsh=Y2poYnI2bWNkM3V5" TargetMode="External"/><Relationship Id="rId122" Type="http://schemas.openxmlformats.org/officeDocument/2006/relationships/hyperlink" Target="https://www.instagram.com/p/CpachbuNg43/?igsh=MTkwNGZ2NHlxaGhxdg==" TargetMode="External"/><Relationship Id="rId143" Type="http://schemas.openxmlformats.org/officeDocument/2006/relationships/hyperlink" Target="https://www.instagram.com/p/CoXGeU-NBIs/?igsh=aTBhbXQxbjUwbHkx" TargetMode="External"/><Relationship Id="rId148" Type="http://schemas.openxmlformats.org/officeDocument/2006/relationships/hyperlink" Target="https://www.instagram.com/p/ClAgs7BDW2g/?igshid=MzRlODBiNWFlZA==" TargetMode="External"/><Relationship Id="rId164" Type="http://schemas.openxmlformats.org/officeDocument/2006/relationships/hyperlink" Target="https://www.instagram.com/p/Cx9xW5ptXmV/?igsh=MWh5YWdhZzRwcDF0aw==" TargetMode="External"/><Relationship Id="rId169" Type="http://schemas.openxmlformats.org/officeDocument/2006/relationships/hyperlink" Target="https://www.instagram.com/reel/C3a8RDrNnlF/?igsh=cDVkYXR1bDlrbjhh" TargetMode="External"/><Relationship Id="rId185" Type="http://schemas.openxmlformats.org/officeDocument/2006/relationships/hyperlink" Target="https://www.instagram.com/p/C0eUZRJNRld/?igsh=YXZ2ODQ4a2FoYzJ0" TargetMode="External"/><Relationship Id="rId4" Type="http://schemas.openxmlformats.org/officeDocument/2006/relationships/styles" Target="styles.xml"/><Relationship Id="rId9" Type="http://schemas.openxmlformats.org/officeDocument/2006/relationships/hyperlink" Target="https://drive.google.com/file/d/1BbWmMZewRLUHu6tdrJ5Fcgux2xrBM97F/view?usp=sharing" TargetMode="External"/><Relationship Id="rId180" Type="http://schemas.openxmlformats.org/officeDocument/2006/relationships/hyperlink" Target="https://www.instagram.com/p/Cyx6NMaJeuv/?igshid=MzRlODBiNWFlZA==" TargetMode="External"/><Relationship Id="rId210" Type="http://schemas.openxmlformats.org/officeDocument/2006/relationships/hyperlink" Target="https://www.facebook.com/share/p/9ZGDyrhr8stYNJYB/?mibextid=WC7FNe" TargetMode="External"/><Relationship Id="rId215" Type="http://schemas.openxmlformats.org/officeDocument/2006/relationships/hyperlink" Target="https://www.instagram.com/p/C3_34NatuZU/?igsh=NHBxbTVneGI5MGps" TargetMode="External"/><Relationship Id="rId236" Type="http://schemas.openxmlformats.org/officeDocument/2006/relationships/hyperlink" Target="https://www.instagram.com/p/C4uG46QNJnS/?igsh=MTJ4NGY3djQ0bzA2MQ==" TargetMode="External"/><Relationship Id="rId257" Type="http://schemas.openxmlformats.org/officeDocument/2006/relationships/hyperlink" Target="https://www.facebook.com/share/v/EyzjznKoBfuQG9xc/?mibextid=WC7FNe" TargetMode="External"/><Relationship Id="rId278" Type="http://schemas.openxmlformats.org/officeDocument/2006/relationships/hyperlink" Target="https://drive.google.com/file/d/1HnrF5taii75y992br7eMryHA4n9dwE3Y/view?usp=drive_link" TargetMode="External"/><Relationship Id="rId26" Type="http://schemas.openxmlformats.org/officeDocument/2006/relationships/hyperlink" Target="https://drive.google.com/file/d/1SFYl3HDGNmr16eSbU1iC2Jv6DY_0Psp_/view?usp=sharing" TargetMode="External"/><Relationship Id="rId231" Type="http://schemas.openxmlformats.org/officeDocument/2006/relationships/hyperlink" Target="https://www.instagram.com/reel/C4nW9Mxt5pm/?igsh=MWk1MDdkZGZtMmJ0bw==" TargetMode="External"/><Relationship Id="rId252" Type="http://schemas.openxmlformats.org/officeDocument/2006/relationships/hyperlink" Target="https://www.facebook.com/share/p/mCxJEYNR16LHm9Ay/?mibextid=WC7FNe" TargetMode="External"/><Relationship Id="rId273" Type="http://schemas.openxmlformats.org/officeDocument/2006/relationships/hyperlink" Target="https://drive.google.com/file/d/1fSK2Ax9XPu84n6IU1K-dAi0OvOiG1jxa/view?usp=sharing" TargetMode="External"/><Relationship Id="rId294" Type="http://schemas.openxmlformats.org/officeDocument/2006/relationships/hyperlink" Target="https://drive.google.com/file/d/1P02zqytILheYl9_jmIpxH16wn1q2Irri/view?usp=sharing" TargetMode="External"/><Relationship Id="rId47" Type="http://schemas.openxmlformats.org/officeDocument/2006/relationships/hyperlink" Target="https://www.instagram.com/p/CWNZhY3t3ED/?igsh=MXZrNjljcGxnaTdubg" TargetMode="External"/><Relationship Id="rId68" Type="http://schemas.openxmlformats.org/officeDocument/2006/relationships/hyperlink" Target="https://www.instagram.com/p/CXjfhxAt0Qn/?igsh=bW9wM2drd3FmMHB2" TargetMode="External"/><Relationship Id="rId89" Type="http://schemas.openxmlformats.org/officeDocument/2006/relationships/hyperlink" Target="https://www.instagram.com/p/CXQFwR3Njlz/?igsh=OGFodm8yamNkNW1q" TargetMode="External"/><Relationship Id="rId112" Type="http://schemas.openxmlformats.org/officeDocument/2006/relationships/hyperlink" Target="https://www.instagram.com/p/CmokHGotR8Q/?igshid=YmMyMTA2M2Y=" TargetMode="External"/><Relationship Id="rId133" Type="http://schemas.openxmlformats.org/officeDocument/2006/relationships/hyperlink" Target="https://www.instagram.com/p/Cr3BJe7tL3H/?igshid=MzRlODBiNWFlZA==" TargetMode="External"/><Relationship Id="rId154" Type="http://schemas.openxmlformats.org/officeDocument/2006/relationships/hyperlink" Target="https://www.facebook.com/share/v/A4NGYJZixG5ymEzK/?mibextid=WC7FNe" TargetMode="External"/><Relationship Id="rId175" Type="http://schemas.openxmlformats.org/officeDocument/2006/relationships/hyperlink" Target="https://www.instagram.com/p/CxcyVS_NxNG/?igshid=MzRlODBiNWFlZA==" TargetMode="External"/><Relationship Id="rId196" Type="http://schemas.openxmlformats.org/officeDocument/2006/relationships/hyperlink" Target="https://www.instagram.com/p/CzJM8ADNBCA/?igshid=MzRlODBiNWFlZA==" TargetMode="External"/><Relationship Id="rId200" Type="http://schemas.openxmlformats.org/officeDocument/2006/relationships/hyperlink" Target="https://www.facebook.com/share/p/F5CE9AmBzTyWPFa1/?mibextid=WC7FNe" TargetMode="External"/><Relationship Id="rId16" Type="http://schemas.openxmlformats.org/officeDocument/2006/relationships/hyperlink" Target="https://drive.google.com/file/d/19O0TP4oMwG1RKLwqmME2Go2kmJsgdd5Y/view?usp=sharing" TargetMode="External"/><Relationship Id="rId221" Type="http://schemas.openxmlformats.org/officeDocument/2006/relationships/hyperlink" Target="https://www.instagram.com/reel/C4Ta4kutL4e/?igsh=MXJ1YzV3aXpqN3dw" TargetMode="External"/><Relationship Id="rId242" Type="http://schemas.openxmlformats.org/officeDocument/2006/relationships/hyperlink" Target="https://www.facebook.com/share/p/uTqpZk1oBtrT4SEy/" TargetMode="External"/><Relationship Id="rId263" Type="http://schemas.openxmlformats.org/officeDocument/2006/relationships/hyperlink" Target="https://www.instagram.com/p/C5p1jMJt4Sb/?igsh=MTY5MWI0NHZwb2RsMA==" TargetMode="External"/><Relationship Id="rId284" Type="http://schemas.openxmlformats.org/officeDocument/2006/relationships/hyperlink" Target="https://drive.google.com/file/d/11xDnPUQrdeQo8oGTOsxz-Q-hYrrCXExC/view?usp=sharing" TargetMode="External"/><Relationship Id="rId37" Type="http://schemas.openxmlformats.org/officeDocument/2006/relationships/hyperlink" Target="https://drive.google.com/file/d/1X4LFdCrVvesL3OigFokb833-9H_HPgFv/view?usp=sharing" TargetMode="External"/><Relationship Id="rId58" Type="http://schemas.openxmlformats.org/officeDocument/2006/relationships/hyperlink" Target="https://www.instagram.com/p/CXjezKtt9wL/?igsh=MWRtdGZrcmRyNGkxdg" TargetMode="External"/><Relationship Id="rId79" Type="http://schemas.openxmlformats.org/officeDocument/2006/relationships/hyperlink" Target="https://www.instagram.com/p/CdDT13MtB08/?igsh=aHB6NTV0N2d0Njhn" TargetMode="External"/><Relationship Id="rId102" Type="http://schemas.openxmlformats.org/officeDocument/2006/relationships/hyperlink" Target="https://www.instagram.com/p/CXQLTImNl8P/?igsh=MWlkeTBwNHZ3NjV3" TargetMode="External"/><Relationship Id="rId123" Type="http://schemas.openxmlformats.org/officeDocument/2006/relationships/hyperlink" Target="https://www.instagram.com/p/CpabARhteIz/?igsh=ZTZ4dGFrdTcwZGMz" TargetMode="External"/><Relationship Id="rId144" Type="http://schemas.openxmlformats.org/officeDocument/2006/relationships/hyperlink" Target="https://www.instagram.com/p/Co65S8DtGMP/?igsh=MTltaTczejd6aG1nbg==" TargetMode="External"/><Relationship Id="rId90" Type="http://schemas.openxmlformats.org/officeDocument/2006/relationships/hyperlink" Target="https://www.instagram.com/p/CXTRtNYNeLj/?igsh=NGVyZ25lNDc1bnJ4" TargetMode="External"/><Relationship Id="rId165" Type="http://schemas.openxmlformats.org/officeDocument/2006/relationships/hyperlink" Target="https://www.instagram.com/p/Cx95BJDsgrY/?igsh=MWF1Yjh6YXdjb2hzcQ==https://www.instagram.com/reel/CyA0yYxJO16/?igsh=Nndnc3MzdW4xd3Bv" TargetMode="External"/><Relationship Id="rId186" Type="http://schemas.openxmlformats.org/officeDocument/2006/relationships/hyperlink" Target="https://www.instagram.com/p/C37ss5iNp-T/?igsh=MXJvY3ppMWRpa3E0aw==" TargetMode="External"/><Relationship Id="rId211" Type="http://schemas.openxmlformats.org/officeDocument/2006/relationships/hyperlink" Target="https://www.instagram.com/p/Cyx7YbvJAOX/?igsh=MXFiNXhyeHlxODlmMw=" TargetMode="External"/><Relationship Id="rId232" Type="http://schemas.openxmlformats.org/officeDocument/2006/relationships/hyperlink" Target="https://www.instagram.com/reel/C4pZlPlNv4m/?igsh=MXhzYTQ4cTlkNmkxbA==" TargetMode="External"/><Relationship Id="rId253" Type="http://schemas.openxmlformats.org/officeDocument/2006/relationships/hyperlink" Target="https://www.facebook.com/share/p/2H41KFUHUj7ctZbR/?mibextid=WC7FNe" TargetMode="External"/><Relationship Id="rId274" Type="http://schemas.openxmlformats.org/officeDocument/2006/relationships/hyperlink" Target="https://drive.google.com/file/d/1abXqwyzpEYDUBtyIVfpgsh1NhDlW1LNL/view?usp=sharing" TargetMode="External"/><Relationship Id="rId295" Type="http://schemas.openxmlformats.org/officeDocument/2006/relationships/hyperlink" Target="https://drive.google.com/file/d/1CN5h9iLBESi5qrp68igoPt8OWQKPmx0c/view?usp=sharing" TargetMode="External"/><Relationship Id="rId27" Type="http://schemas.openxmlformats.org/officeDocument/2006/relationships/hyperlink" Target="https://drive.google.com/file/d/1lEfN4UPX7KixBJ8kbj_bDroBRRDlVZr8/view?usp=sharing" TargetMode="External"/><Relationship Id="rId48" Type="http://schemas.openxmlformats.org/officeDocument/2006/relationships/hyperlink" Target="https://www.instagram.com/p/CWS4t-ItPQg/?igsh=eTk1cGJxcXAzcHJw" TargetMode="External"/><Relationship Id="rId69" Type="http://schemas.openxmlformats.org/officeDocument/2006/relationships/hyperlink" Target="https://www.instagram.com/p/CXjezKtt9wL/?igsh=MWRtdGZrcmRyNGkxdg" TargetMode="External"/><Relationship Id="rId113" Type="http://schemas.openxmlformats.org/officeDocument/2006/relationships/hyperlink" Target="https://www.instagram.com/p/Cmolr7uNxcU/?igshid=YmMyMTA2M2Y=" TargetMode="External"/><Relationship Id="rId134" Type="http://schemas.openxmlformats.org/officeDocument/2006/relationships/hyperlink" Target="https://www.instagram.com/p/CrvMfmLtivP/?igshid=MzRlODBiNWFlZA==" TargetMode="External"/><Relationship Id="rId80" Type="http://schemas.openxmlformats.org/officeDocument/2006/relationships/hyperlink" Target="https://www.instagram.com/p/CWLN1svNcjK/?igsh=bjI0MzVlcTJpdTRx" TargetMode="External"/><Relationship Id="rId155" Type="http://schemas.openxmlformats.org/officeDocument/2006/relationships/hyperlink" Target="https://www.instagram.com/p/CzvLbnEN6a3/?igsh=bmI3cTlhaXd2NTVi" TargetMode="External"/><Relationship Id="rId176" Type="http://schemas.openxmlformats.org/officeDocument/2006/relationships/hyperlink" Target="https://www.facebook.com/share/p/hK9DNAHXabzLNZLf/?mibextid=WC7FNe" TargetMode="External"/><Relationship Id="rId197" Type="http://schemas.openxmlformats.org/officeDocument/2006/relationships/hyperlink" Target="https://www.instagram.com/p/CzJNZOXND8K/?igshid=MzRlODBiNWFlZA==" TargetMode="External"/><Relationship Id="rId201" Type="http://schemas.openxmlformats.org/officeDocument/2006/relationships/hyperlink" Target="https://www.facebook.com/share/p/13msJ5xJoVkeat6U/?mibextid=WC7FNe" TargetMode="External"/><Relationship Id="rId222" Type="http://schemas.openxmlformats.org/officeDocument/2006/relationships/hyperlink" Target="https://www.instagram.com/p/C4TadulteIH/?igsh=MW51YW8xNGFja3MwNw==" TargetMode="External"/><Relationship Id="rId243" Type="http://schemas.openxmlformats.org/officeDocument/2006/relationships/hyperlink" Target="https://www.instagram.com/p/C5p1jMJt4Sb/?igsh=MTY5MWI0NHZwb2RsMA==" TargetMode="External"/><Relationship Id="rId264" Type="http://schemas.openxmlformats.org/officeDocument/2006/relationships/hyperlink" Target="https://www.facebook.com/share/p/C1ioCjQnQDUerbXH/?mibextid=WC7FNe" TargetMode="External"/><Relationship Id="rId285" Type="http://schemas.openxmlformats.org/officeDocument/2006/relationships/hyperlink" Target="https://drive.google.com/file/d/1GzUpIyteKByWD2x9sDXsq-aqiSH3783v/view?usp=sharing" TargetMode="External"/><Relationship Id="rId17" Type="http://schemas.openxmlformats.org/officeDocument/2006/relationships/hyperlink" Target="https://drive.google.com/file/d/1-mv1PVctxi1_l2Pe0BYGqSwDphzizHrd/view?usp=sharing" TargetMode="External"/><Relationship Id="rId38" Type="http://schemas.openxmlformats.org/officeDocument/2006/relationships/hyperlink" Target="https://drive.google.com/file/d/1VXTpvYIR89U6TpBV0p3dTq9NsLf19Ym5/view?usp=sharing" TargetMode="External"/><Relationship Id="rId59" Type="http://schemas.openxmlformats.org/officeDocument/2006/relationships/hyperlink" Target="https://www.instagram.com/p/CXjg-ycNk6B/?igsh=MWdrM2M3YXIwenFwaQ" TargetMode="External"/><Relationship Id="rId103" Type="http://schemas.openxmlformats.org/officeDocument/2006/relationships/hyperlink" Target="https://www.instagram.com/p/CbpQjH_N9l5/?igsh=MXhkcWV6b2NvdnZjNw" TargetMode="External"/><Relationship Id="rId124" Type="http://schemas.openxmlformats.org/officeDocument/2006/relationships/hyperlink" Target="https://www.instagram.com/p/Cmolr7uNxcU/?igsh=MXc3d3M1Yjdyb2U4OA==" TargetMode="External"/><Relationship Id="rId70" Type="http://schemas.openxmlformats.org/officeDocument/2006/relationships/hyperlink" Target="https://www.instagram.com/reel/CaT2QitFLjk/?igsh=YXBzcHlibDZ5ajVu" TargetMode="External"/><Relationship Id="rId91" Type="http://schemas.openxmlformats.org/officeDocument/2006/relationships/hyperlink" Target="https://www.instagram.com/p/CXTSsSvN6V2/?igsh=YnNyeHpmcXVsY2Vh" TargetMode="External"/><Relationship Id="rId145" Type="http://schemas.openxmlformats.org/officeDocument/2006/relationships/hyperlink" Target="https://www.instagram.com/reel/CnKkaGmBl-4/?igshid=MzRlODBiNWFlZA==" TargetMode="External"/><Relationship Id="rId166" Type="http://schemas.openxmlformats.org/officeDocument/2006/relationships/hyperlink" Target="https://www.instagram.com/p/CyC7r44p1Bh/?igsh=dHpvbTFyZGlxdDV4" TargetMode="External"/><Relationship Id="rId187" Type="http://schemas.openxmlformats.org/officeDocument/2006/relationships/hyperlink" Target="https://www.instagram.com/p/C4iDxj-NPEe/?igsh=MW5peTZ0NGoxZTFyZg==" TargetMode="External"/><Relationship Id="rId1" Type="http://schemas.openxmlformats.org/officeDocument/2006/relationships/customXml" Target="../customXml/item1.xml"/><Relationship Id="rId212" Type="http://schemas.openxmlformats.org/officeDocument/2006/relationships/hyperlink" Target="https://www.facebook.com/share/gwNVbCoswkgnA4b8/?mibextid=WC7FNe" TargetMode="External"/><Relationship Id="rId233" Type="http://schemas.openxmlformats.org/officeDocument/2006/relationships/hyperlink" Target="https://www.instagram.com/reel/C4pZsxmtN1F/?igsh=MWVvNTBrZXp3aTZ6Ng==" TargetMode="External"/><Relationship Id="rId254" Type="http://schemas.openxmlformats.org/officeDocument/2006/relationships/hyperlink" Target="https://www.facebook.com/share/p/oMgrTAAmmMgquVsC/?mibextid=WC7FNe" TargetMode="External"/><Relationship Id="rId28" Type="http://schemas.openxmlformats.org/officeDocument/2006/relationships/hyperlink" Target="https://drive.google.com/file/d/1vWmSTl65eSs2qOVOxsSRRkRA9SLlbTm9/view?usp=sharing" TargetMode="External"/><Relationship Id="rId49" Type="http://schemas.openxmlformats.org/officeDocument/2006/relationships/hyperlink" Target="https://www.instagram.com/p/CWaiQJ0NchL/?igsh=MWtyZWVvMWV4ano5Ng" TargetMode="External"/><Relationship Id="rId114" Type="http://schemas.openxmlformats.org/officeDocument/2006/relationships/hyperlink" Target="https://www.instagram.com/p/Co3teaaNENF/?igshid=YmMyMTA2M2Y=" TargetMode="External"/><Relationship Id="rId275" Type="http://schemas.openxmlformats.org/officeDocument/2006/relationships/hyperlink" Target="https://drive.google.com/file/d/1MIVX6XCtT4Tn7xzTjnztufuGvUS4GM8E/view?usp=sharing" TargetMode="External"/><Relationship Id="rId296" Type="http://schemas.openxmlformats.org/officeDocument/2006/relationships/hyperlink" Target="https://drive.google.com/file/d/1nAS67BKKlRiBSV1K8gHsf9H6TBaz3oHB/view?usp=sharing" TargetMode="External"/><Relationship Id="rId300" Type="http://schemas.openxmlformats.org/officeDocument/2006/relationships/hyperlink" Target="https://drive.google.com/file/d/1F_oamCnXREw1nK5dg4SUgB-WnSnkzyYX/view?usp=sharing" TargetMode="External"/><Relationship Id="rId60" Type="http://schemas.openxmlformats.org/officeDocument/2006/relationships/hyperlink" Target="https://www.instagram.com/p/CU7JhY6FAzh/?igsh=cHkwNnpudjhrbmw3" TargetMode="External"/><Relationship Id="rId81" Type="http://schemas.openxmlformats.org/officeDocument/2006/relationships/hyperlink" Target="https://www.instagram.com/p/CWLOxfwtVmp/?igsh=M3NtZm10cmwyYWd6" TargetMode="External"/><Relationship Id="rId135" Type="http://schemas.openxmlformats.org/officeDocument/2006/relationships/hyperlink" Target="https://www.instagram.com/p/CrvMfmLtivP/?igsh=Zm80YzFvNDk4YWJy" TargetMode="External"/><Relationship Id="rId156" Type="http://schemas.openxmlformats.org/officeDocument/2006/relationships/hyperlink" Target="https://www.facebook.com/share/p/jis91KpczcERrRZU/?mibextid=WC7FNe" TargetMode="External"/><Relationship Id="rId177" Type="http://schemas.openxmlformats.org/officeDocument/2006/relationships/hyperlink" Target="https://www.facebook.com/share/p/KmUDBfzA5QyDGbzy/?mibextid=WC7FNe" TargetMode="External"/><Relationship Id="rId198" Type="http://schemas.openxmlformats.org/officeDocument/2006/relationships/hyperlink" Target="https://www.instagram.com/p/CzdJgjwtPm_/?igshid=MzRlODBiNWFlZA==" TargetMode="External"/><Relationship Id="rId202" Type="http://schemas.openxmlformats.org/officeDocument/2006/relationships/hyperlink" Target="https://www.instagram.com/p/C0gqw8RtNO2/?igshid=MzRlODBiNWFlZA==" TargetMode="External"/><Relationship Id="rId223" Type="http://schemas.openxmlformats.org/officeDocument/2006/relationships/hyperlink" Target="https://www.instagram.com/p/C4Tb-XQtXnG/?igsh=bTlsNG5pZnFlcDZ1" TargetMode="External"/><Relationship Id="rId244" Type="http://schemas.openxmlformats.org/officeDocument/2006/relationships/hyperlink" Target="https://www.facebook.com/share/p/Soo9cAhQ5dFQXhJn/?mibextid=WC7FNe" TargetMode="External"/><Relationship Id="rId18" Type="http://schemas.openxmlformats.org/officeDocument/2006/relationships/hyperlink" Target="https://drive.google.com/file/d/1qjxszT9yo7u1-5j4sw6tdZ649G4N9-Id/view?usp=sharing" TargetMode="External"/><Relationship Id="rId39" Type="http://schemas.openxmlformats.org/officeDocument/2006/relationships/hyperlink" Target="https://drive.google.com/file/d/1ATD8yiTio-iAhEO5SOgTvEV4aHiknASS/view?usp=sharing" TargetMode="External"/><Relationship Id="rId265" Type="http://schemas.openxmlformats.org/officeDocument/2006/relationships/hyperlink" Target="https://www.instagram.com/p/Cz8ALerNlzm/?igsh=MXU0cGp5ZWdkN2VkcQ==" TargetMode="External"/><Relationship Id="rId286" Type="http://schemas.openxmlformats.org/officeDocument/2006/relationships/hyperlink" Target="https://drive.google.com/file/d/13uoUUptzycmwBW8E9qCCsSUxoQPEfoBC/view?usp=sharing" TargetMode="External"/><Relationship Id="rId50" Type="http://schemas.openxmlformats.org/officeDocument/2006/relationships/hyperlink" Target="https://www.instagram.com/p/CWaiQJ0NchL/?igsh=MWtyZWVvMWV4ano5Ng" TargetMode="External"/><Relationship Id="rId104" Type="http://schemas.openxmlformats.org/officeDocument/2006/relationships/hyperlink" Target="https://www.instagram.com/p/CdQeyY5tLKo/?igsh=YzN1M2hyMXhpOGw1" TargetMode="External"/><Relationship Id="rId125" Type="http://schemas.openxmlformats.org/officeDocument/2006/relationships/hyperlink" Target="https://www.instagram.com/p/CqUY8WhNhzC/?igsh=eHliemZ2OWJscTdj" TargetMode="External"/><Relationship Id="rId146" Type="http://schemas.openxmlformats.org/officeDocument/2006/relationships/hyperlink" Target="https://www.instagram.com/reel/Cms0v1rBQPG/?igshid=MzRlODBiNWFlZA==" TargetMode="External"/><Relationship Id="rId167" Type="http://schemas.openxmlformats.org/officeDocument/2006/relationships/hyperlink" Target="https://www.instagram.com/reel/C3CUBoCtQL9/?igsh=cjA3aXZmdDJ0eDVm" TargetMode="External"/><Relationship Id="rId188" Type="http://schemas.openxmlformats.org/officeDocument/2006/relationships/hyperlink" Target="https://www.instagram.com/p/C572LXatXms/?igsh=MXhvcXBqd3BnZmhlZw==" TargetMode="External"/><Relationship Id="rId71" Type="http://schemas.openxmlformats.org/officeDocument/2006/relationships/hyperlink" Target="https://www.instagram.com/p/CakOwYjtNgB/?igsh=MXJybHU2bjg3ZzFhcQ" TargetMode="External"/><Relationship Id="rId92" Type="http://schemas.openxmlformats.org/officeDocument/2006/relationships/hyperlink" Target="https://www.instagram.com/p/CXTT39yNaLZ/?igsh=MTd3YTQxNWlrNHYweA" TargetMode="External"/><Relationship Id="rId213" Type="http://schemas.openxmlformats.org/officeDocument/2006/relationships/hyperlink" Target="https://www.instagram.com/p/C37ss5iNpT/?igsh=MXJvY3ppMWRpa3E0aw==" TargetMode="External"/><Relationship Id="rId234" Type="http://schemas.openxmlformats.org/officeDocument/2006/relationships/hyperlink" Target="https://www.instagram.com/p/C4sY_nRNq4m/?igsh=a3JmbTcwZ2RraTV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4DSz7WAhE34H3f8Xw7ZbI2O5g==">CgMxLjAyDmgua2hwc3BtcWdxN3NsMgloLjJldDkycDAyCGguZ2pkZ3hzMgppZC4zMGowemxsOAByITF5Q3ptOVFUdGZGRnhOZXhkbVZWSGpKN1NxeTV6SlhTaA==</go:docsCustomData>
</go:gDocsCustomXmlDataStorage>
</file>

<file path=customXml/itemProps1.xml><?xml version="1.0" encoding="utf-8"?>
<ds:datastoreItem xmlns:ds="http://schemas.openxmlformats.org/officeDocument/2006/customXml" ds:itemID="{A62EAA5E-856A-46C6-9E9B-BFDA02666E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30901</Words>
  <Characters>176142</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Зере</cp:lastModifiedBy>
  <cp:revision>57</cp:revision>
  <cp:lastPrinted>2023-10-19T04:11:00Z</cp:lastPrinted>
  <dcterms:created xsi:type="dcterms:W3CDTF">2024-07-31T07:36:00Z</dcterms:created>
  <dcterms:modified xsi:type="dcterms:W3CDTF">2024-08-16T05:14:00Z</dcterms:modified>
</cp:coreProperties>
</file>